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A21E8B" w:rsidRDefault="00A21E8B">
      <w:pPr>
        <w:pStyle w:val="BodyText"/>
        <w:kinsoku w:val="0"/>
        <w:overflowPunct w:val="0"/>
        <w:ind w:left="760"/>
        <w:rPr>
          <w:sz w:val="20"/>
          <w:szCs w:val="20"/>
        </w:rPr>
      </w:pPr>
      <w:r>
        <w:rPr>
          <w:noProof/>
          <w:sz w:val="20"/>
          <w:szCs w:val="20"/>
        </w:rPr>
        <w:drawing>
          <wp:inline distT="0" distB="0" distL="0" distR="0" wp14:anchorId="189EEE88" wp14:editId="07777777">
            <wp:extent cx="5876925" cy="876300"/>
            <wp:effectExtent l="0" t="0" r="0" b="0"/>
            <wp:docPr id="1"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76925" cy="876300"/>
                    </a:xfrm>
                    <a:prstGeom prst="rect">
                      <a:avLst/>
                    </a:prstGeom>
                    <a:noFill/>
                    <a:ln>
                      <a:noFill/>
                    </a:ln>
                  </pic:spPr>
                </pic:pic>
              </a:graphicData>
            </a:graphic>
          </wp:inline>
        </w:drawing>
      </w:r>
    </w:p>
    <w:p w14:paraId="0A37501D" w14:textId="77777777" w:rsidR="00A21E8B" w:rsidRDefault="00A21E8B">
      <w:pPr>
        <w:pStyle w:val="BodyText"/>
        <w:kinsoku w:val="0"/>
        <w:overflowPunct w:val="0"/>
        <w:rPr>
          <w:sz w:val="36"/>
          <w:szCs w:val="36"/>
        </w:rPr>
      </w:pPr>
    </w:p>
    <w:p w14:paraId="5DAB6C7B" w14:textId="77777777" w:rsidR="00A21E8B" w:rsidRDefault="00A21E8B">
      <w:pPr>
        <w:pStyle w:val="BodyText"/>
        <w:kinsoku w:val="0"/>
        <w:overflowPunct w:val="0"/>
        <w:rPr>
          <w:sz w:val="36"/>
          <w:szCs w:val="36"/>
        </w:rPr>
      </w:pPr>
    </w:p>
    <w:p w14:paraId="02EB378F" w14:textId="77777777" w:rsidR="00A21E8B" w:rsidRDefault="00A21E8B">
      <w:pPr>
        <w:pStyle w:val="BodyText"/>
        <w:kinsoku w:val="0"/>
        <w:overflowPunct w:val="0"/>
        <w:rPr>
          <w:sz w:val="36"/>
          <w:szCs w:val="36"/>
        </w:rPr>
      </w:pPr>
    </w:p>
    <w:p w14:paraId="6A05A809" w14:textId="77777777" w:rsidR="00A21E8B" w:rsidRDefault="00A21E8B">
      <w:pPr>
        <w:pStyle w:val="BodyText"/>
        <w:kinsoku w:val="0"/>
        <w:overflowPunct w:val="0"/>
        <w:spacing w:before="169"/>
        <w:rPr>
          <w:sz w:val="36"/>
          <w:szCs w:val="36"/>
        </w:rPr>
      </w:pPr>
    </w:p>
    <w:p w14:paraId="08267122" w14:textId="78E3C701" w:rsidR="00A21E8B" w:rsidRDefault="00A21E8B">
      <w:pPr>
        <w:pStyle w:val="Title"/>
        <w:kinsoku w:val="0"/>
        <w:overflowPunct w:val="0"/>
        <w:spacing w:line="720" w:lineRule="auto"/>
      </w:pPr>
      <w:bookmarkStart w:id="0" w:name="University_Supervisor_Handbook_2022-2023"/>
      <w:bookmarkEnd w:id="0"/>
      <w:r>
        <w:t>University</w:t>
      </w:r>
      <w:r>
        <w:rPr>
          <w:spacing w:val="-6"/>
        </w:rPr>
        <w:t xml:space="preserve"> </w:t>
      </w:r>
      <w:r>
        <w:t>Supervisor</w:t>
      </w:r>
      <w:r>
        <w:rPr>
          <w:spacing w:val="-10"/>
        </w:rPr>
        <w:t xml:space="preserve"> </w:t>
      </w:r>
      <w:r>
        <w:t>Handbook</w:t>
      </w:r>
      <w:r>
        <w:rPr>
          <w:spacing w:val="-6"/>
        </w:rPr>
        <w:t xml:space="preserve"> </w:t>
      </w:r>
      <w:r>
        <w:t>for</w:t>
      </w:r>
      <w:r>
        <w:rPr>
          <w:spacing w:val="-7"/>
        </w:rPr>
        <w:t xml:space="preserve"> </w:t>
      </w:r>
      <w:r>
        <w:t>Student</w:t>
      </w:r>
      <w:r>
        <w:rPr>
          <w:spacing w:val="-8"/>
        </w:rPr>
        <w:t xml:space="preserve"> </w:t>
      </w:r>
      <w:r>
        <w:t xml:space="preserve">Teaching </w:t>
      </w:r>
      <w:r>
        <w:rPr>
          <w:spacing w:val="-2"/>
        </w:rPr>
        <w:t>202</w:t>
      </w:r>
      <w:r w:rsidR="00962712">
        <w:rPr>
          <w:spacing w:val="-2"/>
        </w:rPr>
        <w:t>5</w:t>
      </w:r>
      <w:r>
        <w:rPr>
          <w:spacing w:val="-2"/>
        </w:rPr>
        <w:t>-202</w:t>
      </w:r>
      <w:r w:rsidR="00962712">
        <w:rPr>
          <w:spacing w:val="-2"/>
        </w:rPr>
        <w:t>6</w:t>
      </w:r>
    </w:p>
    <w:p w14:paraId="5A39BBE3" w14:textId="77777777" w:rsidR="00A21E8B" w:rsidRDefault="00A21E8B">
      <w:pPr>
        <w:pStyle w:val="BodyText"/>
        <w:kinsoku w:val="0"/>
        <w:overflowPunct w:val="0"/>
        <w:rPr>
          <w:b/>
          <w:bCs/>
          <w:sz w:val="36"/>
          <w:szCs w:val="36"/>
        </w:rPr>
      </w:pPr>
    </w:p>
    <w:p w14:paraId="41C8F396" w14:textId="77777777" w:rsidR="00A21E8B" w:rsidRDefault="00A21E8B">
      <w:pPr>
        <w:pStyle w:val="BodyText"/>
        <w:kinsoku w:val="0"/>
        <w:overflowPunct w:val="0"/>
        <w:rPr>
          <w:b/>
          <w:bCs/>
          <w:sz w:val="36"/>
          <w:szCs w:val="36"/>
        </w:rPr>
      </w:pPr>
    </w:p>
    <w:p w14:paraId="72A3D3EC" w14:textId="77777777" w:rsidR="00A21E8B" w:rsidRDefault="00A21E8B">
      <w:pPr>
        <w:pStyle w:val="BodyText"/>
        <w:kinsoku w:val="0"/>
        <w:overflowPunct w:val="0"/>
        <w:spacing w:before="308"/>
        <w:rPr>
          <w:b/>
          <w:bCs/>
          <w:sz w:val="36"/>
          <w:szCs w:val="36"/>
        </w:rPr>
      </w:pPr>
    </w:p>
    <w:p w14:paraId="5F6D5B17" w14:textId="77777777" w:rsidR="00A21E8B" w:rsidRDefault="00A21E8B">
      <w:pPr>
        <w:pStyle w:val="BodyText"/>
        <w:kinsoku w:val="0"/>
        <w:overflowPunct w:val="0"/>
        <w:spacing w:line="480" w:lineRule="auto"/>
        <w:ind w:left="5347" w:right="1903" w:hanging="3193"/>
      </w:pPr>
      <w:r>
        <w:t>The</w:t>
      </w:r>
      <w:r>
        <w:rPr>
          <w:spacing w:val="-7"/>
        </w:rPr>
        <w:t xml:space="preserve"> </w:t>
      </w:r>
      <w:r>
        <w:t>Office</w:t>
      </w:r>
      <w:r>
        <w:rPr>
          <w:spacing w:val="-6"/>
        </w:rPr>
        <w:t xml:space="preserve"> </w:t>
      </w:r>
      <w:r>
        <w:t>of</w:t>
      </w:r>
      <w:r>
        <w:rPr>
          <w:spacing w:val="-5"/>
        </w:rPr>
        <w:t xml:space="preserve"> </w:t>
      </w:r>
      <w:r>
        <w:t>Clinical</w:t>
      </w:r>
      <w:r>
        <w:rPr>
          <w:spacing w:val="-5"/>
        </w:rPr>
        <w:t xml:space="preserve"> </w:t>
      </w:r>
      <w:r>
        <w:t>Experiences</w:t>
      </w:r>
      <w:r>
        <w:rPr>
          <w:spacing w:val="-5"/>
        </w:rPr>
        <w:t xml:space="preserve"> </w:t>
      </w:r>
      <w:r>
        <w:t>and</w:t>
      </w:r>
      <w:r>
        <w:rPr>
          <w:spacing w:val="-5"/>
        </w:rPr>
        <w:t xml:space="preserve"> </w:t>
      </w:r>
      <w:r>
        <w:t>Licensure</w:t>
      </w:r>
      <w:r>
        <w:rPr>
          <w:spacing w:val="-5"/>
        </w:rPr>
        <w:t xml:space="preserve"> </w:t>
      </w:r>
      <w:r>
        <w:t xml:space="preserve">Processes </w:t>
      </w:r>
      <w:r>
        <w:rPr>
          <w:spacing w:val="-6"/>
        </w:rPr>
        <w:t>in</w:t>
      </w:r>
    </w:p>
    <w:p w14:paraId="4BA116AD" w14:textId="77777777" w:rsidR="00A21E8B" w:rsidRDefault="00A21E8B">
      <w:pPr>
        <w:pStyle w:val="BodyText"/>
        <w:kinsoku w:val="0"/>
        <w:overflowPunct w:val="0"/>
        <w:spacing w:before="1"/>
        <w:ind w:left="2774" w:right="2384" w:firstLine="384"/>
      </w:pPr>
      <w:r>
        <w:t>The Cecilia J. Lauby Teacher Education Center Office</w:t>
      </w:r>
      <w:r>
        <w:rPr>
          <w:spacing w:val="-8"/>
        </w:rPr>
        <w:t xml:space="preserve"> </w:t>
      </w:r>
      <w:r>
        <w:t>of</w:t>
      </w:r>
      <w:r>
        <w:rPr>
          <w:spacing w:val="-8"/>
        </w:rPr>
        <w:t xml:space="preserve"> </w:t>
      </w:r>
      <w:r>
        <w:t>Clinical</w:t>
      </w:r>
      <w:r>
        <w:rPr>
          <w:spacing w:val="-8"/>
        </w:rPr>
        <w:t xml:space="preserve"> </w:t>
      </w:r>
      <w:r>
        <w:t>Experiences</w:t>
      </w:r>
      <w:r>
        <w:rPr>
          <w:spacing w:val="-8"/>
        </w:rPr>
        <w:t xml:space="preserve"> </w:t>
      </w:r>
      <w:r>
        <w:t>and</w:t>
      </w:r>
      <w:r>
        <w:rPr>
          <w:spacing w:val="-6"/>
        </w:rPr>
        <w:t xml:space="preserve"> </w:t>
      </w:r>
      <w:r>
        <w:t>Licensure</w:t>
      </w:r>
      <w:r>
        <w:rPr>
          <w:spacing w:val="-8"/>
        </w:rPr>
        <w:t xml:space="preserve"> </w:t>
      </w:r>
      <w:r>
        <w:t>Processes</w:t>
      </w:r>
    </w:p>
    <w:p w14:paraId="2D4B99F2" w14:textId="77777777" w:rsidR="00A21E8B" w:rsidRDefault="00A21E8B">
      <w:pPr>
        <w:pStyle w:val="BodyText"/>
        <w:kinsoku w:val="0"/>
        <w:overflowPunct w:val="0"/>
        <w:ind w:left="176"/>
        <w:jc w:val="center"/>
        <w:rPr>
          <w:spacing w:val="-5"/>
        </w:rPr>
      </w:pPr>
      <w:r>
        <w:t>DeGarmo</w:t>
      </w:r>
      <w:r>
        <w:rPr>
          <w:spacing w:val="-4"/>
        </w:rPr>
        <w:t xml:space="preserve"> </w:t>
      </w:r>
      <w:r>
        <w:t>Hall</w:t>
      </w:r>
      <w:r>
        <w:rPr>
          <w:spacing w:val="-2"/>
        </w:rPr>
        <w:t xml:space="preserve"> </w:t>
      </w:r>
      <w:r>
        <w:rPr>
          <w:spacing w:val="-5"/>
        </w:rPr>
        <w:t>56</w:t>
      </w:r>
    </w:p>
    <w:p w14:paraId="04DFC75C" w14:textId="77777777" w:rsidR="00A21E8B" w:rsidRDefault="00A21E8B">
      <w:pPr>
        <w:pStyle w:val="BodyText"/>
        <w:kinsoku w:val="0"/>
        <w:overflowPunct w:val="0"/>
        <w:ind w:left="178"/>
        <w:jc w:val="center"/>
        <w:rPr>
          <w:spacing w:val="-4"/>
        </w:rPr>
      </w:pPr>
      <w:r>
        <w:t>Campus</w:t>
      </w:r>
      <w:r>
        <w:rPr>
          <w:spacing w:val="-1"/>
        </w:rPr>
        <w:t xml:space="preserve"> </w:t>
      </w:r>
      <w:r>
        <w:t>Box</w:t>
      </w:r>
      <w:r>
        <w:rPr>
          <w:spacing w:val="-1"/>
        </w:rPr>
        <w:t xml:space="preserve"> </w:t>
      </w:r>
      <w:r>
        <w:rPr>
          <w:spacing w:val="-4"/>
        </w:rPr>
        <w:t>5440</w:t>
      </w:r>
    </w:p>
    <w:p w14:paraId="09CAD0D0" w14:textId="77777777" w:rsidR="00A21E8B" w:rsidRDefault="00A21E8B">
      <w:pPr>
        <w:pStyle w:val="BodyText"/>
        <w:kinsoku w:val="0"/>
        <w:overflowPunct w:val="0"/>
        <w:ind w:left="177"/>
        <w:jc w:val="center"/>
        <w:rPr>
          <w:spacing w:val="-4"/>
        </w:rPr>
      </w:pPr>
      <w:r>
        <w:t>Normal,</w:t>
      </w:r>
      <w:r>
        <w:rPr>
          <w:spacing w:val="-2"/>
        </w:rPr>
        <w:t xml:space="preserve"> </w:t>
      </w:r>
      <w:r>
        <w:t>IL</w:t>
      </w:r>
      <w:r>
        <w:rPr>
          <w:spacing w:val="56"/>
        </w:rPr>
        <w:t xml:space="preserve"> </w:t>
      </w:r>
      <w:r>
        <w:t>61790-</w:t>
      </w:r>
      <w:r>
        <w:rPr>
          <w:spacing w:val="-4"/>
        </w:rPr>
        <w:t>5440</w:t>
      </w:r>
    </w:p>
    <w:p w14:paraId="6F7F0C33" w14:textId="77777777" w:rsidR="00A21E8B" w:rsidRDefault="00A21E8B">
      <w:pPr>
        <w:pStyle w:val="BodyText"/>
        <w:kinsoku w:val="0"/>
        <w:overflowPunct w:val="0"/>
        <w:ind w:left="4689"/>
        <w:rPr>
          <w:spacing w:val="-4"/>
        </w:rPr>
      </w:pPr>
      <w:r>
        <w:t>(309)</w:t>
      </w:r>
      <w:r>
        <w:rPr>
          <w:spacing w:val="-3"/>
        </w:rPr>
        <w:t xml:space="preserve"> </w:t>
      </w:r>
      <w:r>
        <w:t>438-</w:t>
      </w:r>
      <w:r>
        <w:rPr>
          <w:spacing w:val="-4"/>
        </w:rPr>
        <w:t>3541</w:t>
      </w:r>
    </w:p>
    <w:p w14:paraId="0D0B940D" w14:textId="77777777" w:rsidR="00A21E8B" w:rsidRDefault="00A21E8B">
      <w:pPr>
        <w:pStyle w:val="BodyText"/>
        <w:kinsoku w:val="0"/>
        <w:overflowPunct w:val="0"/>
        <w:rPr>
          <w:sz w:val="20"/>
          <w:szCs w:val="20"/>
        </w:rPr>
      </w:pPr>
    </w:p>
    <w:p w14:paraId="0E27B00A" w14:textId="77777777" w:rsidR="00A21E8B" w:rsidRDefault="00A21E8B">
      <w:pPr>
        <w:pStyle w:val="BodyText"/>
        <w:kinsoku w:val="0"/>
        <w:overflowPunct w:val="0"/>
        <w:rPr>
          <w:sz w:val="20"/>
          <w:szCs w:val="20"/>
        </w:rPr>
      </w:pPr>
    </w:p>
    <w:p w14:paraId="60061E4C" w14:textId="77777777" w:rsidR="00A21E8B" w:rsidRDefault="00A21E8B">
      <w:pPr>
        <w:pStyle w:val="BodyText"/>
        <w:kinsoku w:val="0"/>
        <w:overflowPunct w:val="0"/>
        <w:rPr>
          <w:sz w:val="20"/>
          <w:szCs w:val="20"/>
        </w:rPr>
      </w:pPr>
    </w:p>
    <w:p w14:paraId="44EAFD9C" w14:textId="77777777" w:rsidR="00A21E8B" w:rsidRDefault="00A21E8B">
      <w:pPr>
        <w:pStyle w:val="BodyText"/>
        <w:kinsoku w:val="0"/>
        <w:overflowPunct w:val="0"/>
        <w:rPr>
          <w:sz w:val="20"/>
          <w:szCs w:val="20"/>
        </w:rPr>
      </w:pPr>
    </w:p>
    <w:p w14:paraId="4B94D5A5" w14:textId="77777777" w:rsidR="00A21E8B" w:rsidRDefault="00A21E8B">
      <w:pPr>
        <w:pStyle w:val="BodyText"/>
        <w:kinsoku w:val="0"/>
        <w:overflowPunct w:val="0"/>
        <w:rPr>
          <w:sz w:val="20"/>
          <w:szCs w:val="20"/>
        </w:rPr>
      </w:pPr>
    </w:p>
    <w:p w14:paraId="3DEEC669" w14:textId="77777777" w:rsidR="00A21E8B" w:rsidRDefault="00A21E8B">
      <w:pPr>
        <w:pStyle w:val="BodyText"/>
        <w:kinsoku w:val="0"/>
        <w:overflowPunct w:val="0"/>
        <w:rPr>
          <w:sz w:val="20"/>
          <w:szCs w:val="20"/>
        </w:rPr>
      </w:pPr>
    </w:p>
    <w:p w14:paraId="3656B9AB" w14:textId="77777777" w:rsidR="00A21E8B" w:rsidRDefault="00A21E8B">
      <w:pPr>
        <w:pStyle w:val="BodyText"/>
        <w:kinsoku w:val="0"/>
        <w:overflowPunct w:val="0"/>
        <w:rPr>
          <w:sz w:val="20"/>
          <w:szCs w:val="20"/>
        </w:rPr>
      </w:pPr>
    </w:p>
    <w:p w14:paraId="45FB0818" w14:textId="77777777" w:rsidR="00A21E8B" w:rsidRDefault="00A21E8B">
      <w:pPr>
        <w:pStyle w:val="BodyText"/>
        <w:kinsoku w:val="0"/>
        <w:overflowPunct w:val="0"/>
        <w:rPr>
          <w:sz w:val="20"/>
          <w:szCs w:val="20"/>
        </w:rPr>
      </w:pPr>
    </w:p>
    <w:p w14:paraId="049F31CB" w14:textId="77777777" w:rsidR="00A21E8B" w:rsidRDefault="00A21E8B">
      <w:pPr>
        <w:pStyle w:val="BodyText"/>
        <w:kinsoku w:val="0"/>
        <w:overflowPunct w:val="0"/>
        <w:rPr>
          <w:sz w:val="20"/>
          <w:szCs w:val="20"/>
        </w:rPr>
      </w:pPr>
    </w:p>
    <w:p w14:paraId="53128261" w14:textId="77777777" w:rsidR="00A21E8B" w:rsidRDefault="00A21E8B">
      <w:pPr>
        <w:pStyle w:val="BodyText"/>
        <w:kinsoku w:val="0"/>
        <w:overflowPunct w:val="0"/>
        <w:rPr>
          <w:sz w:val="20"/>
          <w:szCs w:val="20"/>
        </w:rPr>
      </w:pPr>
    </w:p>
    <w:p w14:paraId="62486C05" w14:textId="77777777" w:rsidR="00A21E8B" w:rsidRDefault="00A21E8B">
      <w:pPr>
        <w:pStyle w:val="BodyText"/>
        <w:kinsoku w:val="0"/>
        <w:overflowPunct w:val="0"/>
        <w:rPr>
          <w:sz w:val="20"/>
          <w:szCs w:val="20"/>
        </w:rPr>
      </w:pPr>
    </w:p>
    <w:p w14:paraId="4101652C" w14:textId="77777777" w:rsidR="00A21E8B" w:rsidRDefault="00A21E8B">
      <w:pPr>
        <w:pStyle w:val="BodyText"/>
        <w:kinsoku w:val="0"/>
        <w:overflowPunct w:val="0"/>
        <w:rPr>
          <w:sz w:val="20"/>
          <w:szCs w:val="20"/>
        </w:rPr>
      </w:pPr>
    </w:p>
    <w:p w14:paraId="1299C43A" w14:textId="4F1CE5A3" w:rsidR="00A21E8B" w:rsidRDefault="00A21E8B">
      <w:pPr>
        <w:pStyle w:val="BodyText"/>
        <w:kinsoku w:val="0"/>
        <w:overflowPunct w:val="0"/>
        <w:rPr>
          <w:sz w:val="20"/>
          <w:szCs w:val="20"/>
        </w:rPr>
      </w:pPr>
    </w:p>
    <w:p w14:paraId="4DDBEF00" w14:textId="77777777" w:rsidR="00A21E8B" w:rsidRDefault="00A21E8B">
      <w:pPr>
        <w:pStyle w:val="BodyText"/>
        <w:kinsoku w:val="0"/>
        <w:overflowPunct w:val="0"/>
        <w:rPr>
          <w:sz w:val="20"/>
          <w:szCs w:val="20"/>
        </w:rPr>
      </w:pPr>
    </w:p>
    <w:p w14:paraId="3CF2D8B6" w14:textId="1F9D9C96" w:rsidR="00A21E8B" w:rsidRDefault="00A21E8B" w:rsidP="2D1067EB">
      <w:pPr>
        <w:pStyle w:val="BodyText"/>
        <w:kinsoku w:val="0"/>
        <w:overflowPunct w:val="0"/>
        <w:spacing w:before="165"/>
        <w:rPr>
          <w:spacing w:val="-4"/>
          <w:sz w:val="20"/>
          <w:szCs w:val="20"/>
        </w:rPr>
        <w:sectPr w:rsidR="00A21E8B" w:rsidSect="000A710F">
          <w:headerReference w:type="default" r:id="rId11"/>
          <w:footerReference w:type="default" r:id="rId12"/>
          <w:headerReference w:type="first" r:id="rId13"/>
          <w:footerReference w:type="first" r:id="rId14"/>
          <w:type w:val="continuous"/>
          <w:pgSz w:w="12240" w:h="15840"/>
          <w:pgMar w:top="1040" w:right="860" w:bottom="280" w:left="680" w:header="720" w:footer="720" w:gutter="0"/>
          <w:cols w:space="720"/>
          <w:noEndnote/>
          <w:docGrid w:linePitch="299"/>
        </w:sectPr>
      </w:pPr>
    </w:p>
    <w:p w14:paraId="22E0FC93" w14:textId="77777777" w:rsidR="00A21E8B" w:rsidRDefault="00A21E8B" w:rsidP="2D1067EB">
      <w:pPr>
        <w:pStyle w:val="BodyText"/>
        <w:kinsoku w:val="0"/>
        <w:overflowPunct w:val="0"/>
        <w:spacing w:before="64"/>
        <w:ind w:left="359"/>
        <w:rPr>
          <w:b/>
          <w:bCs/>
          <w:spacing w:val="-2"/>
        </w:rPr>
      </w:pPr>
      <w:r>
        <w:rPr>
          <w:b/>
          <w:bCs/>
        </w:rPr>
        <w:lastRenderedPageBreak/>
        <w:t>Table of</w:t>
      </w:r>
      <w:r>
        <w:rPr>
          <w:b/>
          <w:bCs/>
          <w:spacing w:val="-2"/>
        </w:rPr>
        <w:t xml:space="preserve"> Contents</w:t>
      </w:r>
    </w:p>
    <w:p w14:paraId="49DA5E19" w14:textId="77777777" w:rsidR="00DA4521" w:rsidRDefault="00DA4521" w:rsidP="00DA4521">
      <w:pPr>
        <w:pStyle w:val="BodyText"/>
        <w:tabs>
          <w:tab w:val="left" w:pos="9001"/>
        </w:tabs>
        <w:kinsoku w:val="0"/>
        <w:overflowPunct w:val="0"/>
      </w:pPr>
      <w:r>
        <w:tab/>
      </w:r>
    </w:p>
    <w:p w14:paraId="59DBD77C" w14:textId="77777777" w:rsidR="00DA4521" w:rsidRDefault="00DA4521" w:rsidP="00DA4521">
      <w:pPr>
        <w:pStyle w:val="BodyText"/>
        <w:tabs>
          <w:tab w:val="left" w:pos="9001"/>
        </w:tabs>
        <w:kinsoku w:val="0"/>
        <w:overflowPunct w:val="0"/>
      </w:pPr>
      <w:r>
        <w:tab/>
      </w:r>
    </w:p>
    <w:p w14:paraId="61FD910A" w14:textId="53851334" w:rsidR="00A21E8B" w:rsidRDefault="00DA4521" w:rsidP="00DA4521">
      <w:pPr>
        <w:pStyle w:val="BodyText"/>
        <w:tabs>
          <w:tab w:val="left" w:pos="9001"/>
        </w:tabs>
        <w:kinsoku w:val="0"/>
        <w:overflowPunct w:val="0"/>
      </w:pPr>
      <w:r>
        <w:t xml:space="preserve">      </w:t>
      </w:r>
      <w:r w:rsidR="7BDD8663">
        <w:t>L</w:t>
      </w:r>
      <w:r w:rsidR="00A21E8B">
        <w:t>etter</w:t>
      </w:r>
      <w:r w:rsidR="00A21E8B">
        <w:rPr>
          <w:spacing w:val="-2"/>
        </w:rPr>
        <w:t xml:space="preserve"> </w:t>
      </w:r>
      <w:r w:rsidR="00A21E8B">
        <w:t>of</w:t>
      </w:r>
      <w:r w:rsidR="00A21E8B">
        <w:rPr>
          <w:spacing w:val="-1"/>
        </w:rPr>
        <w:t xml:space="preserve"> </w:t>
      </w:r>
      <w:r w:rsidR="00A21E8B">
        <w:rPr>
          <w:spacing w:val="-2"/>
        </w:rPr>
        <w:t>Appreciation</w:t>
      </w:r>
      <w:r w:rsidR="00353169">
        <w:tab/>
      </w:r>
      <w:r w:rsidR="3FDE403C">
        <w:t>3</w:t>
      </w:r>
    </w:p>
    <w:p w14:paraId="0562CB0E" w14:textId="77777777" w:rsidR="00A21E8B" w:rsidRDefault="00A21E8B">
      <w:pPr>
        <w:pStyle w:val="BodyText"/>
        <w:kinsoku w:val="0"/>
        <w:overflowPunct w:val="0"/>
      </w:pPr>
    </w:p>
    <w:p w14:paraId="0736F12D" w14:textId="2FA22005" w:rsidR="00A21E8B" w:rsidRDefault="00A21E8B">
      <w:pPr>
        <w:pStyle w:val="BodyText"/>
        <w:tabs>
          <w:tab w:val="left" w:pos="9001"/>
        </w:tabs>
        <w:kinsoku w:val="0"/>
        <w:overflowPunct w:val="0"/>
        <w:ind w:left="359"/>
        <w:rPr>
          <w:spacing w:val="-10"/>
        </w:rPr>
      </w:pPr>
      <w:r>
        <w:t>University</w:t>
      </w:r>
      <w:r>
        <w:rPr>
          <w:spacing w:val="-1"/>
        </w:rPr>
        <w:t xml:space="preserve"> </w:t>
      </w:r>
      <w:r>
        <w:t xml:space="preserve">Supervisor </w:t>
      </w:r>
      <w:r>
        <w:rPr>
          <w:spacing w:val="-2"/>
        </w:rPr>
        <w:t>Responsibilities</w:t>
      </w:r>
      <w:r>
        <w:tab/>
      </w:r>
      <w:r w:rsidR="521D8926">
        <w:t>4</w:t>
      </w:r>
    </w:p>
    <w:p w14:paraId="34CE0A41" w14:textId="77777777" w:rsidR="00A21E8B" w:rsidRDefault="00A21E8B">
      <w:pPr>
        <w:pStyle w:val="BodyText"/>
        <w:kinsoku w:val="0"/>
        <w:overflowPunct w:val="0"/>
      </w:pPr>
    </w:p>
    <w:p w14:paraId="368CA82F" w14:textId="2C724EA7" w:rsidR="00A21E8B" w:rsidRDefault="00A21E8B">
      <w:pPr>
        <w:pStyle w:val="BodyText"/>
        <w:tabs>
          <w:tab w:val="left" w:pos="9001"/>
        </w:tabs>
        <w:kinsoku w:val="0"/>
        <w:overflowPunct w:val="0"/>
        <w:ind w:left="359"/>
        <w:rPr>
          <w:spacing w:val="-10"/>
        </w:rPr>
      </w:pPr>
      <w:r>
        <w:t>Procedural</w:t>
      </w:r>
      <w:r>
        <w:rPr>
          <w:spacing w:val="-3"/>
        </w:rPr>
        <w:t xml:space="preserve"> </w:t>
      </w:r>
      <w:r>
        <w:rPr>
          <w:spacing w:val="-2"/>
        </w:rPr>
        <w:t>Information</w:t>
      </w:r>
      <w:r>
        <w:tab/>
      </w:r>
      <w:r w:rsidR="4CEAB630">
        <w:t>5</w:t>
      </w:r>
      <w:r>
        <w:br/>
      </w:r>
      <w:r>
        <w:br/>
      </w:r>
      <w:r w:rsidR="5D25ADA5">
        <w:t>Substitute Teaching Information                                                                                            6</w:t>
      </w:r>
      <w:r>
        <w:tab/>
      </w:r>
      <w:r>
        <w:tab/>
      </w:r>
    </w:p>
    <w:p w14:paraId="62EBF3C5" w14:textId="77777777" w:rsidR="00A21E8B" w:rsidRDefault="00A21E8B">
      <w:pPr>
        <w:pStyle w:val="BodyText"/>
        <w:kinsoku w:val="0"/>
        <w:overflowPunct w:val="0"/>
      </w:pPr>
    </w:p>
    <w:p w14:paraId="12162F4C" w14:textId="498FF7CE" w:rsidR="004C2188" w:rsidRDefault="00A21E8B">
      <w:pPr>
        <w:pStyle w:val="BodyText"/>
        <w:tabs>
          <w:tab w:val="left" w:pos="9001"/>
        </w:tabs>
        <w:kinsoku w:val="0"/>
        <w:overflowPunct w:val="0"/>
        <w:ind w:left="359"/>
      </w:pPr>
      <w:r>
        <w:t>Evaluation</w:t>
      </w:r>
      <w:r>
        <w:rPr>
          <w:spacing w:val="-1"/>
        </w:rPr>
        <w:t xml:space="preserve"> </w:t>
      </w:r>
      <w:r>
        <w:t>of</w:t>
      </w:r>
      <w:r>
        <w:rPr>
          <w:spacing w:val="-1"/>
        </w:rPr>
        <w:t xml:space="preserve"> </w:t>
      </w:r>
      <w:r>
        <w:t>Student</w:t>
      </w:r>
      <w:r>
        <w:rPr>
          <w:spacing w:val="-1"/>
        </w:rPr>
        <w:t xml:space="preserve"> </w:t>
      </w:r>
      <w:r>
        <w:rPr>
          <w:spacing w:val="-2"/>
        </w:rPr>
        <w:t>Teachers</w:t>
      </w:r>
      <w:r w:rsidR="00102CED">
        <w:t xml:space="preserve">                                                                                             </w:t>
      </w:r>
      <w:r w:rsidR="4AD889F4">
        <w:t>1</w:t>
      </w:r>
      <w:r w:rsidR="169F6A06">
        <w:t>1</w:t>
      </w:r>
    </w:p>
    <w:p w14:paraId="2F07353F" w14:textId="27C5E668" w:rsidR="004C2188" w:rsidRDefault="004C2188" w:rsidP="004C2188">
      <w:pPr>
        <w:spacing w:after="160" w:line="259" w:lineRule="auto"/>
        <w:rPr>
          <w:szCs w:val="24"/>
        </w:rPr>
      </w:pPr>
      <w:r>
        <w:br/>
      </w:r>
      <w:r w:rsidR="00102CED">
        <w:rPr>
          <w:rStyle w:val="Strong"/>
          <w:b w:val="0"/>
          <w:bCs w:val="0"/>
        </w:rPr>
        <w:t xml:space="preserve">      </w:t>
      </w:r>
      <w:r w:rsidRPr="00EE6B6C">
        <w:rPr>
          <w:rStyle w:val="Strong"/>
          <w:b w:val="0"/>
          <w:bCs w:val="0"/>
        </w:rPr>
        <w:t xml:space="preserve">Pillars of Professional Excellence </w:t>
      </w:r>
      <w:r w:rsidRPr="00EE6B6C">
        <w:rPr>
          <w:rStyle w:val="Strong"/>
          <w:b w:val="0"/>
          <w:bCs w:val="0"/>
        </w:rPr>
        <w:tab/>
      </w:r>
      <w:r>
        <w:rPr>
          <w:b/>
          <w:bCs/>
        </w:rPr>
        <w:tab/>
      </w:r>
      <w:r>
        <w:rPr>
          <w:b/>
          <w:bCs/>
        </w:rPr>
        <w:tab/>
      </w:r>
      <w:r>
        <w:rPr>
          <w:b/>
          <w:bCs/>
        </w:rPr>
        <w:tab/>
      </w:r>
      <w:r>
        <w:rPr>
          <w:b/>
          <w:bCs/>
        </w:rPr>
        <w:tab/>
      </w:r>
      <w:r>
        <w:rPr>
          <w:b/>
          <w:bCs/>
        </w:rPr>
        <w:tab/>
      </w:r>
      <w:r>
        <w:t xml:space="preserve">         </w:t>
      </w:r>
      <w:r w:rsidR="00102CED">
        <w:t xml:space="preserve">                     </w:t>
      </w:r>
      <w:r>
        <w:t xml:space="preserve">  1</w:t>
      </w:r>
      <w:r w:rsidR="00102CED">
        <w:t>3</w:t>
      </w:r>
    </w:p>
    <w:p w14:paraId="18E19921" w14:textId="5989C152" w:rsidR="00A21E8B" w:rsidRPr="00353169" w:rsidRDefault="004C2188" w:rsidP="00353169">
      <w:pPr>
        <w:spacing w:after="160" w:line="259" w:lineRule="auto"/>
        <w:rPr>
          <w:szCs w:val="24"/>
        </w:rPr>
      </w:pPr>
      <w:r>
        <w:rPr>
          <w:szCs w:val="24"/>
        </w:rPr>
        <w:br/>
      </w:r>
      <w:r w:rsidR="00102CED">
        <w:rPr>
          <w:szCs w:val="24"/>
        </w:rPr>
        <w:t xml:space="preserve">      </w:t>
      </w:r>
      <w:r>
        <w:rPr>
          <w:szCs w:val="24"/>
        </w:rPr>
        <w:t>Professional Excellence Review Process</w:t>
      </w:r>
      <w:r>
        <w:rPr>
          <w:szCs w:val="24"/>
        </w:rPr>
        <w:tab/>
      </w:r>
      <w:r>
        <w:rPr>
          <w:szCs w:val="24"/>
        </w:rPr>
        <w:tab/>
      </w:r>
      <w:r>
        <w:rPr>
          <w:szCs w:val="24"/>
        </w:rPr>
        <w:tab/>
      </w:r>
      <w:r>
        <w:rPr>
          <w:szCs w:val="24"/>
        </w:rPr>
        <w:tab/>
      </w:r>
      <w:r>
        <w:rPr>
          <w:szCs w:val="24"/>
        </w:rPr>
        <w:tab/>
        <w:t xml:space="preserve">          </w:t>
      </w:r>
      <w:r w:rsidR="00102CED">
        <w:rPr>
          <w:szCs w:val="24"/>
        </w:rPr>
        <w:t xml:space="preserve">           </w:t>
      </w:r>
      <w:r w:rsidR="00353169">
        <w:rPr>
          <w:szCs w:val="24"/>
        </w:rPr>
        <w:t xml:space="preserve"> </w:t>
      </w:r>
      <w:r w:rsidR="00102CED">
        <w:rPr>
          <w:szCs w:val="24"/>
        </w:rPr>
        <w:t xml:space="preserve">          13-14</w:t>
      </w:r>
    </w:p>
    <w:p w14:paraId="2B644438" w14:textId="4EEBF14D" w:rsidR="00A21E8B" w:rsidRDefault="00DA4521" w:rsidP="00DA4521">
      <w:pPr>
        <w:pStyle w:val="BodyText"/>
        <w:tabs>
          <w:tab w:val="left" w:pos="9001"/>
        </w:tabs>
        <w:kinsoku w:val="0"/>
        <w:overflowPunct w:val="0"/>
        <w:ind w:left="359"/>
      </w:pPr>
      <w:r>
        <w:br/>
      </w:r>
      <w:r w:rsidR="00A21E8B">
        <w:t>Cooperating</w:t>
      </w:r>
      <w:r w:rsidR="00A21E8B">
        <w:rPr>
          <w:spacing w:val="-1"/>
        </w:rPr>
        <w:t xml:space="preserve"> </w:t>
      </w:r>
      <w:r w:rsidR="00A21E8B">
        <w:t>Teacher</w:t>
      </w:r>
      <w:r w:rsidR="00A21E8B">
        <w:rPr>
          <w:spacing w:val="-1"/>
        </w:rPr>
        <w:t xml:space="preserve"> </w:t>
      </w:r>
      <w:r w:rsidR="00A21E8B">
        <w:t>Stipend</w:t>
      </w:r>
      <w:r w:rsidR="00A21E8B">
        <w:rPr>
          <w:spacing w:val="-2"/>
        </w:rPr>
        <w:t xml:space="preserve"> </w:t>
      </w:r>
      <w:r w:rsidR="00A21E8B">
        <w:t>or</w:t>
      </w:r>
      <w:r w:rsidR="00A21E8B">
        <w:rPr>
          <w:spacing w:val="-1"/>
        </w:rPr>
        <w:t xml:space="preserve"> </w:t>
      </w:r>
      <w:r w:rsidR="00A21E8B">
        <w:t>Tuition</w:t>
      </w:r>
      <w:r w:rsidR="00A21E8B">
        <w:rPr>
          <w:spacing w:val="-1"/>
        </w:rPr>
        <w:t xml:space="preserve"> </w:t>
      </w:r>
      <w:r w:rsidR="00A21E8B">
        <w:rPr>
          <w:spacing w:val="-2"/>
        </w:rPr>
        <w:t>Waivers</w:t>
      </w:r>
      <w:r w:rsidR="00353169">
        <w:tab/>
      </w:r>
      <w:r w:rsidR="5AA2C0B9">
        <w:t>1</w:t>
      </w:r>
      <w:r w:rsidR="00CD068F">
        <w:t>6</w:t>
      </w:r>
    </w:p>
    <w:p w14:paraId="5997CC1D" w14:textId="77777777" w:rsidR="00A21E8B" w:rsidRDefault="00A21E8B">
      <w:pPr>
        <w:pStyle w:val="BodyText"/>
        <w:kinsoku w:val="0"/>
        <w:overflowPunct w:val="0"/>
      </w:pPr>
    </w:p>
    <w:p w14:paraId="209447C7" w14:textId="50B5C25C" w:rsidR="00A21E8B" w:rsidRDefault="00A21E8B">
      <w:pPr>
        <w:pStyle w:val="BodyText"/>
        <w:tabs>
          <w:tab w:val="left" w:pos="9001"/>
        </w:tabs>
        <w:kinsoku w:val="0"/>
        <w:overflowPunct w:val="0"/>
        <w:ind w:left="359"/>
      </w:pPr>
      <w:r>
        <w:t>Student</w:t>
      </w:r>
      <w:r>
        <w:rPr>
          <w:spacing w:val="-2"/>
        </w:rPr>
        <w:t xml:space="preserve"> </w:t>
      </w:r>
      <w:r>
        <w:t>Teacher</w:t>
      </w:r>
      <w:r>
        <w:rPr>
          <w:spacing w:val="-2"/>
        </w:rPr>
        <w:t xml:space="preserve"> </w:t>
      </w:r>
      <w:r>
        <w:t>Information</w:t>
      </w:r>
      <w:r>
        <w:rPr>
          <w:spacing w:val="-1"/>
        </w:rPr>
        <w:t xml:space="preserve"> </w:t>
      </w:r>
      <w:r>
        <w:rPr>
          <w:spacing w:val="-4"/>
        </w:rPr>
        <w:t>Sheet</w:t>
      </w:r>
      <w:r>
        <w:tab/>
      </w:r>
      <w:r w:rsidR="3098494C">
        <w:t>1</w:t>
      </w:r>
      <w:r w:rsidR="00353169">
        <w:t>9</w:t>
      </w:r>
    </w:p>
    <w:p w14:paraId="110FFD37" w14:textId="77777777" w:rsidR="00A21E8B" w:rsidRDefault="00A21E8B">
      <w:pPr>
        <w:pStyle w:val="BodyText"/>
        <w:kinsoku w:val="0"/>
        <w:overflowPunct w:val="0"/>
      </w:pPr>
    </w:p>
    <w:p w14:paraId="4E995398" w14:textId="24684647" w:rsidR="00A21E8B" w:rsidRDefault="00A21E8B">
      <w:pPr>
        <w:pStyle w:val="BodyText"/>
        <w:tabs>
          <w:tab w:val="left" w:pos="9001"/>
        </w:tabs>
        <w:kinsoku w:val="0"/>
        <w:overflowPunct w:val="0"/>
        <w:ind w:left="359"/>
      </w:pPr>
      <w:r>
        <w:t>Student</w:t>
      </w:r>
      <w:r>
        <w:rPr>
          <w:spacing w:val="-5"/>
        </w:rPr>
        <w:t xml:space="preserve"> </w:t>
      </w:r>
      <w:r>
        <w:t>Teacher</w:t>
      </w:r>
      <w:r>
        <w:rPr>
          <w:spacing w:val="-2"/>
        </w:rPr>
        <w:t xml:space="preserve"> </w:t>
      </w:r>
      <w:r>
        <w:t>Weekly Reflection</w:t>
      </w:r>
      <w:r>
        <w:rPr>
          <w:spacing w:val="-2"/>
        </w:rPr>
        <w:t xml:space="preserve"> </w:t>
      </w:r>
      <w:r>
        <w:rPr>
          <w:spacing w:val="-4"/>
        </w:rPr>
        <w:t>Sheet</w:t>
      </w:r>
      <w:r>
        <w:tab/>
      </w:r>
      <w:r w:rsidR="00353169">
        <w:t>20</w:t>
      </w:r>
    </w:p>
    <w:p w14:paraId="6B699379" w14:textId="77777777" w:rsidR="00A21E8B" w:rsidRDefault="00A21E8B">
      <w:pPr>
        <w:pStyle w:val="BodyText"/>
        <w:kinsoku w:val="0"/>
        <w:overflowPunct w:val="0"/>
      </w:pPr>
    </w:p>
    <w:p w14:paraId="2D4FAE0B" w14:textId="3A837AA1" w:rsidR="00A21E8B" w:rsidRDefault="00A21E8B">
      <w:pPr>
        <w:pStyle w:val="BodyText"/>
        <w:tabs>
          <w:tab w:val="left" w:pos="9001"/>
        </w:tabs>
        <w:kinsoku w:val="0"/>
        <w:overflowPunct w:val="0"/>
        <w:ind w:left="359"/>
      </w:pPr>
      <w:r>
        <w:t>Student</w:t>
      </w:r>
      <w:r>
        <w:rPr>
          <w:spacing w:val="-2"/>
        </w:rPr>
        <w:t xml:space="preserve"> </w:t>
      </w:r>
      <w:r>
        <w:t>Teacher</w:t>
      </w:r>
      <w:r>
        <w:rPr>
          <w:spacing w:val="-2"/>
        </w:rPr>
        <w:t xml:space="preserve"> </w:t>
      </w:r>
      <w:r>
        <w:t>Weekly</w:t>
      </w:r>
      <w:r>
        <w:rPr>
          <w:spacing w:val="1"/>
        </w:rPr>
        <w:t xml:space="preserve"> </w:t>
      </w:r>
      <w:r>
        <w:rPr>
          <w:spacing w:val="-2"/>
        </w:rPr>
        <w:t>Schedule</w:t>
      </w:r>
      <w:r>
        <w:tab/>
      </w:r>
      <w:r w:rsidR="7072AB69">
        <w:t>2</w:t>
      </w:r>
      <w:r w:rsidR="00353169">
        <w:t>1</w:t>
      </w:r>
    </w:p>
    <w:p w14:paraId="3FE9F23F" w14:textId="77777777" w:rsidR="00A21E8B" w:rsidRDefault="00A21E8B">
      <w:pPr>
        <w:pStyle w:val="BodyText"/>
        <w:kinsoku w:val="0"/>
        <w:overflowPunct w:val="0"/>
      </w:pPr>
    </w:p>
    <w:p w14:paraId="0301A99B" w14:textId="6494873A" w:rsidR="00A21E8B" w:rsidRDefault="00A21E8B">
      <w:pPr>
        <w:pStyle w:val="BodyText"/>
        <w:tabs>
          <w:tab w:val="left" w:pos="9001"/>
        </w:tabs>
        <w:kinsoku w:val="0"/>
        <w:overflowPunct w:val="0"/>
        <w:ind w:left="359"/>
        <w:rPr>
          <w:spacing w:val="-5"/>
        </w:rPr>
      </w:pPr>
      <w:r>
        <w:t>University</w:t>
      </w:r>
      <w:r>
        <w:rPr>
          <w:spacing w:val="-1"/>
        </w:rPr>
        <w:t xml:space="preserve"> </w:t>
      </w:r>
      <w:r>
        <w:t>Supervisor</w:t>
      </w:r>
      <w:r>
        <w:rPr>
          <w:spacing w:val="-2"/>
        </w:rPr>
        <w:t xml:space="preserve"> </w:t>
      </w:r>
      <w:r>
        <w:t>Observation</w:t>
      </w:r>
      <w:r>
        <w:rPr>
          <w:spacing w:val="-1"/>
        </w:rPr>
        <w:t xml:space="preserve"> </w:t>
      </w:r>
      <w:r>
        <w:rPr>
          <w:spacing w:val="-2"/>
        </w:rPr>
        <w:t>Report</w:t>
      </w:r>
      <w:r>
        <w:tab/>
      </w:r>
      <w:r w:rsidR="00353169">
        <w:t>22</w:t>
      </w:r>
    </w:p>
    <w:p w14:paraId="1F72F646" w14:textId="77777777" w:rsidR="00A21E8B" w:rsidRDefault="00A21E8B">
      <w:pPr>
        <w:pStyle w:val="BodyText"/>
        <w:kinsoku w:val="0"/>
        <w:overflowPunct w:val="0"/>
      </w:pPr>
    </w:p>
    <w:p w14:paraId="7A6A5FEA" w14:textId="3ED01B2B" w:rsidR="00A21E8B" w:rsidRDefault="00A21E8B">
      <w:pPr>
        <w:pStyle w:val="BodyText"/>
        <w:tabs>
          <w:tab w:val="left" w:pos="9001"/>
        </w:tabs>
        <w:kinsoku w:val="0"/>
        <w:overflowPunct w:val="0"/>
        <w:ind w:left="359"/>
        <w:rPr>
          <w:spacing w:val="-5"/>
        </w:rPr>
      </w:pPr>
      <w:r>
        <w:t>Family</w:t>
      </w:r>
      <w:r>
        <w:rPr>
          <w:spacing w:val="-2"/>
        </w:rPr>
        <w:t xml:space="preserve"> </w:t>
      </w:r>
      <w:r>
        <w:t>and</w:t>
      </w:r>
      <w:r>
        <w:rPr>
          <w:spacing w:val="-1"/>
        </w:rPr>
        <w:t xml:space="preserve"> </w:t>
      </w:r>
      <w:r>
        <w:t>Educational</w:t>
      </w:r>
      <w:r>
        <w:rPr>
          <w:spacing w:val="-2"/>
        </w:rPr>
        <w:t xml:space="preserve"> </w:t>
      </w:r>
      <w:r>
        <w:t>Rights</w:t>
      </w:r>
      <w:r>
        <w:rPr>
          <w:spacing w:val="-1"/>
        </w:rPr>
        <w:t xml:space="preserve"> </w:t>
      </w:r>
      <w:r>
        <w:t>Privacy</w:t>
      </w:r>
      <w:r>
        <w:rPr>
          <w:spacing w:val="-1"/>
        </w:rPr>
        <w:t xml:space="preserve"> </w:t>
      </w:r>
      <w:r>
        <w:t>Act</w:t>
      </w:r>
      <w:r>
        <w:rPr>
          <w:spacing w:val="52"/>
          <w:w w:val="150"/>
        </w:rPr>
        <w:t xml:space="preserve"> </w:t>
      </w:r>
      <w:r>
        <w:rPr>
          <w:spacing w:val="-2"/>
        </w:rPr>
        <w:t>(FERPA)</w:t>
      </w:r>
      <w:r>
        <w:tab/>
      </w:r>
      <w:r w:rsidR="7D5E55BF">
        <w:t>2</w:t>
      </w:r>
      <w:r w:rsidR="00CD068F">
        <w:t>3</w:t>
      </w:r>
    </w:p>
    <w:p w14:paraId="08CE6F91" w14:textId="77777777" w:rsidR="00A21E8B" w:rsidRDefault="00A21E8B">
      <w:pPr>
        <w:pStyle w:val="BodyText"/>
        <w:kinsoku w:val="0"/>
        <w:overflowPunct w:val="0"/>
      </w:pPr>
    </w:p>
    <w:p w14:paraId="4F77AA22" w14:textId="0A1A9351" w:rsidR="00A21E8B" w:rsidRDefault="00A21E8B">
      <w:pPr>
        <w:pStyle w:val="BodyText"/>
        <w:tabs>
          <w:tab w:val="left" w:pos="9001"/>
        </w:tabs>
        <w:kinsoku w:val="0"/>
        <w:overflowPunct w:val="0"/>
        <w:ind w:left="359"/>
        <w:rPr>
          <w:spacing w:val="-5"/>
        </w:rPr>
      </w:pPr>
      <w:r>
        <w:t>Illinois</w:t>
      </w:r>
      <w:r>
        <w:rPr>
          <w:spacing w:val="-3"/>
        </w:rPr>
        <w:t xml:space="preserve"> </w:t>
      </w:r>
      <w:r>
        <w:t>Educator</w:t>
      </w:r>
      <w:r>
        <w:rPr>
          <w:spacing w:val="-1"/>
        </w:rPr>
        <w:t xml:space="preserve"> </w:t>
      </w:r>
      <w:r>
        <w:t>Code</w:t>
      </w:r>
      <w:r>
        <w:rPr>
          <w:spacing w:val="-2"/>
        </w:rPr>
        <w:t xml:space="preserve"> </w:t>
      </w:r>
      <w:r>
        <w:t xml:space="preserve">of </w:t>
      </w:r>
      <w:r>
        <w:rPr>
          <w:spacing w:val="-2"/>
        </w:rPr>
        <w:t>Ethics</w:t>
      </w:r>
      <w:r w:rsidR="00353169">
        <w:tab/>
      </w:r>
      <w:r w:rsidR="13CED32C">
        <w:t>2</w:t>
      </w:r>
      <w:r w:rsidR="00CD068F">
        <w:t>6</w:t>
      </w:r>
    </w:p>
    <w:p w14:paraId="61CDCEAD" w14:textId="77777777" w:rsidR="00A21E8B" w:rsidRDefault="00A21E8B">
      <w:pPr>
        <w:pStyle w:val="BodyText"/>
        <w:kinsoku w:val="0"/>
        <w:overflowPunct w:val="0"/>
      </w:pPr>
    </w:p>
    <w:p w14:paraId="5D4D9229" w14:textId="651EDFA3" w:rsidR="00A21E8B" w:rsidRDefault="00A21E8B">
      <w:pPr>
        <w:pStyle w:val="BodyText"/>
        <w:tabs>
          <w:tab w:val="left" w:pos="9001"/>
        </w:tabs>
        <w:kinsoku w:val="0"/>
        <w:overflowPunct w:val="0"/>
        <w:spacing w:before="1"/>
        <w:ind w:left="359"/>
        <w:rPr>
          <w:spacing w:val="-5"/>
        </w:rPr>
      </w:pPr>
      <w:r>
        <w:t>Office</w:t>
      </w:r>
      <w:r>
        <w:rPr>
          <w:spacing w:val="-5"/>
        </w:rPr>
        <w:t xml:space="preserve"> </w:t>
      </w:r>
      <w:r>
        <w:t>of</w:t>
      </w:r>
      <w:r>
        <w:rPr>
          <w:spacing w:val="-1"/>
        </w:rPr>
        <w:t xml:space="preserve"> </w:t>
      </w:r>
      <w:r>
        <w:t>Clinical</w:t>
      </w:r>
      <w:r>
        <w:rPr>
          <w:spacing w:val="-1"/>
        </w:rPr>
        <w:t xml:space="preserve"> </w:t>
      </w:r>
      <w:r>
        <w:t>Experiences</w:t>
      </w:r>
      <w:r>
        <w:rPr>
          <w:spacing w:val="-2"/>
        </w:rPr>
        <w:t xml:space="preserve"> </w:t>
      </w:r>
      <w:r>
        <w:t>and</w:t>
      </w:r>
      <w:r>
        <w:rPr>
          <w:spacing w:val="1"/>
        </w:rPr>
        <w:t xml:space="preserve"> </w:t>
      </w:r>
      <w:r>
        <w:t>Licensure</w:t>
      </w:r>
      <w:r>
        <w:rPr>
          <w:spacing w:val="-2"/>
        </w:rPr>
        <w:t xml:space="preserve"> </w:t>
      </w:r>
      <w:r>
        <w:t>Processes</w:t>
      </w:r>
      <w:r>
        <w:rPr>
          <w:spacing w:val="-1"/>
        </w:rPr>
        <w:t xml:space="preserve"> </w:t>
      </w:r>
      <w:r>
        <w:rPr>
          <w:spacing w:val="-2"/>
        </w:rPr>
        <w:t>Directory</w:t>
      </w:r>
      <w:r>
        <w:tab/>
      </w:r>
      <w:r w:rsidR="00353169">
        <w:t>3</w:t>
      </w:r>
      <w:r w:rsidR="00CD068F">
        <w:t>3</w:t>
      </w:r>
    </w:p>
    <w:p w14:paraId="6BB9E253" w14:textId="77777777" w:rsidR="00A21E8B" w:rsidRDefault="00A21E8B">
      <w:pPr>
        <w:pStyle w:val="BodyText"/>
        <w:kinsoku w:val="0"/>
        <w:overflowPunct w:val="0"/>
      </w:pPr>
    </w:p>
    <w:p w14:paraId="23DE523C" w14:textId="77777777" w:rsidR="00A21E8B" w:rsidRDefault="00A21E8B">
      <w:pPr>
        <w:pStyle w:val="BodyText"/>
        <w:kinsoku w:val="0"/>
        <w:overflowPunct w:val="0"/>
      </w:pPr>
    </w:p>
    <w:p w14:paraId="52E56223" w14:textId="77777777" w:rsidR="00A21E8B" w:rsidRDefault="00A21E8B">
      <w:pPr>
        <w:pStyle w:val="BodyText"/>
        <w:kinsoku w:val="0"/>
        <w:overflowPunct w:val="0"/>
      </w:pPr>
    </w:p>
    <w:p w14:paraId="07547A01" w14:textId="77777777" w:rsidR="00A21E8B" w:rsidRDefault="00A21E8B">
      <w:pPr>
        <w:pStyle w:val="BodyText"/>
        <w:kinsoku w:val="0"/>
        <w:overflowPunct w:val="0"/>
      </w:pPr>
    </w:p>
    <w:p w14:paraId="5043CB0F" w14:textId="77777777" w:rsidR="00A21E8B" w:rsidRDefault="00A21E8B">
      <w:pPr>
        <w:pStyle w:val="BodyText"/>
        <w:kinsoku w:val="0"/>
        <w:overflowPunct w:val="0"/>
      </w:pPr>
    </w:p>
    <w:p w14:paraId="07459315" w14:textId="77777777" w:rsidR="00A21E8B" w:rsidRDefault="00A21E8B">
      <w:pPr>
        <w:pStyle w:val="BodyText"/>
        <w:kinsoku w:val="0"/>
        <w:overflowPunct w:val="0"/>
      </w:pPr>
    </w:p>
    <w:p w14:paraId="6537F28F" w14:textId="77777777" w:rsidR="00A21E8B" w:rsidRDefault="00A21E8B">
      <w:pPr>
        <w:pStyle w:val="BodyText"/>
        <w:kinsoku w:val="0"/>
        <w:overflowPunct w:val="0"/>
      </w:pPr>
    </w:p>
    <w:p w14:paraId="6DFB9E20" w14:textId="77777777" w:rsidR="00A21E8B" w:rsidRDefault="00A21E8B">
      <w:pPr>
        <w:pStyle w:val="BodyText"/>
        <w:kinsoku w:val="0"/>
        <w:overflowPunct w:val="0"/>
      </w:pPr>
    </w:p>
    <w:p w14:paraId="70DF9E56" w14:textId="77777777" w:rsidR="00A21E8B" w:rsidRDefault="00A21E8B">
      <w:pPr>
        <w:pStyle w:val="BodyText"/>
        <w:kinsoku w:val="0"/>
        <w:overflowPunct w:val="0"/>
      </w:pPr>
    </w:p>
    <w:p w14:paraId="44E871BC" w14:textId="77777777" w:rsidR="00A21E8B" w:rsidRDefault="00A21E8B">
      <w:pPr>
        <w:pStyle w:val="BodyText"/>
        <w:kinsoku w:val="0"/>
        <w:overflowPunct w:val="0"/>
      </w:pPr>
    </w:p>
    <w:p w14:paraId="144A5D23" w14:textId="77777777" w:rsidR="00A21E8B" w:rsidRDefault="00A21E8B">
      <w:pPr>
        <w:pStyle w:val="BodyText"/>
        <w:kinsoku w:val="0"/>
        <w:overflowPunct w:val="0"/>
      </w:pPr>
    </w:p>
    <w:p w14:paraId="738610EB" w14:textId="77777777" w:rsidR="00A21E8B" w:rsidRDefault="00A21E8B">
      <w:pPr>
        <w:pStyle w:val="BodyText"/>
        <w:kinsoku w:val="0"/>
        <w:overflowPunct w:val="0"/>
      </w:pPr>
    </w:p>
    <w:p w14:paraId="637805D2" w14:textId="77777777" w:rsidR="00A21E8B" w:rsidRDefault="00A21E8B">
      <w:pPr>
        <w:pStyle w:val="BodyText"/>
        <w:kinsoku w:val="0"/>
        <w:overflowPunct w:val="0"/>
      </w:pPr>
    </w:p>
    <w:p w14:paraId="70A33F83" w14:textId="77777777" w:rsidR="2D1067EB" w:rsidRDefault="2D1067EB" w:rsidP="2D1067EB">
      <w:pPr>
        <w:pStyle w:val="BodyText"/>
      </w:pPr>
    </w:p>
    <w:p w14:paraId="2A80ADAB" w14:textId="3447D494" w:rsidR="00AA114B" w:rsidRDefault="00AA114B" w:rsidP="2D1067EB">
      <w:pPr>
        <w:pStyle w:val="BodyText"/>
        <w:sectPr w:rsidR="00AA114B" w:rsidSect="000A710F">
          <w:headerReference w:type="default" r:id="rId15"/>
          <w:headerReference w:type="first" r:id="rId16"/>
          <w:pgSz w:w="12240" w:h="15840"/>
          <w:pgMar w:top="1440" w:right="860" w:bottom="0" w:left="680" w:header="720" w:footer="720" w:gutter="0"/>
          <w:cols w:space="720"/>
          <w:noEndnote/>
          <w:titlePg/>
          <w:docGrid w:linePitch="299"/>
        </w:sectPr>
      </w:pPr>
    </w:p>
    <w:p w14:paraId="2DBF0D7D" w14:textId="77777777" w:rsidR="00A21E8B" w:rsidRDefault="00A21E8B" w:rsidP="5F8110F7">
      <w:pPr>
        <w:pStyle w:val="BodyText"/>
        <w:kinsoku w:val="0"/>
        <w:overflowPunct w:val="0"/>
        <w:ind w:left="360"/>
        <w:rPr>
          <w:sz w:val="20"/>
          <w:szCs w:val="20"/>
        </w:rPr>
      </w:pPr>
      <w:r>
        <w:rPr>
          <w:noProof/>
        </w:rPr>
        <w:lastRenderedPageBreak/>
        <w:drawing>
          <wp:inline distT="0" distB="0" distL="0" distR="0" wp14:anchorId="130B8EE2" wp14:editId="30F5A9D1">
            <wp:extent cx="5895975" cy="876300"/>
            <wp:effectExtent l="0" t="0" r="0" b="0"/>
            <wp:docPr id="2"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0">
                      <a:extLst>
                        <a:ext uri="{28A0092B-C50C-407E-A947-70E740481C1C}">
                          <a14:useLocalDpi xmlns:a14="http://schemas.microsoft.com/office/drawing/2010/main" val="0"/>
                        </a:ext>
                      </a:extLst>
                    </a:blip>
                    <a:stretch>
                      <a:fillRect/>
                    </a:stretch>
                  </pic:blipFill>
                  <pic:spPr>
                    <a:xfrm>
                      <a:off x="0" y="0"/>
                      <a:ext cx="5895975" cy="876300"/>
                    </a:xfrm>
                    <a:prstGeom prst="rect">
                      <a:avLst/>
                    </a:prstGeom>
                  </pic:spPr>
                </pic:pic>
              </a:graphicData>
            </a:graphic>
          </wp:inline>
        </w:drawing>
      </w:r>
    </w:p>
    <w:p w14:paraId="60F701AC" w14:textId="704CB9A0" w:rsidR="00A21E8B" w:rsidRDefault="00A21E8B" w:rsidP="2D1067EB">
      <w:pPr>
        <w:pStyle w:val="BodyText"/>
        <w:kinsoku w:val="0"/>
        <w:overflowPunct w:val="0"/>
        <w:spacing w:before="255"/>
        <w:ind w:left="360"/>
        <w:rPr>
          <w:sz w:val="22"/>
          <w:szCs w:val="22"/>
        </w:rPr>
      </w:pPr>
      <w:bookmarkStart w:id="1" w:name="fall_2022_University_Supervisor_letter"/>
      <w:bookmarkEnd w:id="1"/>
      <w:r w:rsidRPr="2D1067EB">
        <w:rPr>
          <w:sz w:val="22"/>
          <w:szCs w:val="22"/>
        </w:rPr>
        <w:t>Fall</w:t>
      </w:r>
      <w:r w:rsidRPr="2D1067EB">
        <w:rPr>
          <w:spacing w:val="-2"/>
          <w:sz w:val="22"/>
          <w:szCs w:val="22"/>
        </w:rPr>
        <w:t xml:space="preserve"> </w:t>
      </w:r>
      <w:r w:rsidRPr="2D1067EB">
        <w:rPr>
          <w:spacing w:val="-4"/>
          <w:sz w:val="22"/>
          <w:szCs w:val="22"/>
        </w:rPr>
        <w:t>202</w:t>
      </w:r>
      <w:r w:rsidR="00962712">
        <w:rPr>
          <w:spacing w:val="-4"/>
          <w:sz w:val="22"/>
          <w:szCs w:val="22"/>
        </w:rPr>
        <w:t>5</w:t>
      </w:r>
    </w:p>
    <w:p w14:paraId="426F2C58" w14:textId="77777777" w:rsidR="00A21E8B" w:rsidRDefault="00A21E8B" w:rsidP="2D1067EB">
      <w:pPr>
        <w:pStyle w:val="BodyText"/>
        <w:kinsoku w:val="0"/>
        <w:overflowPunct w:val="0"/>
        <w:spacing w:before="242"/>
        <w:ind w:left="360"/>
        <w:rPr>
          <w:sz w:val="22"/>
          <w:szCs w:val="22"/>
        </w:rPr>
      </w:pPr>
      <w:r w:rsidRPr="2D1067EB">
        <w:rPr>
          <w:sz w:val="22"/>
          <w:szCs w:val="22"/>
        </w:rPr>
        <w:t>Dear</w:t>
      </w:r>
      <w:r w:rsidRPr="2D1067EB">
        <w:rPr>
          <w:spacing w:val="-3"/>
          <w:sz w:val="22"/>
          <w:szCs w:val="22"/>
        </w:rPr>
        <w:t xml:space="preserve"> </w:t>
      </w:r>
      <w:r w:rsidRPr="2D1067EB">
        <w:rPr>
          <w:sz w:val="22"/>
          <w:szCs w:val="22"/>
        </w:rPr>
        <w:t>University</w:t>
      </w:r>
      <w:r w:rsidRPr="2D1067EB">
        <w:rPr>
          <w:spacing w:val="-2"/>
          <w:sz w:val="22"/>
          <w:szCs w:val="22"/>
        </w:rPr>
        <w:t xml:space="preserve"> Supervisor,</w:t>
      </w:r>
    </w:p>
    <w:p w14:paraId="387A71E7" w14:textId="77777777" w:rsidR="00A21E8B" w:rsidRDefault="00A21E8B" w:rsidP="2D1067EB">
      <w:pPr>
        <w:pStyle w:val="BodyText"/>
        <w:kinsoku w:val="0"/>
        <w:overflowPunct w:val="0"/>
        <w:spacing w:before="240" w:line="276" w:lineRule="auto"/>
        <w:ind w:left="360" w:right="624"/>
        <w:rPr>
          <w:sz w:val="22"/>
          <w:szCs w:val="22"/>
        </w:rPr>
      </w:pPr>
      <w:r w:rsidRPr="2D1067EB">
        <w:rPr>
          <w:sz w:val="22"/>
          <w:szCs w:val="22"/>
        </w:rPr>
        <w:t>It truly “takes a village” to prepare a teacher. We appreciate the role you play this semester as a university supervisor working with students, programs, teachers, and school districts. You are sharing</w:t>
      </w:r>
      <w:r w:rsidRPr="2D1067EB">
        <w:rPr>
          <w:spacing w:val="-5"/>
          <w:sz w:val="22"/>
          <w:szCs w:val="22"/>
        </w:rPr>
        <w:t xml:space="preserve"> </w:t>
      </w:r>
      <w:r w:rsidRPr="2D1067EB">
        <w:rPr>
          <w:sz w:val="22"/>
          <w:szCs w:val="22"/>
        </w:rPr>
        <w:t>your</w:t>
      </w:r>
      <w:r w:rsidRPr="2D1067EB">
        <w:rPr>
          <w:spacing w:val="-6"/>
          <w:sz w:val="22"/>
          <w:szCs w:val="22"/>
        </w:rPr>
        <w:t xml:space="preserve"> </w:t>
      </w:r>
      <w:r w:rsidRPr="2D1067EB">
        <w:rPr>
          <w:sz w:val="22"/>
          <w:szCs w:val="22"/>
        </w:rPr>
        <w:t>experiences,</w:t>
      </w:r>
      <w:r w:rsidRPr="2D1067EB">
        <w:rPr>
          <w:spacing w:val="-5"/>
          <w:sz w:val="22"/>
          <w:szCs w:val="22"/>
        </w:rPr>
        <w:t xml:space="preserve"> </w:t>
      </w:r>
      <w:r w:rsidRPr="2D1067EB">
        <w:rPr>
          <w:sz w:val="22"/>
          <w:szCs w:val="22"/>
        </w:rPr>
        <w:t>perspectives,</w:t>
      </w:r>
      <w:r w:rsidRPr="2D1067EB">
        <w:rPr>
          <w:spacing w:val="-3"/>
          <w:sz w:val="22"/>
          <w:szCs w:val="22"/>
        </w:rPr>
        <w:t xml:space="preserve"> </w:t>
      </w:r>
      <w:r w:rsidRPr="2D1067EB">
        <w:rPr>
          <w:sz w:val="22"/>
          <w:szCs w:val="22"/>
        </w:rPr>
        <w:t>encouragement,</w:t>
      </w:r>
      <w:r w:rsidRPr="2D1067EB">
        <w:rPr>
          <w:spacing w:val="-5"/>
          <w:sz w:val="22"/>
          <w:szCs w:val="22"/>
        </w:rPr>
        <w:t xml:space="preserve"> </w:t>
      </w:r>
      <w:r w:rsidRPr="2D1067EB">
        <w:rPr>
          <w:sz w:val="22"/>
          <w:szCs w:val="22"/>
        </w:rPr>
        <w:t>evaluation,</w:t>
      </w:r>
      <w:r w:rsidRPr="2D1067EB">
        <w:rPr>
          <w:spacing w:val="-6"/>
          <w:sz w:val="22"/>
          <w:szCs w:val="22"/>
        </w:rPr>
        <w:t xml:space="preserve"> </w:t>
      </w:r>
      <w:r w:rsidRPr="2D1067EB">
        <w:rPr>
          <w:sz w:val="22"/>
          <w:szCs w:val="22"/>
        </w:rPr>
        <w:t>and</w:t>
      </w:r>
      <w:r w:rsidRPr="2D1067EB">
        <w:rPr>
          <w:spacing w:val="-5"/>
          <w:sz w:val="22"/>
          <w:szCs w:val="22"/>
        </w:rPr>
        <w:t xml:space="preserve"> </w:t>
      </w:r>
      <w:r w:rsidRPr="2D1067EB">
        <w:rPr>
          <w:sz w:val="22"/>
          <w:szCs w:val="22"/>
        </w:rPr>
        <w:t>feedback</w:t>
      </w:r>
      <w:r w:rsidRPr="2D1067EB">
        <w:rPr>
          <w:spacing w:val="-5"/>
          <w:sz w:val="22"/>
          <w:szCs w:val="22"/>
        </w:rPr>
        <w:t xml:space="preserve"> </w:t>
      </w:r>
      <w:r w:rsidRPr="2D1067EB">
        <w:rPr>
          <w:sz w:val="22"/>
          <w:szCs w:val="22"/>
        </w:rPr>
        <w:t>while</w:t>
      </w:r>
      <w:r w:rsidRPr="2D1067EB">
        <w:rPr>
          <w:spacing w:val="-6"/>
          <w:sz w:val="22"/>
          <w:szCs w:val="22"/>
        </w:rPr>
        <w:t xml:space="preserve"> </w:t>
      </w:r>
      <w:r w:rsidRPr="2D1067EB">
        <w:rPr>
          <w:sz w:val="22"/>
          <w:szCs w:val="22"/>
        </w:rPr>
        <w:t xml:space="preserve">fostering community, communication, and collaboration. Thank you on behalf of the </w:t>
      </w:r>
      <w:r w:rsidRPr="2D1067EB">
        <w:rPr>
          <w:i/>
          <w:iCs/>
          <w:sz w:val="22"/>
          <w:szCs w:val="22"/>
        </w:rPr>
        <w:t xml:space="preserve">Cecilia J. Lauby Teacher Education Center </w:t>
      </w:r>
      <w:r w:rsidRPr="2D1067EB">
        <w:rPr>
          <w:sz w:val="22"/>
          <w:szCs w:val="22"/>
        </w:rPr>
        <w:t>and the</w:t>
      </w:r>
      <w:r w:rsidRPr="2D1067EB">
        <w:rPr>
          <w:spacing w:val="-2"/>
          <w:sz w:val="22"/>
          <w:szCs w:val="22"/>
        </w:rPr>
        <w:t xml:space="preserve"> </w:t>
      </w:r>
      <w:r w:rsidRPr="2D1067EB">
        <w:rPr>
          <w:sz w:val="22"/>
          <w:szCs w:val="22"/>
        </w:rPr>
        <w:t>27 undergraduate</w:t>
      </w:r>
      <w:r w:rsidRPr="2D1067EB">
        <w:rPr>
          <w:spacing w:val="-2"/>
          <w:sz w:val="22"/>
          <w:szCs w:val="22"/>
        </w:rPr>
        <w:t xml:space="preserve"> </w:t>
      </w:r>
      <w:r w:rsidRPr="2D1067EB">
        <w:rPr>
          <w:sz w:val="22"/>
          <w:szCs w:val="22"/>
        </w:rPr>
        <w:t>teacher</w:t>
      </w:r>
      <w:r w:rsidRPr="2D1067EB">
        <w:rPr>
          <w:spacing w:val="-1"/>
          <w:sz w:val="22"/>
          <w:szCs w:val="22"/>
        </w:rPr>
        <w:t xml:space="preserve"> </w:t>
      </w:r>
      <w:r w:rsidRPr="2D1067EB">
        <w:rPr>
          <w:sz w:val="22"/>
          <w:szCs w:val="22"/>
        </w:rPr>
        <w:t>education programs at Illinois State University, we cannot do our work without you.</w:t>
      </w:r>
    </w:p>
    <w:p w14:paraId="379AB913" w14:textId="77777777" w:rsidR="00A21E8B" w:rsidRDefault="00A21E8B" w:rsidP="2D1067EB">
      <w:pPr>
        <w:pStyle w:val="BodyText"/>
        <w:kinsoku w:val="0"/>
        <w:overflowPunct w:val="0"/>
        <w:spacing w:before="201"/>
        <w:ind w:left="360"/>
        <w:rPr>
          <w:sz w:val="22"/>
          <w:szCs w:val="22"/>
        </w:rPr>
      </w:pPr>
      <w:r w:rsidRPr="2D1067EB">
        <w:rPr>
          <w:sz w:val="22"/>
          <w:szCs w:val="22"/>
        </w:rPr>
        <w:t>The</w:t>
      </w:r>
      <w:r w:rsidRPr="2D1067EB">
        <w:rPr>
          <w:spacing w:val="-5"/>
          <w:sz w:val="22"/>
          <w:szCs w:val="22"/>
        </w:rPr>
        <w:t xml:space="preserve"> </w:t>
      </w:r>
      <w:r w:rsidRPr="2D1067EB">
        <w:rPr>
          <w:sz w:val="22"/>
          <w:szCs w:val="22"/>
        </w:rPr>
        <w:t>role</w:t>
      </w:r>
      <w:r w:rsidRPr="2D1067EB">
        <w:rPr>
          <w:spacing w:val="-2"/>
          <w:sz w:val="22"/>
          <w:szCs w:val="22"/>
        </w:rPr>
        <w:t xml:space="preserve"> </w:t>
      </w:r>
      <w:r w:rsidRPr="2D1067EB">
        <w:rPr>
          <w:sz w:val="22"/>
          <w:szCs w:val="22"/>
        </w:rPr>
        <w:t>of</w:t>
      </w:r>
      <w:r w:rsidRPr="2D1067EB">
        <w:rPr>
          <w:spacing w:val="-2"/>
          <w:sz w:val="22"/>
          <w:szCs w:val="22"/>
        </w:rPr>
        <w:t xml:space="preserve"> </w:t>
      </w:r>
      <w:r w:rsidRPr="2D1067EB">
        <w:rPr>
          <w:sz w:val="22"/>
          <w:szCs w:val="22"/>
        </w:rPr>
        <w:t>university</w:t>
      </w:r>
      <w:r w:rsidRPr="2D1067EB">
        <w:rPr>
          <w:spacing w:val="-2"/>
          <w:sz w:val="22"/>
          <w:szCs w:val="22"/>
        </w:rPr>
        <w:t xml:space="preserve"> </w:t>
      </w:r>
      <w:r w:rsidRPr="2D1067EB">
        <w:rPr>
          <w:sz w:val="22"/>
          <w:szCs w:val="22"/>
        </w:rPr>
        <w:t>supervisor</w:t>
      </w:r>
      <w:r w:rsidRPr="2D1067EB">
        <w:rPr>
          <w:spacing w:val="-2"/>
          <w:sz w:val="22"/>
          <w:szCs w:val="22"/>
        </w:rPr>
        <w:t xml:space="preserve"> </w:t>
      </w:r>
      <w:r w:rsidRPr="2D1067EB">
        <w:rPr>
          <w:sz w:val="22"/>
          <w:szCs w:val="22"/>
        </w:rPr>
        <w:t>is</w:t>
      </w:r>
      <w:r w:rsidRPr="2D1067EB">
        <w:rPr>
          <w:spacing w:val="-1"/>
          <w:sz w:val="22"/>
          <w:szCs w:val="22"/>
        </w:rPr>
        <w:t xml:space="preserve"> </w:t>
      </w:r>
      <w:r w:rsidRPr="2D1067EB">
        <w:rPr>
          <w:sz w:val="22"/>
          <w:szCs w:val="22"/>
        </w:rPr>
        <w:t>vast,</w:t>
      </w:r>
      <w:r w:rsidRPr="2D1067EB">
        <w:rPr>
          <w:spacing w:val="-2"/>
          <w:sz w:val="22"/>
          <w:szCs w:val="22"/>
        </w:rPr>
        <w:t xml:space="preserve"> </w:t>
      </w:r>
      <w:r w:rsidRPr="2D1067EB">
        <w:rPr>
          <w:sz w:val="22"/>
          <w:szCs w:val="22"/>
        </w:rPr>
        <w:t>varied,</w:t>
      </w:r>
      <w:r w:rsidRPr="2D1067EB">
        <w:rPr>
          <w:spacing w:val="2"/>
          <w:sz w:val="22"/>
          <w:szCs w:val="22"/>
        </w:rPr>
        <w:t xml:space="preserve"> </w:t>
      </w:r>
      <w:r w:rsidRPr="2D1067EB">
        <w:rPr>
          <w:sz w:val="22"/>
          <w:szCs w:val="22"/>
        </w:rPr>
        <w:t>and</w:t>
      </w:r>
      <w:r w:rsidRPr="2D1067EB">
        <w:rPr>
          <w:spacing w:val="-1"/>
          <w:sz w:val="22"/>
          <w:szCs w:val="22"/>
        </w:rPr>
        <w:t xml:space="preserve"> </w:t>
      </w:r>
      <w:r w:rsidRPr="2D1067EB">
        <w:rPr>
          <w:sz w:val="22"/>
          <w:szCs w:val="22"/>
        </w:rPr>
        <w:t>increasingly</w:t>
      </w:r>
      <w:r w:rsidRPr="2D1067EB">
        <w:rPr>
          <w:spacing w:val="-1"/>
          <w:sz w:val="22"/>
          <w:szCs w:val="22"/>
        </w:rPr>
        <w:t xml:space="preserve"> </w:t>
      </w:r>
      <w:r w:rsidRPr="2D1067EB">
        <w:rPr>
          <w:spacing w:val="-2"/>
          <w:sz w:val="22"/>
          <w:szCs w:val="22"/>
        </w:rPr>
        <w:t>important:</w:t>
      </w:r>
    </w:p>
    <w:p w14:paraId="7F0AD48E" w14:textId="77777777" w:rsidR="00A21E8B" w:rsidRDefault="00A21E8B" w:rsidP="5F8110F7">
      <w:pPr>
        <w:pStyle w:val="ListParagraph"/>
        <w:numPr>
          <w:ilvl w:val="0"/>
          <w:numId w:val="14"/>
        </w:numPr>
        <w:tabs>
          <w:tab w:val="left" w:pos="1480"/>
        </w:tabs>
        <w:kinsoku w:val="0"/>
        <w:overflowPunct w:val="0"/>
        <w:spacing w:line="269" w:lineRule="exact"/>
        <w:ind w:left="360" w:firstLine="0"/>
        <w:rPr>
          <w:spacing w:val="-2"/>
          <w:sz w:val="22"/>
          <w:szCs w:val="22"/>
        </w:rPr>
      </w:pPr>
      <w:r>
        <w:rPr>
          <w:sz w:val="22"/>
          <w:szCs w:val="22"/>
        </w:rPr>
        <w:t>Observe</w:t>
      </w:r>
      <w:r>
        <w:rPr>
          <w:spacing w:val="-3"/>
          <w:sz w:val="22"/>
          <w:szCs w:val="22"/>
        </w:rPr>
        <w:t xml:space="preserve"> </w:t>
      </w:r>
      <w:r>
        <w:rPr>
          <w:sz w:val="22"/>
          <w:szCs w:val="22"/>
        </w:rPr>
        <w:t>and</w:t>
      </w:r>
      <w:r>
        <w:rPr>
          <w:spacing w:val="-5"/>
          <w:sz w:val="22"/>
          <w:szCs w:val="22"/>
        </w:rPr>
        <w:t xml:space="preserve"> </w:t>
      </w:r>
      <w:r>
        <w:rPr>
          <w:spacing w:val="-2"/>
          <w:sz w:val="22"/>
          <w:szCs w:val="22"/>
        </w:rPr>
        <w:t>conference</w:t>
      </w:r>
    </w:p>
    <w:p w14:paraId="46207888" w14:textId="77777777" w:rsidR="00A21E8B" w:rsidRDefault="00A21E8B" w:rsidP="5F8110F7">
      <w:pPr>
        <w:pStyle w:val="ListParagraph"/>
        <w:numPr>
          <w:ilvl w:val="0"/>
          <w:numId w:val="14"/>
        </w:numPr>
        <w:tabs>
          <w:tab w:val="left" w:pos="1480"/>
        </w:tabs>
        <w:kinsoku w:val="0"/>
        <w:overflowPunct w:val="0"/>
        <w:spacing w:line="269" w:lineRule="exact"/>
        <w:ind w:left="360" w:firstLine="0"/>
        <w:rPr>
          <w:spacing w:val="-2"/>
          <w:sz w:val="22"/>
          <w:szCs w:val="22"/>
        </w:rPr>
      </w:pPr>
      <w:r>
        <w:rPr>
          <w:sz w:val="22"/>
          <w:szCs w:val="22"/>
        </w:rPr>
        <w:t>Offer</w:t>
      </w:r>
      <w:r>
        <w:rPr>
          <w:spacing w:val="-4"/>
          <w:sz w:val="22"/>
          <w:szCs w:val="22"/>
        </w:rPr>
        <w:t xml:space="preserve"> </w:t>
      </w:r>
      <w:r>
        <w:rPr>
          <w:sz w:val="22"/>
          <w:szCs w:val="22"/>
        </w:rPr>
        <w:t>feedback</w:t>
      </w:r>
      <w:r>
        <w:rPr>
          <w:spacing w:val="-4"/>
          <w:sz w:val="22"/>
          <w:szCs w:val="22"/>
        </w:rPr>
        <w:t xml:space="preserve"> </w:t>
      </w:r>
      <w:r>
        <w:rPr>
          <w:sz w:val="22"/>
          <w:szCs w:val="22"/>
        </w:rPr>
        <w:t>and</w:t>
      </w:r>
      <w:r>
        <w:rPr>
          <w:spacing w:val="-3"/>
          <w:sz w:val="22"/>
          <w:szCs w:val="22"/>
        </w:rPr>
        <w:t xml:space="preserve"> </w:t>
      </w:r>
      <w:r>
        <w:rPr>
          <w:spacing w:val="-2"/>
          <w:sz w:val="22"/>
          <w:szCs w:val="22"/>
        </w:rPr>
        <w:t>support</w:t>
      </w:r>
    </w:p>
    <w:p w14:paraId="78CF444F" w14:textId="77777777" w:rsidR="00A21E8B" w:rsidRDefault="00A21E8B" w:rsidP="5F8110F7">
      <w:pPr>
        <w:pStyle w:val="ListParagraph"/>
        <w:numPr>
          <w:ilvl w:val="0"/>
          <w:numId w:val="14"/>
        </w:numPr>
        <w:tabs>
          <w:tab w:val="left" w:pos="1480"/>
        </w:tabs>
        <w:kinsoku w:val="0"/>
        <w:overflowPunct w:val="0"/>
        <w:spacing w:line="269" w:lineRule="exact"/>
        <w:ind w:left="360" w:firstLine="0"/>
        <w:rPr>
          <w:spacing w:val="-2"/>
          <w:sz w:val="22"/>
          <w:szCs w:val="22"/>
        </w:rPr>
      </w:pPr>
      <w:r>
        <w:rPr>
          <w:sz w:val="22"/>
          <w:szCs w:val="22"/>
        </w:rPr>
        <w:t>Conduct</w:t>
      </w:r>
      <w:r>
        <w:rPr>
          <w:spacing w:val="-7"/>
          <w:sz w:val="22"/>
          <w:szCs w:val="22"/>
        </w:rPr>
        <w:t xml:space="preserve"> </w:t>
      </w:r>
      <w:r>
        <w:rPr>
          <w:sz w:val="22"/>
          <w:szCs w:val="22"/>
        </w:rPr>
        <w:t>formative</w:t>
      </w:r>
      <w:r>
        <w:rPr>
          <w:spacing w:val="-4"/>
          <w:sz w:val="22"/>
          <w:szCs w:val="22"/>
        </w:rPr>
        <w:t xml:space="preserve"> </w:t>
      </w:r>
      <w:r>
        <w:rPr>
          <w:sz w:val="22"/>
          <w:szCs w:val="22"/>
        </w:rPr>
        <w:t>and</w:t>
      </w:r>
      <w:r>
        <w:rPr>
          <w:spacing w:val="-4"/>
          <w:sz w:val="22"/>
          <w:szCs w:val="22"/>
        </w:rPr>
        <w:t xml:space="preserve"> </w:t>
      </w:r>
      <w:r>
        <w:rPr>
          <w:sz w:val="22"/>
          <w:szCs w:val="22"/>
        </w:rPr>
        <w:t>summative</w:t>
      </w:r>
      <w:r>
        <w:rPr>
          <w:spacing w:val="-4"/>
          <w:sz w:val="22"/>
          <w:szCs w:val="22"/>
        </w:rPr>
        <w:t xml:space="preserve"> </w:t>
      </w:r>
      <w:r>
        <w:rPr>
          <w:spacing w:val="-2"/>
          <w:sz w:val="22"/>
          <w:szCs w:val="22"/>
        </w:rPr>
        <w:t>evaluation</w:t>
      </w:r>
    </w:p>
    <w:p w14:paraId="7F0EB704" w14:textId="77777777" w:rsidR="00A21E8B" w:rsidRDefault="00A21E8B" w:rsidP="5F8110F7">
      <w:pPr>
        <w:pStyle w:val="ListParagraph"/>
        <w:numPr>
          <w:ilvl w:val="0"/>
          <w:numId w:val="14"/>
        </w:numPr>
        <w:tabs>
          <w:tab w:val="left" w:pos="1480"/>
        </w:tabs>
        <w:kinsoku w:val="0"/>
        <w:overflowPunct w:val="0"/>
        <w:spacing w:line="269" w:lineRule="exact"/>
        <w:ind w:left="360" w:firstLine="0"/>
        <w:rPr>
          <w:spacing w:val="-2"/>
          <w:sz w:val="22"/>
          <w:szCs w:val="22"/>
        </w:rPr>
      </w:pPr>
      <w:r>
        <w:rPr>
          <w:sz w:val="22"/>
          <w:szCs w:val="22"/>
        </w:rPr>
        <w:t>Build</w:t>
      </w:r>
      <w:r>
        <w:rPr>
          <w:spacing w:val="-7"/>
          <w:sz w:val="22"/>
          <w:szCs w:val="22"/>
        </w:rPr>
        <w:t xml:space="preserve"> </w:t>
      </w:r>
      <w:r>
        <w:rPr>
          <w:sz w:val="22"/>
          <w:szCs w:val="22"/>
        </w:rPr>
        <w:t>school</w:t>
      </w:r>
      <w:r>
        <w:rPr>
          <w:spacing w:val="-2"/>
          <w:sz w:val="22"/>
          <w:szCs w:val="22"/>
        </w:rPr>
        <w:t xml:space="preserve"> </w:t>
      </w:r>
      <w:r>
        <w:rPr>
          <w:sz w:val="22"/>
          <w:szCs w:val="22"/>
        </w:rPr>
        <w:t>district</w:t>
      </w:r>
      <w:r>
        <w:rPr>
          <w:spacing w:val="-6"/>
          <w:sz w:val="22"/>
          <w:szCs w:val="22"/>
        </w:rPr>
        <w:t xml:space="preserve"> </w:t>
      </w:r>
      <w:r>
        <w:rPr>
          <w:sz w:val="22"/>
          <w:szCs w:val="22"/>
        </w:rPr>
        <w:t>partnerships</w:t>
      </w:r>
      <w:r>
        <w:rPr>
          <w:spacing w:val="-3"/>
          <w:sz w:val="22"/>
          <w:szCs w:val="22"/>
        </w:rPr>
        <w:t xml:space="preserve"> </w:t>
      </w:r>
      <w:r>
        <w:rPr>
          <w:sz w:val="22"/>
          <w:szCs w:val="22"/>
        </w:rPr>
        <w:t>and</w:t>
      </w:r>
      <w:r>
        <w:rPr>
          <w:spacing w:val="-4"/>
          <w:sz w:val="22"/>
          <w:szCs w:val="22"/>
        </w:rPr>
        <w:t xml:space="preserve"> </w:t>
      </w:r>
      <w:r>
        <w:rPr>
          <w:sz w:val="22"/>
          <w:szCs w:val="22"/>
        </w:rPr>
        <w:t>collaborative</w:t>
      </w:r>
      <w:r>
        <w:rPr>
          <w:spacing w:val="-5"/>
          <w:sz w:val="22"/>
          <w:szCs w:val="22"/>
        </w:rPr>
        <w:t xml:space="preserve"> </w:t>
      </w:r>
      <w:r>
        <w:rPr>
          <w:spacing w:val="-2"/>
          <w:sz w:val="22"/>
          <w:szCs w:val="22"/>
        </w:rPr>
        <w:t>relationships</w:t>
      </w:r>
    </w:p>
    <w:p w14:paraId="3D4DBC77" w14:textId="77777777" w:rsidR="00A21E8B" w:rsidRDefault="00A21E8B" w:rsidP="5F8110F7">
      <w:pPr>
        <w:pStyle w:val="ListParagraph"/>
        <w:numPr>
          <w:ilvl w:val="0"/>
          <w:numId w:val="14"/>
        </w:numPr>
        <w:tabs>
          <w:tab w:val="left" w:pos="1480"/>
        </w:tabs>
        <w:kinsoku w:val="0"/>
        <w:overflowPunct w:val="0"/>
        <w:spacing w:line="269" w:lineRule="exact"/>
        <w:ind w:left="360" w:firstLine="0"/>
        <w:rPr>
          <w:spacing w:val="-2"/>
          <w:sz w:val="22"/>
          <w:szCs w:val="22"/>
        </w:rPr>
      </w:pPr>
      <w:r>
        <w:rPr>
          <w:sz w:val="22"/>
          <w:szCs w:val="22"/>
        </w:rPr>
        <w:t>ISU</w:t>
      </w:r>
      <w:r>
        <w:rPr>
          <w:spacing w:val="-4"/>
          <w:sz w:val="22"/>
          <w:szCs w:val="22"/>
        </w:rPr>
        <w:t xml:space="preserve"> </w:t>
      </w:r>
      <w:r>
        <w:rPr>
          <w:sz w:val="22"/>
          <w:szCs w:val="22"/>
        </w:rPr>
        <w:t>ambassador</w:t>
      </w:r>
      <w:r>
        <w:rPr>
          <w:spacing w:val="-1"/>
          <w:sz w:val="22"/>
          <w:szCs w:val="22"/>
        </w:rPr>
        <w:t xml:space="preserve"> </w:t>
      </w:r>
      <w:r>
        <w:rPr>
          <w:sz w:val="22"/>
          <w:szCs w:val="22"/>
        </w:rPr>
        <w:t>and</w:t>
      </w:r>
      <w:r>
        <w:rPr>
          <w:spacing w:val="-5"/>
          <w:sz w:val="22"/>
          <w:szCs w:val="22"/>
        </w:rPr>
        <w:t xml:space="preserve"> </w:t>
      </w:r>
      <w:r>
        <w:rPr>
          <w:spacing w:val="-2"/>
          <w:sz w:val="22"/>
          <w:szCs w:val="22"/>
        </w:rPr>
        <w:t>liaison</w:t>
      </w:r>
    </w:p>
    <w:p w14:paraId="4D4F39BD" w14:textId="77777777" w:rsidR="00A21E8B" w:rsidRDefault="00A21E8B" w:rsidP="5F8110F7">
      <w:pPr>
        <w:pStyle w:val="ListParagraph"/>
        <w:numPr>
          <w:ilvl w:val="0"/>
          <w:numId w:val="14"/>
        </w:numPr>
        <w:tabs>
          <w:tab w:val="left" w:pos="1480"/>
        </w:tabs>
        <w:kinsoku w:val="0"/>
        <w:overflowPunct w:val="0"/>
        <w:spacing w:line="269" w:lineRule="exact"/>
        <w:ind w:left="360" w:firstLine="0"/>
        <w:rPr>
          <w:spacing w:val="-2"/>
          <w:sz w:val="22"/>
          <w:szCs w:val="22"/>
        </w:rPr>
      </w:pPr>
      <w:r>
        <w:rPr>
          <w:sz w:val="22"/>
          <w:szCs w:val="22"/>
        </w:rPr>
        <w:t>Instruct,</w:t>
      </w:r>
      <w:r>
        <w:rPr>
          <w:spacing w:val="-4"/>
          <w:sz w:val="22"/>
          <w:szCs w:val="22"/>
        </w:rPr>
        <w:t xml:space="preserve"> </w:t>
      </w:r>
      <w:r>
        <w:rPr>
          <w:sz w:val="22"/>
          <w:szCs w:val="22"/>
        </w:rPr>
        <w:t>coach,</w:t>
      </w:r>
      <w:r>
        <w:rPr>
          <w:spacing w:val="-6"/>
          <w:sz w:val="22"/>
          <w:szCs w:val="22"/>
        </w:rPr>
        <w:t xml:space="preserve"> </w:t>
      </w:r>
      <w:r>
        <w:rPr>
          <w:sz w:val="22"/>
          <w:szCs w:val="22"/>
        </w:rPr>
        <w:t>and</w:t>
      </w:r>
      <w:r>
        <w:rPr>
          <w:spacing w:val="-7"/>
          <w:sz w:val="22"/>
          <w:szCs w:val="22"/>
        </w:rPr>
        <w:t xml:space="preserve"> </w:t>
      </w:r>
      <w:r>
        <w:rPr>
          <w:sz w:val="22"/>
          <w:szCs w:val="22"/>
        </w:rPr>
        <w:t>mentor</w:t>
      </w:r>
      <w:r>
        <w:rPr>
          <w:spacing w:val="-5"/>
          <w:sz w:val="22"/>
          <w:szCs w:val="22"/>
        </w:rPr>
        <w:t xml:space="preserve"> </w:t>
      </w:r>
      <w:r>
        <w:rPr>
          <w:sz w:val="22"/>
          <w:szCs w:val="22"/>
        </w:rPr>
        <w:t>through</w:t>
      </w:r>
      <w:r>
        <w:rPr>
          <w:spacing w:val="-4"/>
          <w:sz w:val="22"/>
          <w:szCs w:val="22"/>
        </w:rPr>
        <w:t xml:space="preserve"> </w:t>
      </w:r>
      <w:r>
        <w:rPr>
          <w:sz w:val="22"/>
          <w:szCs w:val="22"/>
        </w:rPr>
        <w:t>constructive</w:t>
      </w:r>
      <w:r>
        <w:rPr>
          <w:spacing w:val="-3"/>
          <w:sz w:val="22"/>
          <w:szCs w:val="22"/>
        </w:rPr>
        <w:t xml:space="preserve"> </w:t>
      </w:r>
      <w:r>
        <w:rPr>
          <w:spacing w:val="-2"/>
          <w:sz w:val="22"/>
          <w:szCs w:val="22"/>
        </w:rPr>
        <w:t>conversations</w:t>
      </w:r>
    </w:p>
    <w:p w14:paraId="6B62F1B3" w14:textId="77777777" w:rsidR="00A21E8B" w:rsidRDefault="00A21E8B" w:rsidP="5F8110F7">
      <w:pPr>
        <w:pStyle w:val="BodyText"/>
        <w:kinsoku w:val="0"/>
        <w:overflowPunct w:val="0"/>
        <w:spacing w:before="22"/>
        <w:ind w:left="360"/>
        <w:rPr>
          <w:sz w:val="22"/>
          <w:szCs w:val="22"/>
        </w:rPr>
      </w:pPr>
    </w:p>
    <w:p w14:paraId="260521CE" w14:textId="77777777" w:rsidR="00A21E8B" w:rsidRDefault="00A21E8B" w:rsidP="2D1067EB">
      <w:pPr>
        <w:pStyle w:val="BodyText"/>
        <w:kinsoku w:val="0"/>
        <w:overflowPunct w:val="0"/>
        <w:spacing w:before="1" w:line="276" w:lineRule="auto"/>
        <w:ind w:left="360" w:right="656"/>
        <w:rPr>
          <w:sz w:val="22"/>
          <w:szCs w:val="22"/>
        </w:rPr>
      </w:pPr>
      <w:r w:rsidRPr="2D1067EB">
        <w:rPr>
          <w:sz w:val="22"/>
          <w:szCs w:val="22"/>
        </w:rPr>
        <w:t>As</w:t>
      </w:r>
      <w:r w:rsidRPr="2D1067EB">
        <w:rPr>
          <w:spacing w:val="-3"/>
          <w:sz w:val="22"/>
          <w:szCs w:val="22"/>
        </w:rPr>
        <w:t xml:space="preserve"> </w:t>
      </w:r>
      <w:r w:rsidRPr="2D1067EB">
        <w:rPr>
          <w:sz w:val="22"/>
          <w:szCs w:val="22"/>
        </w:rPr>
        <w:t>a</w:t>
      </w:r>
      <w:r w:rsidRPr="2D1067EB">
        <w:rPr>
          <w:spacing w:val="-4"/>
          <w:sz w:val="22"/>
          <w:szCs w:val="22"/>
        </w:rPr>
        <w:t xml:space="preserve"> </w:t>
      </w:r>
      <w:r w:rsidRPr="2D1067EB">
        <w:rPr>
          <w:sz w:val="22"/>
          <w:szCs w:val="22"/>
        </w:rPr>
        <w:t>university</w:t>
      </w:r>
      <w:r w:rsidRPr="2D1067EB">
        <w:rPr>
          <w:spacing w:val="-3"/>
          <w:sz w:val="22"/>
          <w:szCs w:val="22"/>
        </w:rPr>
        <w:t xml:space="preserve"> </w:t>
      </w:r>
      <w:r w:rsidRPr="2D1067EB">
        <w:rPr>
          <w:sz w:val="22"/>
          <w:szCs w:val="22"/>
        </w:rPr>
        <w:t>supervisor,</w:t>
      </w:r>
      <w:r w:rsidRPr="2D1067EB">
        <w:rPr>
          <w:spacing w:val="-3"/>
          <w:sz w:val="22"/>
          <w:szCs w:val="22"/>
        </w:rPr>
        <w:t xml:space="preserve"> </w:t>
      </w:r>
      <w:r w:rsidRPr="2D1067EB">
        <w:rPr>
          <w:sz w:val="22"/>
          <w:szCs w:val="22"/>
        </w:rPr>
        <w:t>you</w:t>
      </w:r>
      <w:r w:rsidRPr="2D1067EB">
        <w:rPr>
          <w:spacing w:val="-3"/>
          <w:sz w:val="22"/>
          <w:szCs w:val="22"/>
        </w:rPr>
        <w:t xml:space="preserve"> </w:t>
      </w:r>
      <w:r w:rsidRPr="2D1067EB">
        <w:rPr>
          <w:sz w:val="22"/>
          <w:szCs w:val="22"/>
        </w:rPr>
        <w:t>have</w:t>
      </w:r>
      <w:r w:rsidRPr="2D1067EB">
        <w:rPr>
          <w:spacing w:val="-4"/>
          <w:sz w:val="22"/>
          <w:szCs w:val="22"/>
        </w:rPr>
        <w:t xml:space="preserve"> </w:t>
      </w:r>
      <w:r w:rsidRPr="2D1067EB">
        <w:rPr>
          <w:sz w:val="22"/>
          <w:szCs w:val="22"/>
        </w:rPr>
        <w:t>a</w:t>
      </w:r>
      <w:r w:rsidRPr="2D1067EB">
        <w:rPr>
          <w:spacing w:val="-4"/>
          <w:sz w:val="22"/>
          <w:szCs w:val="22"/>
        </w:rPr>
        <w:t xml:space="preserve"> </w:t>
      </w:r>
      <w:r w:rsidRPr="2D1067EB">
        <w:rPr>
          <w:sz w:val="22"/>
          <w:szCs w:val="22"/>
        </w:rPr>
        <w:t>major</w:t>
      </w:r>
      <w:r w:rsidRPr="2D1067EB">
        <w:rPr>
          <w:spacing w:val="-4"/>
          <w:sz w:val="22"/>
          <w:szCs w:val="22"/>
        </w:rPr>
        <w:t xml:space="preserve"> </w:t>
      </w:r>
      <w:r w:rsidRPr="2D1067EB">
        <w:rPr>
          <w:sz w:val="22"/>
          <w:szCs w:val="22"/>
        </w:rPr>
        <w:t>responsibility</w:t>
      </w:r>
      <w:r w:rsidRPr="2D1067EB">
        <w:rPr>
          <w:spacing w:val="-3"/>
          <w:sz w:val="22"/>
          <w:szCs w:val="22"/>
        </w:rPr>
        <w:t xml:space="preserve"> </w:t>
      </w:r>
      <w:r w:rsidRPr="2D1067EB">
        <w:rPr>
          <w:sz w:val="22"/>
          <w:szCs w:val="22"/>
        </w:rPr>
        <w:t>in</w:t>
      </w:r>
      <w:r w:rsidRPr="2D1067EB">
        <w:rPr>
          <w:spacing w:val="-3"/>
          <w:sz w:val="22"/>
          <w:szCs w:val="22"/>
        </w:rPr>
        <w:t xml:space="preserve"> </w:t>
      </w:r>
      <w:r w:rsidRPr="2D1067EB">
        <w:rPr>
          <w:sz w:val="22"/>
          <w:szCs w:val="22"/>
        </w:rPr>
        <w:t>preparing</w:t>
      </w:r>
      <w:r w:rsidRPr="2D1067EB">
        <w:rPr>
          <w:spacing w:val="-3"/>
          <w:sz w:val="22"/>
          <w:szCs w:val="22"/>
        </w:rPr>
        <w:t xml:space="preserve"> </w:t>
      </w:r>
      <w:r w:rsidRPr="2D1067EB">
        <w:rPr>
          <w:sz w:val="22"/>
          <w:szCs w:val="22"/>
        </w:rPr>
        <w:t>student</w:t>
      </w:r>
      <w:r w:rsidRPr="2D1067EB">
        <w:rPr>
          <w:spacing w:val="-3"/>
          <w:sz w:val="22"/>
          <w:szCs w:val="22"/>
        </w:rPr>
        <w:t xml:space="preserve"> </w:t>
      </w:r>
      <w:r w:rsidRPr="2D1067EB">
        <w:rPr>
          <w:sz w:val="22"/>
          <w:szCs w:val="22"/>
        </w:rPr>
        <w:t>teachers</w:t>
      </w:r>
      <w:r w:rsidRPr="2D1067EB">
        <w:rPr>
          <w:spacing w:val="-3"/>
          <w:sz w:val="22"/>
          <w:szCs w:val="22"/>
        </w:rPr>
        <w:t xml:space="preserve"> </w:t>
      </w:r>
      <w:r w:rsidRPr="2D1067EB">
        <w:rPr>
          <w:sz w:val="22"/>
          <w:szCs w:val="22"/>
        </w:rPr>
        <w:t>to</w:t>
      </w:r>
      <w:r w:rsidRPr="2D1067EB">
        <w:rPr>
          <w:spacing w:val="-3"/>
          <w:sz w:val="22"/>
          <w:szCs w:val="22"/>
        </w:rPr>
        <w:t xml:space="preserve"> </w:t>
      </w:r>
      <w:r w:rsidRPr="2D1067EB">
        <w:rPr>
          <w:sz w:val="22"/>
          <w:szCs w:val="22"/>
        </w:rPr>
        <w:t>enter the teaching profession. Student teachers will look to you for feedback, motivation, and assistance. The expertise you have gained from years of P-12 teaching assists our candidates in becoming familiar with the many dimensions of being a teacher in today’s schools. University supervisor responsibilities include working with cooperating teachers and building administrators in the analysis and guidance of the student teachers experiences. Using coaching tools with student teachers to support candidate growth and reflection at the midterm and final point in the semester and sharing those collaborative conversations with programs.</w:t>
      </w:r>
    </w:p>
    <w:p w14:paraId="5BAC478F" w14:textId="77777777" w:rsidR="00A21E8B" w:rsidRDefault="00A21E8B" w:rsidP="2D1067EB">
      <w:pPr>
        <w:pStyle w:val="BodyText"/>
        <w:kinsoku w:val="0"/>
        <w:overflowPunct w:val="0"/>
        <w:spacing w:before="199" w:line="276" w:lineRule="auto"/>
        <w:ind w:left="360" w:right="624"/>
        <w:rPr>
          <w:sz w:val="22"/>
          <w:szCs w:val="22"/>
        </w:rPr>
      </w:pPr>
      <w:r w:rsidRPr="2D1067EB">
        <w:rPr>
          <w:sz w:val="22"/>
          <w:szCs w:val="22"/>
        </w:rPr>
        <w:t>Together</w:t>
      </w:r>
      <w:r w:rsidRPr="2D1067EB">
        <w:rPr>
          <w:spacing w:val="-3"/>
          <w:sz w:val="22"/>
          <w:szCs w:val="22"/>
        </w:rPr>
        <w:t xml:space="preserve"> </w:t>
      </w:r>
      <w:r w:rsidRPr="2D1067EB">
        <w:rPr>
          <w:sz w:val="22"/>
          <w:szCs w:val="22"/>
        </w:rPr>
        <w:t>we</w:t>
      </w:r>
      <w:r w:rsidRPr="2D1067EB">
        <w:rPr>
          <w:spacing w:val="-3"/>
          <w:sz w:val="22"/>
          <w:szCs w:val="22"/>
        </w:rPr>
        <w:t xml:space="preserve"> </w:t>
      </w:r>
      <w:r w:rsidRPr="2D1067EB">
        <w:rPr>
          <w:sz w:val="22"/>
          <w:szCs w:val="22"/>
        </w:rPr>
        <w:t>are</w:t>
      </w:r>
      <w:r w:rsidRPr="2D1067EB">
        <w:rPr>
          <w:spacing w:val="-3"/>
          <w:sz w:val="22"/>
          <w:szCs w:val="22"/>
        </w:rPr>
        <w:t xml:space="preserve"> </w:t>
      </w:r>
      <w:r w:rsidRPr="2D1067EB">
        <w:rPr>
          <w:sz w:val="22"/>
          <w:szCs w:val="22"/>
        </w:rPr>
        <w:t>helping</w:t>
      </w:r>
      <w:r w:rsidRPr="2D1067EB">
        <w:rPr>
          <w:spacing w:val="-1"/>
          <w:sz w:val="22"/>
          <w:szCs w:val="22"/>
        </w:rPr>
        <w:t xml:space="preserve"> </w:t>
      </w:r>
      <w:r w:rsidRPr="2D1067EB">
        <w:rPr>
          <w:sz w:val="22"/>
          <w:szCs w:val="22"/>
        </w:rPr>
        <w:t>a</w:t>
      </w:r>
      <w:r w:rsidRPr="2D1067EB">
        <w:rPr>
          <w:spacing w:val="-3"/>
          <w:sz w:val="22"/>
          <w:szCs w:val="22"/>
        </w:rPr>
        <w:t xml:space="preserve"> </w:t>
      </w:r>
      <w:r w:rsidRPr="2D1067EB">
        <w:rPr>
          <w:sz w:val="22"/>
          <w:szCs w:val="22"/>
        </w:rPr>
        <w:t>student</w:t>
      </w:r>
      <w:r w:rsidRPr="2D1067EB">
        <w:rPr>
          <w:spacing w:val="-2"/>
          <w:sz w:val="22"/>
          <w:szCs w:val="22"/>
        </w:rPr>
        <w:t xml:space="preserve"> </w:t>
      </w:r>
      <w:r w:rsidRPr="2D1067EB">
        <w:rPr>
          <w:sz w:val="22"/>
          <w:szCs w:val="22"/>
        </w:rPr>
        <w:t>realize</w:t>
      </w:r>
      <w:r w:rsidRPr="2D1067EB">
        <w:rPr>
          <w:spacing w:val="-3"/>
          <w:sz w:val="22"/>
          <w:szCs w:val="22"/>
        </w:rPr>
        <w:t xml:space="preserve"> </w:t>
      </w:r>
      <w:r w:rsidRPr="2D1067EB">
        <w:rPr>
          <w:sz w:val="22"/>
          <w:szCs w:val="22"/>
        </w:rPr>
        <w:t>their</w:t>
      </w:r>
      <w:r w:rsidRPr="2D1067EB">
        <w:rPr>
          <w:spacing w:val="-3"/>
          <w:sz w:val="22"/>
          <w:szCs w:val="22"/>
        </w:rPr>
        <w:t xml:space="preserve"> </w:t>
      </w:r>
      <w:r w:rsidRPr="2D1067EB">
        <w:rPr>
          <w:sz w:val="22"/>
          <w:szCs w:val="22"/>
        </w:rPr>
        <w:t>educational</w:t>
      </w:r>
      <w:r w:rsidRPr="2D1067EB">
        <w:rPr>
          <w:spacing w:val="-2"/>
          <w:sz w:val="22"/>
          <w:szCs w:val="22"/>
        </w:rPr>
        <w:t xml:space="preserve"> </w:t>
      </w:r>
      <w:r w:rsidRPr="2D1067EB">
        <w:rPr>
          <w:sz w:val="22"/>
          <w:szCs w:val="22"/>
        </w:rPr>
        <w:t>goals</w:t>
      </w:r>
      <w:r w:rsidRPr="2D1067EB">
        <w:rPr>
          <w:spacing w:val="-2"/>
          <w:sz w:val="22"/>
          <w:szCs w:val="22"/>
        </w:rPr>
        <w:t xml:space="preserve"> </w:t>
      </w:r>
      <w:r w:rsidRPr="2D1067EB">
        <w:rPr>
          <w:sz w:val="22"/>
          <w:szCs w:val="22"/>
        </w:rPr>
        <w:t>of</w:t>
      </w:r>
      <w:r w:rsidRPr="2D1067EB">
        <w:rPr>
          <w:spacing w:val="-3"/>
          <w:sz w:val="22"/>
          <w:szCs w:val="22"/>
        </w:rPr>
        <w:t xml:space="preserve"> </w:t>
      </w:r>
      <w:r w:rsidRPr="2D1067EB">
        <w:rPr>
          <w:sz w:val="22"/>
          <w:szCs w:val="22"/>
        </w:rPr>
        <w:t>becoming</w:t>
      </w:r>
      <w:r w:rsidRPr="2D1067EB">
        <w:rPr>
          <w:spacing w:val="-2"/>
          <w:sz w:val="22"/>
          <w:szCs w:val="22"/>
        </w:rPr>
        <w:t xml:space="preserve"> </w:t>
      </w:r>
      <w:r w:rsidRPr="2D1067EB">
        <w:rPr>
          <w:sz w:val="22"/>
          <w:szCs w:val="22"/>
        </w:rPr>
        <w:t>a</w:t>
      </w:r>
      <w:r w:rsidRPr="2D1067EB">
        <w:rPr>
          <w:spacing w:val="-3"/>
          <w:sz w:val="22"/>
          <w:szCs w:val="22"/>
        </w:rPr>
        <w:t xml:space="preserve"> </w:t>
      </w:r>
      <w:r w:rsidRPr="2D1067EB">
        <w:rPr>
          <w:sz w:val="22"/>
          <w:szCs w:val="22"/>
        </w:rPr>
        <w:t>teacher</w:t>
      </w:r>
      <w:r w:rsidRPr="2D1067EB">
        <w:rPr>
          <w:spacing w:val="-3"/>
          <w:sz w:val="22"/>
          <w:szCs w:val="22"/>
        </w:rPr>
        <w:t xml:space="preserve"> </w:t>
      </w:r>
      <w:r w:rsidRPr="2D1067EB">
        <w:rPr>
          <w:sz w:val="22"/>
          <w:szCs w:val="22"/>
        </w:rPr>
        <w:t>leader</w:t>
      </w:r>
      <w:r w:rsidRPr="2D1067EB">
        <w:rPr>
          <w:spacing w:val="-3"/>
          <w:sz w:val="22"/>
          <w:szCs w:val="22"/>
        </w:rPr>
        <w:t xml:space="preserve"> </w:t>
      </w:r>
      <w:r w:rsidRPr="2D1067EB">
        <w:rPr>
          <w:sz w:val="22"/>
          <w:szCs w:val="22"/>
        </w:rPr>
        <w:t xml:space="preserve">in a career we recognize is challenging, rewarding, and invaluable for a democratic society. We appreciate the time, energy, and expertise you share with our student teachers and hope this handbook will help you as a representative of our Illinois State University Teacher Education Community. Together you are </w:t>
      </w:r>
      <w:r w:rsidRPr="2D1067EB">
        <w:rPr>
          <w:i/>
          <w:iCs/>
          <w:sz w:val="22"/>
          <w:szCs w:val="22"/>
        </w:rPr>
        <w:t xml:space="preserve">Citizen Teachers, </w:t>
      </w:r>
      <w:r w:rsidRPr="2D1067EB">
        <w:rPr>
          <w:sz w:val="22"/>
          <w:szCs w:val="22"/>
        </w:rPr>
        <w:t>advocating for the profession, exploring the field, and making a difference in the lives of others. You are co-collaborators using data, lived experiences, and civic/community engagement to inform and improve the art and science of teaching, learning, and assessment.</w:t>
      </w:r>
    </w:p>
    <w:p w14:paraId="51AA9D43" w14:textId="5863BCC7" w:rsidR="00A21E8B" w:rsidRDefault="00A21E8B" w:rsidP="5F8110F7">
      <w:pPr>
        <w:pStyle w:val="BodyText"/>
        <w:kinsoku w:val="0"/>
        <w:overflowPunct w:val="0"/>
        <w:spacing w:before="199"/>
        <w:ind w:left="360"/>
        <w:rPr>
          <w:b/>
          <w:bCs/>
          <w:spacing w:val="-2"/>
          <w:sz w:val="22"/>
          <w:szCs w:val="22"/>
        </w:rPr>
      </w:pPr>
      <w:r w:rsidRPr="2D1067EB">
        <w:rPr>
          <w:sz w:val="22"/>
          <w:szCs w:val="22"/>
        </w:rPr>
        <w:t>Thank</w:t>
      </w:r>
      <w:r w:rsidRPr="2D1067EB">
        <w:rPr>
          <w:spacing w:val="-1"/>
          <w:sz w:val="22"/>
          <w:szCs w:val="22"/>
        </w:rPr>
        <w:t xml:space="preserve"> </w:t>
      </w:r>
      <w:r w:rsidRPr="2D1067EB">
        <w:rPr>
          <w:sz w:val="22"/>
          <w:szCs w:val="22"/>
        </w:rPr>
        <w:t>you for</w:t>
      </w:r>
      <w:r w:rsidRPr="2D1067EB">
        <w:rPr>
          <w:spacing w:val="-2"/>
          <w:sz w:val="22"/>
          <w:szCs w:val="22"/>
        </w:rPr>
        <w:t xml:space="preserve"> </w:t>
      </w:r>
      <w:r w:rsidRPr="2D1067EB">
        <w:rPr>
          <w:sz w:val="22"/>
          <w:szCs w:val="22"/>
        </w:rPr>
        <w:t>what you</w:t>
      </w:r>
      <w:r w:rsidRPr="2D1067EB">
        <w:rPr>
          <w:spacing w:val="1"/>
          <w:sz w:val="22"/>
          <w:szCs w:val="22"/>
        </w:rPr>
        <w:t xml:space="preserve"> </w:t>
      </w:r>
      <w:r w:rsidRPr="2D1067EB">
        <w:rPr>
          <w:sz w:val="22"/>
          <w:szCs w:val="22"/>
        </w:rPr>
        <w:t>do. Please</w:t>
      </w:r>
      <w:r w:rsidRPr="2D1067EB">
        <w:rPr>
          <w:spacing w:val="-2"/>
          <w:sz w:val="22"/>
          <w:szCs w:val="22"/>
        </w:rPr>
        <w:t xml:space="preserve"> </w:t>
      </w:r>
      <w:r w:rsidRPr="2D1067EB">
        <w:rPr>
          <w:sz w:val="22"/>
          <w:szCs w:val="22"/>
        </w:rPr>
        <w:t>reach out</w:t>
      </w:r>
      <w:r w:rsidRPr="2D1067EB">
        <w:rPr>
          <w:spacing w:val="-1"/>
          <w:sz w:val="22"/>
          <w:szCs w:val="22"/>
        </w:rPr>
        <w:t xml:space="preserve"> </w:t>
      </w:r>
      <w:r w:rsidRPr="2D1067EB">
        <w:rPr>
          <w:sz w:val="22"/>
          <w:szCs w:val="22"/>
        </w:rPr>
        <w:t>if</w:t>
      </w:r>
      <w:r w:rsidRPr="2D1067EB">
        <w:rPr>
          <w:spacing w:val="-1"/>
          <w:sz w:val="22"/>
          <w:szCs w:val="22"/>
        </w:rPr>
        <w:t xml:space="preserve"> </w:t>
      </w:r>
      <w:r w:rsidRPr="2D1067EB">
        <w:rPr>
          <w:sz w:val="22"/>
          <w:szCs w:val="22"/>
        </w:rPr>
        <w:t>we</w:t>
      </w:r>
      <w:r w:rsidRPr="2D1067EB">
        <w:rPr>
          <w:spacing w:val="-2"/>
          <w:sz w:val="22"/>
          <w:szCs w:val="22"/>
        </w:rPr>
        <w:t xml:space="preserve"> </w:t>
      </w:r>
      <w:r w:rsidRPr="2D1067EB">
        <w:rPr>
          <w:sz w:val="22"/>
          <w:szCs w:val="22"/>
        </w:rPr>
        <w:t>can be</w:t>
      </w:r>
      <w:r w:rsidRPr="2D1067EB">
        <w:rPr>
          <w:spacing w:val="-2"/>
          <w:sz w:val="22"/>
          <w:szCs w:val="22"/>
        </w:rPr>
        <w:t xml:space="preserve"> </w:t>
      </w:r>
      <w:r w:rsidRPr="2D1067EB">
        <w:rPr>
          <w:sz w:val="22"/>
          <w:szCs w:val="22"/>
        </w:rPr>
        <w:t>of</w:t>
      </w:r>
      <w:r w:rsidRPr="2D1067EB">
        <w:rPr>
          <w:spacing w:val="-1"/>
          <w:sz w:val="22"/>
          <w:szCs w:val="22"/>
        </w:rPr>
        <w:t xml:space="preserve"> </w:t>
      </w:r>
      <w:r w:rsidRPr="2D1067EB">
        <w:rPr>
          <w:sz w:val="22"/>
          <w:szCs w:val="22"/>
        </w:rPr>
        <w:t>any</w:t>
      </w:r>
      <w:r w:rsidRPr="2D1067EB">
        <w:rPr>
          <w:spacing w:val="1"/>
          <w:sz w:val="22"/>
          <w:szCs w:val="22"/>
        </w:rPr>
        <w:t xml:space="preserve"> </w:t>
      </w:r>
      <w:r w:rsidRPr="2D1067EB">
        <w:rPr>
          <w:sz w:val="22"/>
          <w:szCs w:val="22"/>
        </w:rPr>
        <w:t>assistance</w:t>
      </w:r>
      <w:r w:rsidRPr="2D1067EB">
        <w:rPr>
          <w:spacing w:val="-1"/>
          <w:sz w:val="22"/>
          <w:szCs w:val="22"/>
        </w:rPr>
        <w:t xml:space="preserve"> </w:t>
      </w:r>
      <w:r w:rsidRPr="2D1067EB">
        <w:rPr>
          <w:sz w:val="22"/>
          <w:szCs w:val="22"/>
        </w:rPr>
        <w:t xml:space="preserve">to </w:t>
      </w:r>
      <w:r w:rsidRPr="2D1067EB">
        <w:rPr>
          <w:spacing w:val="-4"/>
          <w:sz w:val="22"/>
          <w:szCs w:val="22"/>
        </w:rPr>
        <w:t>you.</w:t>
      </w:r>
      <w:r>
        <w:br/>
      </w:r>
      <w:r>
        <w:rPr>
          <w:b/>
          <w:bCs/>
          <w:sz w:val="22"/>
          <w:szCs w:val="22"/>
        </w:rPr>
        <w:t>Let’s</w:t>
      </w:r>
      <w:r>
        <w:rPr>
          <w:b/>
          <w:bCs/>
          <w:spacing w:val="-2"/>
          <w:sz w:val="22"/>
          <w:szCs w:val="22"/>
        </w:rPr>
        <w:t xml:space="preserve"> </w:t>
      </w:r>
      <w:r>
        <w:rPr>
          <w:b/>
          <w:bCs/>
          <w:sz w:val="22"/>
          <w:szCs w:val="22"/>
        </w:rPr>
        <w:t xml:space="preserve">Go </w:t>
      </w:r>
      <w:proofErr w:type="spellStart"/>
      <w:r>
        <w:rPr>
          <w:b/>
          <w:bCs/>
          <w:spacing w:val="-2"/>
          <w:sz w:val="22"/>
          <w:szCs w:val="22"/>
        </w:rPr>
        <w:t>EdBirds</w:t>
      </w:r>
      <w:proofErr w:type="spellEnd"/>
      <w:r>
        <w:rPr>
          <w:b/>
          <w:bCs/>
          <w:spacing w:val="-2"/>
          <w:sz w:val="22"/>
          <w:szCs w:val="22"/>
        </w:rPr>
        <w:t>,</w:t>
      </w:r>
    </w:p>
    <w:p w14:paraId="685816B7" w14:textId="1F00D8C6" w:rsidR="00A21E8B" w:rsidRDefault="209A1F1B" w:rsidP="2D1067EB">
      <w:pPr>
        <w:pStyle w:val="BodyText"/>
        <w:kinsoku w:val="0"/>
        <w:overflowPunct w:val="0"/>
        <w:spacing w:before="5"/>
        <w:ind w:left="360"/>
        <w:rPr>
          <w:b/>
          <w:bCs/>
          <w:spacing w:val="-2"/>
          <w:sz w:val="22"/>
          <w:szCs w:val="22"/>
        </w:rPr>
      </w:pPr>
      <w:r>
        <w:t xml:space="preserve">       </w:t>
      </w:r>
      <w:r w:rsidR="5E06A128">
        <w:rPr>
          <w:noProof/>
        </w:rPr>
        <w:drawing>
          <wp:inline distT="0" distB="0" distL="0" distR="0" wp14:anchorId="074FBB0F" wp14:editId="63219B9F">
            <wp:extent cx="1164437" cy="432854"/>
            <wp:effectExtent l="0" t="0" r="0" b="0"/>
            <wp:docPr id="723079992" name="Picture 723079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1164437" cy="432854"/>
                    </a:xfrm>
                    <a:prstGeom prst="rect">
                      <a:avLst/>
                    </a:prstGeom>
                  </pic:spPr>
                </pic:pic>
              </a:graphicData>
            </a:graphic>
          </wp:inline>
        </w:drawing>
      </w:r>
      <w:r>
        <w:t xml:space="preserve">      </w:t>
      </w:r>
      <w:r w:rsidR="00A21E8B">
        <w:br/>
      </w:r>
      <w:r w:rsidR="00A21E8B">
        <w:rPr>
          <w:b/>
          <w:bCs/>
          <w:sz w:val="22"/>
          <w:szCs w:val="22"/>
        </w:rPr>
        <w:t xml:space="preserve">Monica Noraian, </w:t>
      </w:r>
      <w:r w:rsidR="00A21E8B">
        <w:rPr>
          <w:b/>
          <w:bCs/>
          <w:spacing w:val="-2"/>
          <w:sz w:val="22"/>
          <w:szCs w:val="22"/>
        </w:rPr>
        <w:t>Ph.D.</w:t>
      </w:r>
    </w:p>
    <w:p w14:paraId="7194DBDC" w14:textId="77777777" w:rsidR="00A21E8B" w:rsidRDefault="00A21E8B" w:rsidP="5F8110F7">
      <w:pPr>
        <w:pStyle w:val="BodyText"/>
        <w:tabs>
          <w:tab w:val="left" w:pos="4654"/>
          <w:tab w:val="left" w:pos="7071"/>
        </w:tabs>
        <w:kinsoku w:val="0"/>
        <w:overflowPunct w:val="0"/>
        <w:spacing w:before="38" w:line="276" w:lineRule="auto"/>
        <w:ind w:left="360" w:right="1027"/>
        <w:rPr>
          <w:color w:val="0000FF"/>
          <w:sz w:val="22"/>
          <w:szCs w:val="22"/>
        </w:rPr>
        <w:sectPr w:rsidR="00A21E8B" w:rsidSect="000A710F">
          <w:headerReference w:type="default" r:id="rId18"/>
          <w:headerReference w:type="first" r:id="rId19"/>
          <w:pgSz w:w="12240" w:h="15840"/>
          <w:pgMar w:top="720" w:right="860" w:bottom="0" w:left="680" w:header="720" w:footer="720" w:gutter="0"/>
          <w:pgNumType w:start="3"/>
          <w:cols w:space="720"/>
          <w:noEndnote/>
        </w:sectPr>
      </w:pPr>
      <w:r>
        <w:rPr>
          <w:sz w:val="22"/>
          <w:szCs w:val="22"/>
        </w:rPr>
        <w:t xml:space="preserve">Director, </w:t>
      </w:r>
      <w:r w:rsidRPr="693680A0">
        <w:rPr>
          <w:i/>
          <w:iCs/>
          <w:sz w:val="22"/>
          <w:szCs w:val="22"/>
        </w:rPr>
        <w:t>Cecilia J.</w:t>
      </w:r>
      <w:r w:rsidRPr="693680A0">
        <w:rPr>
          <w:i/>
          <w:iCs/>
          <w:spacing w:val="-1"/>
          <w:sz w:val="22"/>
          <w:szCs w:val="22"/>
        </w:rPr>
        <w:t xml:space="preserve"> </w:t>
      </w:r>
      <w:r w:rsidRPr="693680A0">
        <w:rPr>
          <w:i/>
          <w:iCs/>
          <w:sz w:val="22"/>
          <w:szCs w:val="22"/>
        </w:rPr>
        <w:t>Lauby Teacher Education</w:t>
      </w:r>
      <w:r w:rsidRPr="693680A0">
        <w:rPr>
          <w:i/>
          <w:iCs/>
          <w:spacing w:val="-1"/>
          <w:sz w:val="22"/>
          <w:szCs w:val="22"/>
        </w:rPr>
        <w:t xml:space="preserve"> </w:t>
      </w:r>
      <w:r w:rsidRPr="693680A0">
        <w:rPr>
          <w:i/>
          <w:iCs/>
          <w:sz w:val="22"/>
          <w:szCs w:val="22"/>
        </w:rPr>
        <w:t>Center</w:t>
      </w:r>
      <w:r>
        <w:rPr>
          <w:sz w:val="22"/>
          <w:szCs w:val="22"/>
        </w:rPr>
        <w:t>, Illinois State University, Campus Box 5440, DeGarmo 56, Normal, IL</w:t>
      </w:r>
      <w:r>
        <w:rPr>
          <w:spacing w:val="40"/>
          <w:sz w:val="22"/>
          <w:szCs w:val="22"/>
        </w:rPr>
        <w:t xml:space="preserve"> </w:t>
      </w:r>
      <w:r>
        <w:rPr>
          <w:sz w:val="22"/>
          <w:szCs w:val="22"/>
        </w:rPr>
        <w:t>61790</w:t>
      </w:r>
      <w:r>
        <w:rPr>
          <w:sz w:val="22"/>
          <w:szCs w:val="22"/>
        </w:rPr>
        <w:tab/>
        <w:t>Phone: (309) 438-3541</w:t>
      </w:r>
      <w:r>
        <w:rPr>
          <w:sz w:val="22"/>
          <w:szCs w:val="22"/>
        </w:rPr>
        <w:tab/>
      </w:r>
      <w:hyperlink r:id="rId20" w:history="1">
        <w:r>
          <w:rPr>
            <w:sz w:val="22"/>
            <w:szCs w:val="22"/>
          </w:rPr>
          <w:t>Email:</w:t>
        </w:r>
      </w:hyperlink>
      <w:r>
        <w:rPr>
          <w:sz w:val="22"/>
          <w:szCs w:val="22"/>
        </w:rPr>
        <w:t xml:space="preserve"> </w:t>
      </w:r>
      <w:hyperlink r:id="rId21" w:history="1">
        <w:r>
          <w:rPr>
            <w:color w:val="0000FF"/>
            <w:sz w:val="22"/>
            <w:szCs w:val="22"/>
            <w:u w:val="single"/>
          </w:rPr>
          <w:t>mcnora2@ilstu.edu</w:t>
        </w:r>
      </w:hyperlink>
    </w:p>
    <w:p w14:paraId="7CF1DFBC" w14:textId="77777777" w:rsidR="00A21E8B" w:rsidRDefault="00A21E8B" w:rsidP="5F8110F7">
      <w:pPr>
        <w:pStyle w:val="Heading1"/>
        <w:kinsoku w:val="0"/>
        <w:overflowPunct w:val="0"/>
        <w:spacing w:before="68"/>
        <w:ind w:left="360"/>
      </w:pPr>
      <w:r>
        <w:lastRenderedPageBreak/>
        <w:t>UNIVERSITY</w:t>
      </w:r>
      <w:r>
        <w:rPr>
          <w:spacing w:val="-3"/>
        </w:rPr>
        <w:t xml:space="preserve"> </w:t>
      </w:r>
      <w:r>
        <w:t xml:space="preserve">SUPERVISOR </w:t>
      </w:r>
      <w:r>
        <w:rPr>
          <w:spacing w:val="-2"/>
        </w:rPr>
        <w:t>RESPONSIBILITIES</w:t>
      </w:r>
    </w:p>
    <w:p w14:paraId="769D0D3C" w14:textId="77777777" w:rsidR="00A21E8B" w:rsidRDefault="00A21E8B">
      <w:pPr>
        <w:pStyle w:val="BodyText"/>
        <w:kinsoku w:val="0"/>
        <w:overflowPunct w:val="0"/>
        <w:rPr>
          <w:b/>
          <w:bCs/>
        </w:rPr>
      </w:pPr>
    </w:p>
    <w:p w14:paraId="331D6B1A" w14:textId="77777777" w:rsidR="00A21E8B" w:rsidRDefault="00A21E8B">
      <w:pPr>
        <w:pStyle w:val="BodyText"/>
        <w:kinsoku w:val="0"/>
        <w:overflowPunct w:val="0"/>
        <w:spacing w:line="276" w:lineRule="exact"/>
        <w:ind w:left="359"/>
        <w:rPr>
          <w:b/>
          <w:bCs/>
          <w:spacing w:val="-2"/>
        </w:rPr>
      </w:pPr>
      <w:r>
        <w:rPr>
          <w:b/>
          <w:bCs/>
          <w:spacing w:val="-2"/>
        </w:rPr>
        <w:t>Please</w:t>
      </w:r>
    </w:p>
    <w:p w14:paraId="5799C9A5" w14:textId="77777777" w:rsidR="00A21E8B" w:rsidRDefault="00A21E8B">
      <w:pPr>
        <w:pStyle w:val="ListParagraph"/>
        <w:numPr>
          <w:ilvl w:val="0"/>
          <w:numId w:val="13"/>
        </w:numPr>
        <w:tabs>
          <w:tab w:val="left" w:pos="1079"/>
        </w:tabs>
        <w:kinsoku w:val="0"/>
        <w:overflowPunct w:val="0"/>
        <w:spacing w:line="294" w:lineRule="exact"/>
        <w:rPr>
          <w:spacing w:val="-2"/>
        </w:rPr>
      </w:pPr>
      <w:r>
        <w:t>Establish a working relationship with your</w:t>
      </w:r>
      <w:r>
        <w:rPr>
          <w:spacing w:val="-1"/>
        </w:rPr>
        <w:t xml:space="preserve"> </w:t>
      </w:r>
      <w:r>
        <w:t>cooperating teacher and building</w:t>
      </w:r>
      <w:r>
        <w:rPr>
          <w:spacing w:val="1"/>
        </w:rPr>
        <w:t xml:space="preserve"> </w:t>
      </w:r>
      <w:r>
        <w:rPr>
          <w:spacing w:val="-2"/>
        </w:rPr>
        <w:t>principal.</w:t>
      </w:r>
    </w:p>
    <w:p w14:paraId="18A749CC" w14:textId="1A3DAFCC" w:rsidR="00A21E8B" w:rsidRDefault="31D4C501" w:rsidP="6408A8CA">
      <w:pPr>
        <w:pStyle w:val="ListParagraph"/>
        <w:numPr>
          <w:ilvl w:val="0"/>
          <w:numId w:val="13"/>
        </w:numPr>
        <w:tabs>
          <w:tab w:val="left" w:pos="1079"/>
        </w:tabs>
        <w:kinsoku w:val="0"/>
        <w:overflowPunct w:val="0"/>
        <w:spacing w:before="275"/>
        <w:ind w:right="381"/>
      </w:pPr>
      <w:r>
        <w:t>Conduct</w:t>
      </w:r>
      <w:r w:rsidR="6F42CF9E">
        <w:t xml:space="preserve"> a series of formal observations </w:t>
      </w:r>
      <w:r w:rsidR="478FA660">
        <w:t xml:space="preserve">and </w:t>
      </w:r>
      <w:r w:rsidR="6F42CF9E">
        <w:t>provid</w:t>
      </w:r>
      <w:r w:rsidR="12A364C9">
        <w:t>e</w:t>
      </w:r>
      <w:r w:rsidR="6F42CF9E">
        <w:t xml:space="preserve"> </w:t>
      </w:r>
      <w:r w:rsidR="4B4634EC">
        <w:t>instructional coaching</w:t>
      </w:r>
      <w:r w:rsidR="72660ED6">
        <w:t xml:space="preserve"> (in-person or virtual)</w:t>
      </w:r>
    </w:p>
    <w:p w14:paraId="09AEE76E" w14:textId="77777777" w:rsidR="00A21E8B" w:rsidRDefault="00A21E8B">
      <w:pPr>
        <w:pStyle w:val="ListParagraph"/>
        <w:numPr>
          <w:ilvl w:val="1"/>
          <w:numId w:val="13"/>
        </w:numPr>
        <w:tabs>
          <w:tab w:val="left" w:pos="1798"/>
        </w:tabs>
        <w:kinsoku w:val="0"/>
        <w:overflowPunct w:val="0"/>
        <w:spacing w:before="275" w:line="286" w:lineRule="exact"/>
        <w:ind w:left="1798" w:hanging="359"/>
        <w:rPr>
          <w:spacing w:val="-2"/>
        </w:rPr>
      </w:pPr>
      <w:r>
        <w:t>Analysis of your</w:t>
      </w:r>
      <w:r>
        <w:rPr>
          <w:spacing w:val="-1"/>
        </w:rPr>
        <w:t xml:space="preserve"> </w:t>
      </w:r>
      <w:r>
        <w:rPr>
          <w:spacing w:val="-2"/>
        </w:rPr>
        <w:t>observation(s):</w:t>
      </w:r>
    </w:p>
    <w:p w14:paraId="6AE6411A" w14:textId="77777777" w:rsidR="00A21E8B" w:rsidRDefault="00A21E8B">
      <w:pPr>
        <w:pStyle w:val="ListParagraph"/>
        <w:numPr>
          <w:ilvl w:val="2"/>
          <w:numId w:val="13"/>
        </w:numPr>
        <w:tabs>
          <w:tab w:val="left" w:pos="2579"/>
        </w:tabs>
        <w:kinsoku w:val="0"/>
        <w:overflowPunct w:val="0"/>
        <w:spacing w:line="266" w:lineRule="exact"/>
        <w:rPr>
          <w:spacing w:val="-2"/>
        </w:rPr>
      </w:pPr>
      <w:r>
        <w:t>individual conferences</w:t>
      </w:r>
      <w:r>
        <w:rPr>
          <w:spacing w:val="2"/>
        </w:rPr>
        <w:t xml:space="preserve"> </w:t>
      </w:r>
      <w:r>
        <w:t>with the</w:t>
      </w:r>
      <w:r>
        <w:rPr>
          <w:spacing w:val="-2"/>
        </w:rPr>
        <w:t xml:space="preserve"> </w:t>
      </w:r>
      <w:r>
        <w:t xml:space="preserve">student </w:t>
      </w:r>
      <w:r>
        <w:rPr>
          <w:spacing w:val="-2"/>
        </w:rPr>
        <w:t>teacher</w:t>
      </w:r>
    </w:p>
    <w:p w14:paraId="2BC722A0" w14:textId="77777777" w:rsidR="00A21E8B" w:rsidRDefault="00A21E8B">
      <w:pPr>
        <w:pStyle w:val="ListParagraph"/>
        <w:numPr>
          <w:ilvl w:val="2"/>
          <w:numId w:val="13"/>
        </w:numPr>
        <w:tabs>
          <w:tab w:val="left" w:pos="2579"/>
        </w:tabs>
        <w:kinsoku w:val="0"/>
        <w:overflowPunct w:val="0"/>
        <w:rPr>
          <w:spacing w:val="-2"/>
        </w:rPr>
      </w:pPr>
      <w:r>
        <w:t>individual conferences</w:t>
      </w:r>
      <w:r>
        <w:rPr>
          <w:spacing w:val="2"/>
        </w:rPr>
        <w:t xml:space="preserve"> </w:t>
      </w:r>
      <w:r>
        <w:t>with the</w:t>
      </w:r>
      <w:r>
        <w:rPr>
          <w:spacing w:val="-1"/>
        </w:rPr>
        <w:t xml:space="preserve"> </w:t>
      </w:r>
      <w:r>
        <w:t>cooperating</w:t>
      </w:r>
      <w:r>
        <w:rPr>
          <w:spacing w:val="-1"/>
        </w:rPr>
        <w:t xml:space="preserve"> </w:t>
      </w:r>
      <w:r>
        <w:rPr>
          <w:spacing w:val="-2"/>
        </w:rPr>
        <w:t>teacher</w:t>
      </w:r>
    </w:p>
    <w:p w14:paraId="54CD245A" w14:textId="77777777" w:rsidR="00A21E8B" w:rsidRDefault="00A21E8B">
      <w:pPr>
        <w:pStyle w:val="ListParagraph"/>
        <w:numPr>
          <w:ilvl w:val="2"/>
          <w:numId w:val="13"/>
        </w:numPr>
        <w:tabs>
          <w:tab w:val="left" w:pos="2579"/>
        </w:tabs>
        <w:kinsoku w:val="0"/>
        <w:overflowPunct w:val="0"/>
      </w:pPr>
      <w:r>
        <w:t>a</w:t>
      </w:r>
      <w:r>
        <w:rPr>
          <w:spacing w:val="-1"/>
        </w:rPr>
        <w:t xml:space="preserve"> </w:t>
      </w:r>
      <w:r>
        <w:t>combined</w:t>
      </w:r>
      <w:r>
        <w:rPr>
          <w:spacing w:val="-1"/>
        </w:rPr>
        <w:t xml:space="preserve"> </w:t>
      </w:r>
      <w:r>
        <w:t>conference</w:t>
      </w:r>
      <w:r>
        <w:rPr>
          <w:spacing w:val="2"/>
        </w:rPr>
        <w:t xml:space="preserve"> </w:t>
      </w:r>
      <w:r>
        <w:t>with cooperating teacher</w:t>
      </w:r>
      <w:r>
        <w:rPr>
          <w:spacing w:val="1"/>
        </w:rPr>
        <w:t xml:space="preserve"> </w:t>
      </w:r>
      <w:r>
        <w:t xml:space="preserve">and student </w:t>
      </w:r>
      <w:r>
        <w:rPr>
          <w:spacing w:val="-2"/>
        </w:rPr>
        <w:t>teacher</w:t>
      </w:r>
    </w:p>
    <w:p w14:paraId="1A1A4932" w14:textId="5C0651AC" w:rsidR="00A21E8B" w:rsidRDefault="00A21E8B">
      <w:pPr>
        <w:pStyle w:val="ListParagraph"/>
        <w:numPr>
          <w:ilvl w:val="0"/>
          <w:numId w:val="13"/>
        </w:numPr>
        <w:tabs>
          <w:tab w:val="left" w:pos="1079"/>
        </w:tabs>
        <w:kinsoku w:val="0"/>
        <w:overflowPunct w:val="0"/>
        <w:spacing w:before="275"/>
        <w:ind w:right="274"/>
      </w:pPr>
      <w:r>
        <w:t>Offer general guidance and specific feedback to your student teachers through observations</w:t>
      </w:r>
      <w:r w:rsidR="70EC4FA7">
        <w:t xml:space="preserve">, meetings, </w:t>
      </w:r>
      <w:r>
        <w:t>and</w:t>
      </w:r>
      <w:r>
        <w:rPr>
          <w:spacing w:val="-3"/>
        </w:rPr>
        <w:t xml:space="preserve"> </w:t>
      </w:r>
      <w:r>
        <w:t>identification</w:t>
      </w:r>
      <w:r>
        <w:rPr>
          <w:spacing w:val="-3"/>
        </w:rPr>
        <w:t xml:space="preserve"> </w:t>
      </w:r>
      <w:r>
        <w:t>of</w:t>
      </w:r>
      <w:r>
        <w:rPr>
          <w:spacing w:val="-3"/>
        </w:rPr>
        <w:t xml:space="preserve"> </w:t>
      </w:r>
      <w:r>
        <w:t>resources</w:t>
      </w:r>
      <w:r>
        <w:rPr>
          <w:spacing w:val="-3"/>
        </w:rPr>
        <w:t xml:space="preserve"> </w:t>
      </w:r>
      <w:r>
        <w:t>to</w:t>
      </w:r>
      <w:r>
        <w:rPr>
          <w:spacing w:val="-3"/>
        </w:rPr>
        <w:t xml:space="preserve"> </w:t>
      </w:r>
      <w:r>
        <w:t>enhance</w:t>
      </w:r>
      <w:r>
        <w:rPr>
          <w:spacing w:val="-3"/>
        </w:rPr>
        <w:t xml:space="preserve"> </w:t>
      </w:r>
      <w:r>
        <w:t>your</w:t>
      </w:r>
      <w:r>
        <w:rPr>
          <w:spacing w:val="-4"/>
        </w:rPr>
        <w:t xml:space="preserve"> </w:t>
      </w:r>
      <w:r>
        <w:t>student</w:t>
      </w:r>
      <w:r>
        <w:rPr>
          <w:spacing w:val="-3"/>
        </w:rPr>
        <w:t xml:space="preserve"> </w:t>
      </w:r>
      <w:r>
        <w:t>teacher’s</w:t>
      </w:r>
      <w:r>
        <w:rPr>
          <w:spacing w:val="-2"/>
        </w:rPr>
        <w:t xml:space="preserve"> </w:t>
      </w:r>
      <w:r>
        <w:t>work</w:t>
      </w:r>
      <w:r>
        <w:rPr>
          <w:spacing w:val="-3"/>
        </w:rPr>
        <w:t xml:space="preserve"> </w:t>
      </w:r>
      <w:r>
        <w:t>in</w:t>
      </w:r>
      <w:r>
        <w:rPr>
          <w:spacing w:val="-3"/>
        </w:rPr>
        <w:t xml:space="preserve"> </w:t>
      </w:r>
      <w:r>
        <w:t>the</w:t>
      </w:r>
      <w:r>
        <w:rPr>
          <w:spacing w:val="-4"/>
        </w:rPr>
        <w:t xml:space="preserve"> </w:t>
      </w:r>
      <w:r>
        <w:t>classroom.</w:t>
      </w:r>
    </w:p>
    <w:p w14:paraId="1231BE67" w14:textId="77777777" w:rsidR="00A21E8B" w:rsidRDefault="00A21E8B">
      <w:pPr>
        <w:pStyle w:val="BodyText"/>
        <w:kinsoku w:val="0"/>
        <w:overflowPunct w:val="0"/>
        <w:spacing w:before="1"/>
      </w:pPr>
    </w:p>
    <w:p w14:paraId="44F682A3" w14:textId="77777777" w:rsidR="00A21E8B" w:rsidRDefault="00A21E8B">
      <w:pPr>
        <w:pStyle w:val="ListParagraph"/>
        <w:numPr>
          <w:ilvl w:val="0"/>
          <w:numId w:val="13"/>
        </w:numPr>
        <w:tabs>
          <w:tab w:val="left" w:pos="1079"/>
        </w:tabs>
        <w:kinsoku w:val="0"/>
        <w:overflowPunct w:val="0"/>
        <w:ind w:right="566"/>
      </w:pPr>
      <w:r>
        <w:t>Provide</w:t>
      </w:r>
      <w:r>
        <w:rPr>
          <w:spacing w:val="-5"/>
        </w:rPr>
        <w:t xml:space="preserve"> </w:t>
      </w:r>
      <w:r>
        <w:t>specific</w:t>
      </w:r>
      <w:r>
        <w:rPr>
          <w:spacing w:val="-4"/>
        </w:rPr>
        <w:t xml:space="preserve"> </w:t>
      </w:r>
      <w:r>
        <w:t>help</w:t>
      </w:r>
      <w:r>
        <w:rPr>
          <w:spacing w:val="-4"/>
        </w:rPr>
        <w:t xml:space="preserve"> </w:t>
      </w:r>
      <w:r>
        <w:t>to</w:t>
      </w:r>
      <w:r>
        <w:rPr>
          <w:spacing w:val="-3"/>
        </w:rPr>
        <w:t xml:space="preserve"> </w:t>
      </w:r>
      <w:r>
        <w:t>the</w:t>
      </w:r>
      <w:r>
        <w:rPr>
          <w:spacing w:val="-4"/>
        </w:rPr>
        <w:t xml:space="preserve"> </w:t>
      </w:r>
      <w:r>
        <w:t>cooperating</w:t>
      </w:r>
      <w:r>
        <w:rPr>
          <w:spacing w:val="-4"/>
        </w:rPr>
        <w:t xml:space="preserve"> </w:t>
      </w:r>
      <w:r>
        <w:t>teacher</w:t>
      </w:r>
      <w:r>
        <w:rPr>
          <w:spacing w:val="-4"/>
        </w:rPr>
        <w:t xml:space="preserve"> </w:t>
      </w:r>
      <w:r>
        <w:t>through</w:t>
      </w:r>
      <w:r>
        <w:rPr>
          <w:spacing w:val="-4"/>
        </w:rPr>
        <w:t xml:space="preserve"> </w:t>
      </w:r>
      <w:r>
        <w:t>individual</w:t>
      </w:r>
      <w:r>
        <w:rPr>
          <w:spacing w:val="-4"/>
        </w:rPr>
        <w:t xml:space="preserve"> </w:t>
      </w:r>
      <w:r>
        <w:t>conferences,</w:t>
      </w:r>
      <w:r>
        <w:rPr>
          <w:spacing w:val="-4"/>
        </w:rPr>
        <w:t xml:space="preserve"> </w:t>
      </w:r>
      <w:r>
        <w:t>resources</w:t>
      </w:r>
      <w:r>
        <w:rPr>
          <w:spacing w:val="-2"/>
        </w:rPr>
        <w:t xml:space="preserve"> </w:t>
      </w:r>
      <w:r>
        <w:t>and background information on the student teacher.</w:t>
      </w:r>
    </w:p>
    <w:p w14:paraId="70A68CAD" w14:textId="77777777" w:rsidR="00A21E8B" w:rsidRDefault="00A21E8B">
      <w:pPr>
        <w:pStyle w:val="ListParagraph"/>
        <w:numPr>
          <w:ilvl w:val="0"/>
          <w:numId w:val="13"/>
        </w:numPr>
        <w:tabs>
          <w:tab w:val="left" w:pos="1079"/>
        </w:tabs>
        <w:kinsoku w:val="0"/>
        <w:overflowPunct w:val="0"/>
        <w:spacing w:before="275"/>
        <w:ind w:right="271"/>
      </w:pPr>
      <w:r>
        <w:t>Serve</w:t>
      </w:r>
      <w:r>
        <w:rPr>
          <w:spacing w:val="-5"/>
        </w:rPr>
        <w:t xml:space="preserve"> </w:t>
      </w:r>
      <w:r>
        <w:t>as</w:t>
      </w:r>
      <w:r>
        <w:rPr>
          <w:spacing w:val="-5"/>
        </w:rPr>
        <w:t xml:space="preserve"> </w:t>
      </w:r>
      <w:r>
        <w:t>a</w:t>
      </w:r>
      <w:r>
        <w:rPr>
          <w:spacing w:val="-3"/>
        </w:rPr>
        <w:t xml:space="preserve"> </w:t>
      </w:r>
      <w:r>
        <w:t>liaison</w:t>
      </w:r>
      <w:r>
        <w:rPr>
          <w:spacing w:val="-4"/>
        </w:rPr>
        <w:t xml:space="preserve"> </w:t>
      </w:r>
      <w:r>
        <w:t>for</w:t>
      </w:r>
      <w:r>
        <w:rPr>
          <w:spacing w:val="-2"/>
        </w:rPr>
        <w:t xml:space="preserve"> </w:t>
      </w:r>
      <w:r>
        <w:t>the</w:t>
      </w:r>
      <w:r>
        <w:rPr>
          <w:spacing w:val="-2"/>
        </w:rPr>
        <w:t xml:space="preserve"> </w:t>
      </w:r>
      <w:r>
        <w:t>cooperating</w:t>
      </w:r>
      <w:r>
        <w:rPr>
          <w:spacing w:val="-3"/>
        </w:rPr>
        <w:t xml:space="preserve"> </w:t>
      </w:r>
      <w:r>
        <w:t>teacher</w:t>
      </w:r>
      <w:r>
        <w:rPr>
          <w:spacing w:val="-3"/>
        </w:rPr>
        <w:t xml:space="preserve"> </w:t>
      </w:r>
      <w:r>
        <w:t>and ISU,</w:t>
      </w:r>
      <w:r>
        <w:rPr>
          <w:spacing w:val="-4"/>
        </w:rPr>
        <w:t xml:space="preserve"> </w:t>
      </w:r>
      <w:r>
        <w:t>by</w:t>
      </w:r>
      <w:r>
        <w:rPr>
          <w:spacing w:val="-3"/>
        </w:rPr>
        <w:t xml:space="preserve"> </w:t>
      </w:r>
      <w:r>
        <w:t>interpreting</w:t>
      </w:r>
      <w:r>
        <w:rPr>
          <w:spacing w:val="-3"/>
        </w:rPr>
        <w:t xml:space="preserve"> </w:t>
      </w:r>
      <w:r>
        <w:t>the</w:t>
      </w:r>
      <w:r>
        <w:rPr>
          <w:spacing w:val="-3"/>
        </w:rPr>
        <w:t xml:space="preserve"> </w:t>
      </w:r>
      <w:r>
        <w:t>University</w:t>
      </w:r>
      <w:r>
        <w:rPr>
          <w:spacing w:val="-3"/>
        </w:rPr>
        <w:t xml:space="preserve"> </w:t>
      </w:r>
      <w:r>
        <w:t>program</w:t>
      </w:r>
      <w:r>
        <w:rPr>
          <w:spacing w:val="-3"/>
        </w:rPr>
        <w:t xml:space="preserve"> </w:t>
      </w:r>
      <w:r>
        <w:t>for cooperating teachers and communicating feedback from the cooperating teacher to the teacher education program.</w:t>
      </w:r>
    </w:p>
    <w:p w14:paraId="0E6DBD4A" w14:textId="77777777" w:rsidR="00A21E8B" w:rsidRDefault="00A21E8B">
      <w:pPr>
        <w:pStyle w:val="ListParagraph"/>
        <w:numPr>
          <w:ilvl w:val="0"/>
          <w:numId w:val="13"/>
        </w:numPr>
        <w:tabs>
          <w:tab w:val="left" w:pos="1079"/>
        </w:tabs>
        <w:kinsoku w:val="0"/>
        <w:overflowPunct w:val="0"/>
        <w:spacing w:before="275"/>
        <w:ind w:right="540"/>
        <w:rPr>
          <w:spacing w:val="-2"/>
        </w:rPr>
      </w:pPr>
      <w:r>
        <w:t>In</w:t>
      </w:r>
      <w:r>
        <w:rPr>
          <w:spacing w:val="-1"/>
        </w:rPr>
        <w:t xml:space="preserve"> </w:t>
      </w:r>
      <w:r>
        <w:t>collaboration</w:t>
      </w:r>
      <w:r>
        <w:rPr>
          <w:spacing w:val="-3"/>
        </w:rPr>
        <w:t xml:space="preserve"> </w:t>
      </w:r>
      <w:r>
        <w:t>with</w:t>
      </w:r>
      <w:r>
        <w:rPr>
          <w:spacing w:val="-3"/>
        </w:rPr>
        <w:t xml:space="preserve"> </w:t>
      </w:r>
      <w:r>
        <w:t>your</w:t>
      </w:r>
      <w:r>
        <w:rPr>
          <w:spacing w:val="-3"/>
        </w:rPr>
        <w:t xml:space="preserve"> </w:t>
      </w:r>
      <w:r>
        <w:t>Cooperating</w:t>
      </w:r>
      <w:r>
        <w:rPr>
          <w:spacing w:val="-3"/>
        </w:rPr>
        <w:t xml:space="preserve"> </w:t>
      </w:r>
      <w:r>
        <w:t>Teacher,</w:t>
      </w:r>
      <w:r>
        <w:rPr>
          <w:spacing w:val="-3"/>
        </w:rPr>
        <w:t xml:space="preserve"> </w:t>
      </w:r>
      <w:r>
        <w:t>assign</w:t>
      </w:r>
      <w:r>
        <w:rPr>
          <w:spacing w:val="-3"/>
        </w:rPr>
        <w:t xml:space="preserve"> </w:t>
      </w:r>
      <w:r>
        <w:t>the</w:t>
      </w:r>
      <w:r>
        <w:rPr>
          <w:spacing w:val="-3"/>
        </w:rPr>
        <w:t xml:space="preserve"> </w:t>
      </w:r>
      <w:r>
        <w:t>final</w:t>
      </w:r>
      <w:r>
        <w:rPr>
          <w:spacing w:val="-3"/>
        </w:rPr>
        <w:t xml:space="preserve"> </w:t>
      </w:r>
      <w:r>
        <w:t>grade</w:t>
      </w:r>
      <w:r>
        <w:rPr>
          <w:spacing w:val="-4"/>
        </w:rPr>
        <w:t xml:space="preserve"> </w:t>
      </w:r>
      <w:r>
        <w:t>for</w:t>
      </w:r>
      <w:r>
        <w:rPr>
          <w:spacing w:val="-3"/>
        </w:rPr>
        <w:t xml:space="preserve"> </w:t>
      </w:r>
      <w:r>
        <w:t>the</w:t>
      </w:r>
      <w:r>
        <w:rPr>
          <w:spacing w:val="-4"/>
        </w:rPr>
        <w:t xml:space="preserve"> </w:t>
      </w:r>
      <w:r>
        <w:t>student</w:t>
      </w:r>
      <w:r>
        <w:rPr>
          <w:spacing w:val="-3"/>
        </w:rPr>
        <w:t xml:space="preserve"> </w:t>
      </w:r>
      <w:r>
        <w:t xml:space="preserve">teaching </w:t>
      </w:r>
      <w:r>
        <w:rPr>
          <w:spacing w:val="-2"/>
        </w:rPr>
        <w:t>experience.</w:t>
      </w:r>
    </w:p>
    <w:p w14:paraId="575A39C3" w14:textId="77777777" w:rsidR="00A21E8B" w:rsidRDefault="00A21E8B">
      <w:pPr>
        <w:pStyle w:val="ListParagraph"/>
        <w:numPr>
          <w:ilvl w:val="0"/>
          <w:numId w:val="13"/>
        </w:numPr>
        <w:tabs>
          <w:tab w:val="left" w:pos="1079"/>
        </w:tabs>
        <w:kinsoku w:val="0"/>
        <w:overflowPunct w:val="0"/>
        <w:spacing w:before="275"/>
        <w:ind w:right="248"/>
        <w:rPr>
          <w:color w:val="000000"/>
        </w:rPr>
      </w:pPr>
      <w:r>
        <w:t>Submit</w:t>
      </w:r>
      <w:r>
        <w:rPr>
          <w:spacing w:val="-3"/>
        </w:rPr>
        <w:t xml:space="preserve"> </w:t>
      </w:r>
      <w:r>
        <w:t>your</w:t>
      </w:r>
      <w:r>
        <w:rPr>
          <w:spacing w:val="-4"/>
        </w:rPr>
        <w:t xml:space="preserve"> </w:t>
      </w:r>
      <w:r>
        <w:t>final</w:t>
      </w:r>
      <w:r>
        <w:rPr>
          <w:spacing w:val="-3"/>
        </w:rPr>
        <w:t xml:space="preserve"> </w:t>
      </w:r>
      <w:r>
        <w:t>grade(s)</w:t>
      </w:r>
      <w:r>
        <w:rPr>
          <w:spacing w:val="-4"/>
        </w:rPr>
        <w:t xml:space="preserve"> </w:t>
      </w:r>
      <w:r>
        <w:t>and</w:t>
      </w:r>
      <w:r>
        <w:rPr>
          <w:spacing w:val="-3"/>
        </w:rPr>
        <w:t xml:space="preserve"> </w:t>
      </w:r>
      <w:r>
        <w:t>the</w:t>
      </w:r>
      <w:r>
        <w:rPr>
          <w:spacing w:val="-4"/>
        </w:rPr>
        <w:t xml:space="preserve"> </w:t>
      </w:r>
      <w:r w:rsidRPr="693680A0">
        <w:rPr>
          <w:b/>
          <w:bCs/>
          <w:i/>
          <w:iCs/>
          <w:color w:val="000000"/>
          <w:u w:val="thick"/>
          <w:shd w:val="clear" w:color="auto" w:fill="FFFF00"/>
        </w:rPr>
        <w:t>online</w:t>
      </w:r>
      <w:r w:rsidRPr="693680A0">
        <w:rPr>
          <w:b/>
          <w:bCs/>
          <w:i/>
          <w:iCs/>
          <w:color w:val="000000"/>
          <w:spacing w:val="-3"/>
        </w:rPr>
        <w:t xml:space="preserve"> </w:t>
      </w:r>
      <w:r>
        <w:rPr>
          <w:color w:val="000000"/>
        </w:rPr>
        <w:t>Student</w:t>
      </w:r>
      <w:r>
        <w:rPr>
          <w:color w:val="000000"/>
          <w:spacing w:val="-3"/>
        </w:rPr>
        <w:t xml:space="preserve"> </w:t>
      </w:r>
      <w:r>
        <w:rPr>
          <w:color w:val="000000"/>
        </w:rPr>
        <w:t>Teaching</w:t>
      </w:r>
      <w:r>
        <w:rPr>
          <w:color w:val="000000"/>
          <w:spacing w:val="-3"/>
        </w:rPr>
        <w:t xml:space="preserve"> </w:t>
      </w:r>
      <w:r>
        <w:rPr>
          <w:color w:val="000000"/>
        </w:rPr>
        <w:t>Placement</w:t>
      </w:r>
      <w:r>
        <w:rPr>
          <w:color w:val="000000"/>
          <w:spacing w:val="-3"/>
        </w:rPr>
        <w:t xml:space="preserve"> </w:t>
      </w:r>
      <w:r>
        <w:rPr>
          <w:color w:val="000000"/>
        </w:rPr>
        <w:t>Experience</w:t>
      </w:r>
      <w:r>
        <w:rPr>
          <w:color w:val="000000"/>
          <w:spacing w:val="-3"/>
        </w:rPr>
        <w:t xml:space="preserve"> </w:t>
      </w:r>
      <w:r>
        <w:rPr>
          <w:color w:val="000000"/>
        </w:rPr>
        <w:t>Doc</w:t>
      </w:r>
      <w:r>
        <w:rPr>
          <w:color w:val="000000"/>
          <w:spacing w:val="-4"/>
        </w:rPr>
        <w:t xml:space="preserve"> </w:t>
      </w:r>
      <w:r>
        <w:rPr>
          <w:color w:val="000000"/>
        </w:rPr>
        <w:t>(formerly known as “red doc”) to The Cecilia J. Lauby Teacher Education Center before the last day of the student teaching placement. These forms must be submitted electronically.</w:t>
      </w:r>
    </w:p>
    <w:p w14:paraId="1C9E169E" w14:textId="77777777" w:rsidR="00A21E8B" w:rsidRDefault="00A21E8B">
      <w:pPr>
        <w:pStyle w:val="ListParagraph"/>
        <w:numPr>
          <w:ilvl w:val="0"/>
          <w:numId w:val="13"/>
        </w:numPr>
        <w:tabs>
          <w:tab w:val="left" w:pos="1079"/>
        </w:tabs>
        <w:kinsoku w:val="0"/>
        <w:overflowPunct w:val="0"/>
        <w:spacing w:before="275"/>
        <w:rPr>
          <w:spacing w:val="-2"/>
        </w:rPr>
      </w:pPr>
      <w:r>
        <w:t>Retain</w:t>
      </w:r>
      <w:r>
        <w:rPr>
          <w:spacing w:val="-1"/>
        </w:rPr>
        <w:t xml:space="preserve"> </w:t>
      </w:r>
      <w:r>
        <w:t>all records</w:t>
      </w:r>
      <w:r>
        <w:rPr>
          <w:spacing w:val="1"/>
        </w:rPr>
        <w:t xml:space="preserve"> </w:t>
      </w:r>
      <w:r>
        <w:t>and materials collected</w:t>
      </w:r>
      <w:r>
        <w:rPr>
          <w:spacing w:val="1"/>
        </w:rPr>
        <w:t xml:space="preserve"> </w:t>
      </w:r>
      <w:r>
        <w:t>for</w:t>
      </w:r>
      <w:r>
        <w:rPr>
          <w:spacing w:val="-1"/>
        </w:rPr>
        <w:t xml:space="preserve"> </w:t>
      </w:r>
      <w:r>
        <w:t>a</w:t>
      </w:r>
      <w:r>
        <w:rPr>
          <w:spacing w:val="-1"/>
        </w:rPr>
        <w:t xml:space="preserve"> </w:t>
      </w:r>
      <w:r>
        <w:t>period</w:t>
      </w:r>
      <w:r>
        <w:rPr>
          <w:spacing w:val="-1"/>
        </w:rPr>
        <w:t xml:space="preserve"> </w:t>
      </w:r>
      <w:r>
        <w:t>of</w:t>
      </w:r>
      <w:r>
        <w:rPr>
          <w:spacing w:val="2"/>
        </w:rPr>
        <w:t xml:space="preserve"> </w:t>
      </w:r>
      <w:r>
        <w:t>at least one</w:t>
      </w:r>
      <w:r>
        <w:rPr>
          <w:spacing w:val="-1"/>
        </w:rPr>
        <w:t xml:space="preserve"> </w:t>
      </w:r>
      <w:r>
        <w:rPr>
          <w:spacing w:val="-2"/>
        </w:rPr>
        <w:t>year.</w:t>
      </w:r>
    </w:p>
    <w:p w14:paraId="36FEB5B0" w14:textId="77777777" w:rsidR="00A21E8B" w:rsidRDefault="00A21E8B">
      <w:pPr>
        <w:pStyle w:val="BodyText"/>
        <w:kinsoku w:val="0"/>
        <w:overflowPunct w:val="0"/>
        <w:spacing w:before="13"/>
      </w:pPr>
    </w:p>
    <w:p w14:paraId="292FF5B6" w14:textId="77777777" w:rsidR="00A21E8B" w:rsidRDefault="00A21E8B">
      <w:pPr>
        <w:pStyle w:val="ListParagraph"/>
        <w:numPr>
          <w:ilvl w:val="1"/>
          <w:numId w:val="13"/>
        </w:numPr>
        <w:tabs>
          <w:tab w:val="left" w:pos="1799"/>
        </w:tabs>
        <w:kinsoku w:val="0"/>
        <w:overflowPunct w:val="0"/>
        <w:spacing w:before="1" w:line="223" w:lineRule="auto"/>
        <w:ind w:right="441"/>
      </w:pPr>
      <w:r>
        <w:rPr>
          <w:b/>
          <w:bCs/>
          <w:u w:val="single"/>
        </w:rPr>
        <w:t>Secondary</w:t>
      </w:r>
      <w:r>
        <w:rPr>
          <w:b/>
          <w:bCs/>
          <w:spacing w:val="-3"/>
          <w:u w:val="single"/>
        </w:rPr>
        <w:t xml:space="preserve"> </w:t>
      </w:r>
      <w:r>
        <w:rPr>
          <w:b/>
          <w:bCs/>
          <w:u w:val="single"/>
        </w:rPr>
        <w:t>and</w:t>
      </w:r>
      <w:r>
        <w:rPr>
          <w:b/>
          <w:bCs/>
          <w:spacing w:val="-3"/>
          <w:u w:val="single"/>
        </w:rPr>
        <w:t xml:space="preserve"> </w:t>
      </w:r>
      <w:r>
        <w:rPr>
          <w:b/>
          <w:bCs/>
          <w:u w:val="single"/>
        </w:rPr>
        <w:t>K-12</w:t>
      </w:r>
      <w:r>
        <w:rPr>
          <w:b/>
          <w:bCs/>
          <w:spacing w:val="-3"/>
          <w:u w:val="single"/>
        </w:rPr>
        <w:t xml:space="preserve"> </w:t>
      </w:r>
      <w:r>
        <w:rPr>
          <w:b/>
          <w:bCs/>
          <w:u w:val="single"/>
        </w:rPr>
        <w:t>University</w:t>
      </w:r>
      <w:r>
        <w:rPr>
          <w:b/>
          <w:bCs/>
          <w:spacing w:val="-3"/>
          <w:u w:val="single"/>
        </w:rPr>
        <w:t xml:space="preserve"> </w:t>
      </w:r>
      <w:r>
        <w:rPr>
          <w:b/>
          <w:bCs/>
          <w:u w:val="single"/>
        </w:rPr>
        <w:t>Supervisors:</w:t>
      </w:r>
      <w:r>
        <w:rPr>
          <w:b/>
          <w:bCs/>
          <w:spacing w:val="-4"/>
        </w:rPr>
        <w:t xml:space="preserve"> </w:t>
      </w:r>
      <w:r>
        <w:t>are</w:t>
      </w:r>
      <w:r>
        <w:rPr>
          <w:spacing w:val="-5"/>
        </w:rPr>
        <w:t xml:space="preserve"> </w:t>
      </w:r>
      <w:r>
        <w:t>asked</w:t>
      </w:r>
      <w:r>
        <w:rPr>
          <w:spacing w:val="-5"/>
        </w:rPr>
        <w:t xml:space="preserve"> </w:t>
      </w:r>
      <w:r>
        <w:t>to</w:t>
      </w:r>
      <w:r>
        <w:rPr>
          <w:spacing w:val="-5"/>
        </w:rPr>
        <w:t xml:space="preserve"> </w:t>
      </w:r>
      <w:r>
        <w:t>retain</w:t>
      </w:r>
      <w:r>
        <w:rPr>
          <w:spacing w:val="-5"/>
        </w:rPr>
        <w:t xml:space="preserve"> </w:t>
      </w:r>
      <w:r>
        <w:t>their supervision</w:t>
      </w:r>
      <w:r>
        <w:rPr>
          <w:spacing w:val="-4"/>
        </w:rPr>
        <w:t xml:space="preserve"> </w:t>
      </w:r>
      <w:r>
        <w:t>and midterm assessment forms for at least one year.</w:t>
      </w:r>
    </w:p>
    <w:p w14:paraId="0E0E9D03" w14:textId="77777777" w:rsidR="00A21E8B" w:rsidRDefault="00A21E8B">
      <w:pPr>
        <w:pStyle w:val="ListParagraph"/>
        <w:numPr>
          <w:ilvl w:val="1"/>
          <w:numId w:val="13"/>
        </w:numPr>
        <w:tabs>
          <w:tab w:val="left" w:pos="1799"/>
        </w:tabs>
        <w:kinsoku w:val="0"/>
        <w:overflowPunct w:val="0"/>
        <w:spacing w:before="18" w:line="223" w:lineRule="auto"/>
        <w:ind w:right="320" w:hanging="360"/>
      </w:pPr>
      <w:r>
        <w:rPr>
          <w:b/>
          <w:bCs/>
          <w:u w:val="single"/>
        </w:rPr>
        <w:t>Special</w:t>
      </w:r>
      <w:r>
        <w:rPr>
          <w:b/>
          <w:bCs/>
          <w:spacing w:val="-5"/>
          <w:u w:val="single"/>
        </w:rPr>
        <w:t xml:space="preserve"> </w:t>
      </w:r>
      <w:r>
        <w:rPr>
          <w:b/>
          <w:bCs/>
          <w:u w:val="single"/>
        </w:rPr>
        <w:t>Education</w:t>
      </w:r>
      <w:r>
        <w:rPr>
          <w:b/>
          <w:bCs/>
          <w:spacing w:val="-5"/>
          <w:u w:val="single"/>
        </w:rPr>
        <w:t xml:space="preserve"> </w:t>
      </w:r>
      <w:r>
        <w:rPr>
          <w:b/>
          <w:bCs/>
          <w:u w:val="single"/>
        </w:rPr>
        <w:t>University</w:t>
      </w:r>
      <w:r>
        <w:rPr>
          <w:b/>
          <w:bCs/>
          <w:spacing w:val="-5"/>
          <w:u w:val="single"/>
        </w:rPr>
        <w:t xml:space="preserve"> </w:t>
      </w:r>
      <w:r>
        <w:rPr>
          <w:b/>
          <w:bCs/>
          <w:u w:val="single"/>
        </w:rPr>
        <w:t>Supervisors</w:t>
      </w:r>
      <w:r>
        <w:t>:</w:t>
      </w:r>
      <w:r>
        <w:rPr>
          <w:spacing w:val="-5"/>
        </w:rPr>
        <w:t xml:space="preserve"> </w:t>
      </w:r>
      <w:r>
        <w:t>submit</w:t>
      </w:r>
      <w:r>
        <w:rPr>
          <w:spacing w:val="-5"/>
        </w:rPr>
        <w:t xml:space="preserve"> </w:t>
      </w:r>
      <w:r>
        <w:t>their</w:t>
      </w:r>
      <w:r>
        <w:rPr>
          <w:spacing w:val="-6"/>
        </w:rPr>
        <w:t xml:space="preserve"> </w:t>
      </w:r>
      <w:r>
        <w:t>supervision</w:t>
      </w:r>
      <w:r>
        <w:rPr>
          <w:spacing w:val="-5"/>
        </w:rPr>
        <w:t xml:space="preserve"> </w:t>
      </w:r>
      <w:r>
        <w:t>and</w:t>
      </w:r>
      <w:r>
        <w:rPr>
          <w:spacing w:val="-5"/>
        </w:rPr>
        <w:t xml:space="preserve"> </w:t>
      </w:r>
      <w:r>
        <w:t>weekly</w:t>
      </w:r>
      <w:r>
        <w:rPr>
          <w:spacing w:val="-5"/>
        </w:rPr>
        <w:t xml:space="preserve"> </w:t>
      </w:r>
      <w:r>
        <w:t>reports to the Special Education office at the close of each semester.</w:t>
      </w:r>
    </w:p>
    <w:p w14:paraId="6E33F123" w14:textId="77777777" w:rsidR="00A21E8B" w:rsidRDefault="00A21E8B">
      <w:pPr>
        <w:pStyle w:val="ListParagraph"/>
        <w:numPr>
          <w:ilvl w:val="1"/>
          <w:numId w:val="13"/>
        </w:numPr>
        <w:tabs>
          <w:tab w:val="left" w:pos="1799"/>
        </w:tabs>
        <w:kinsoku w:val="0"/>
        <w:overflowPunct w:val="0"/>
        <w:spacing w:before="19" w:line="223" w:lineRule="auto"/>
        <w:ind w:right="913" w:hanging="360"/>
      </w:pPr>
      <w:r>
        <w:rPr>
          <w:b/>
          <w:bCs/>
          <w:u w:val="single"/>
        </w:rPr>
        <w:t>School</w:t>
      </w:r>
      <w:r>
        <w:rPr>
          <w:b/>
          <w:bCs/>
          <w:spacing w:val="-4"/>
          <w:u w:val="single"/>
        </w:rPr>
        <w:t xml:space="preserve"> </w:t>
      </w:r>
      <w:r>
        <w:rPr>
          <w:b/>
          <w:bCs/>
          <w:u w:val="single"/>
        </w:rPr>
        <w:t>of</w:t>
      </w:r>
      <w:r>
        <w:rPr>
          <w:b/>
          <w:bCs/>
          <w:spacing w:val="-4"/>
          <w:u w:val="single"/>
        </w:rPr>
        <w:t xml:space="preserve"> </w:t>
      </w:r>
      <w:r>
        <w:rPr>
          <w:b/>
          <w:bCs/>
          <w:u w:val="single"/>
        </w:rPr>
        <w:t>Teaching</w:t>
      </w:r>
      <w:r>
        <w:rPr>
          <w:b/>
          <w:bCs/>
          <w:spacing w:val="-4"/>
          <w:u w:val="single"/>
        </w:rPr>
        <w:t xml:space="preserve"> </w:t>
      </w:r>
      <w:r>
        <w:rPr>
          <w:b/>
          <w:bCs/>
          <w:u w:val="single"/>
        </w:rPr>
        <w:t>and</w:t>
      </w:r>
      <w:r>
        <w:rPr>
          <w:b/>
          <w:bCs/>
          <w:spacing w:val="-6"/>
          <w:u w:val="single"/>
        </w:rPr>
        <w:t xml:space="preserve"> </w:t>
      </w:r>
      <w:r>
        <w:rPr>
          <w:b/>
          <w:bCs/>
          <w:u w:val="single"/>
        </w:rPr>
        <w:t>Learning</w:t>
      </w:r>
      <w:r>
        <w:rPr>
          <w:b/>
          <w:bCs/>
          <w:spacing w:val="-4"/>
          <w:u w:val="single"/>
        </w:rPr>
        <w:t xml:space="preserve"> </w:t>
      </w:r>
      <w:r>
        <w:rPr>
          <w:b/>
          <w:bCs/>
          <w:u w:val="single"/>
        </w:rPr>
        <w:t>University</w:t>
      </w:r>
      <w:r>
        <w:rPr>
          <w:b/>
          <w:bCs/>
          <w:spacing w:val="-4"/>
          <w:u w:val="single"/>
        </w:rPr>
        <w:t xml:space="preserve"> </w:t>
      </w:r>
      <w:r>
        <w:rPr>
          <w:b/>
          <w:bCs/>
          <w:u w:val="single"/>
        </w:rPr>
        <w:t>Supervisors:</w:t>
      </w:r>
      <w:r>
        <w:rPr>
          <w:b/>
          <w:bCs/>
          <w:spacing w:val="-5"/>
        </w:rPr>
        <w:t xml:space="preserve"> </w:t>
      </w:r>
      <w:r>
        <w:t>are</w:t>
      </w:r>
      <w:r>
        <w:rPr>
          <w:spacing w:val="-5"/>
        </w:rPr>
        <w:t xml:space="preserve"> </w:t>
      </w:r>
      <w:r>
        <w:t>asked</w:t>
      </w:r>
      <w:r>
        <w:rPr>
          <w:spacing w:val="-4"/>
        </w:rPr>
        <w:t xml:space="preserve"> </w:t>
      </w:r>
      <w:r>
        <w:t>to</w:t>
      </w:r>
      <w:r>
        <w:rPr>
          <w:spacing w:val="-4"/>
        </w:rPr>
        <w:t xml:space="preserve"> </w:t>
      </w:r>
      <w:r>
        <w:t>maintain personal files for midterm and supervision forms.</w:t>
      </w:r>
    </w:p>
    <w:p w14:paraId="30D7AA69" w14:textId="77777777" w:rsidR="00A21E8B" w:rsidRDefault="00A21E8B" w:rsidP="5F8110F7">
      <w:pPr>
        <w:pStyle w:val="ListParagraph"/>
        <w:tabs>
          <w:tab w:val="left" w:pos="1530"/>
        </w:tabs>
        <w:kinsoku w:val="0"/>
        <w:overflowPunct w:val="0"/>
        <w:spacing w:before="19" w:line="223" w:lineRule="auto"/>
        <w:ind w:left="1440" w:right="913" w:firstLine="0"/>
        <w:sectPr w:rsidR="00A21E8B" w:rsidSect="000A710F">
          <w:headerReference w:type="default" r:id="rId22"/>
          <w:headerReference w:type="first" r:id="rId23"/>
          <w:pgSz w:w="12240" w:h="15840"/>
          <w:pgMar w:top="1160" w:right="860" w:bottom="540" w:left="680" w:header="0" w:footer="341" w:gutter="0"/>
          <w:pgNumType w:start="4"/>
          <w:cols w:space="720"/>
          <w:noEndnote/>
        </w:sectPr>
      </w:pPr>
    </w:p>
    <w:p w14:paraId="2D50F017" w14:textId="77777777" w:rsidR="00A21E8B" w:rsidRDefault="00A21E8B">
      <w:pPr>
        <w:pStyle w:val="Heading1"/>
        <w:kinsoku w:val="0"/>
        <w:overflowPunct w:val="0"/>
        <w:spacing w:before="69"/>
        <w:ind w:left="357"/>
      </w:pPr>
      <w:r>
        <w:lastRenderedPageBreak/>
        <w:t xml:space="preserve">PROCEDURAL </w:t>
      </w:r>
      <w:r>
        <w:rPr>
          <w:spacing w:val="-2"/>
        </w:rPr>
        <w:t>INFOMATION</w:t>
      </w:r>
    </w:p>
    <w:p w14:paraId="7196D064" w14:textId="77777777" w:rsidR="00A21E8B" w:rsidRDefault="00A21E8B">
      <w:pPr>
        <w:pStyle w:val="BodyText"/>
        <w:kinsoku w:val="0"/>
        <w:overflowPunct w:val="0"/>
        <w:rPr>
          <w:b/>
          <w:bCs/>
        </w:rPr>
      </w:pPr>
    </w:p>
    <w:p w14:paraId="29452F49" w14:textId="77777777" w:rsidR="00A21E8B" w:rsidRDefault="00A21E8B">
      <w:pPr>
        <w:pStyle w:val="BodyText"/>
        <w:kinsoku w:val="0"/>
        <w:overflowPunct w:val="0"/>
        <w:ind w:left="357"/>
        <w:rPr>
          <w:b/>
          <w:bCs/>
          <w:spacing w:val="-2"/>
        </w:rPr>
      </w:pPr>
      <w:r>
        <w:rPr>
          <w:b/>
          <w:bCs/>
        </w:rPr>
        <w:t xml:space="preserve">Student Teaching Start </w:t>
      </w:r>
      <w:r>
        <w:rPr>
          <w:b/>
          <w:bCs/>
          <w:spacing w:val="-2"/>
        </w:rPr>
        <w:t>Date:</w:t>
      </w:r>
    </w:p>
    <w:p w14:paraId="31E70899" w14:textId="2271750F" w:rsidR="00A21E8B" w:rsidRDefault="00A21E8B">
      <w:pPr>
        <w:pStyle w:val="BodyText"/>
        <w:kinsoku w:val="0"/>
        <w:overflowPunct w:val="0"/>
        <w:ind w:left="357" w:right="217"/>
      </w:pPr>
      <w:r>
        <w:t>Student</w:t>
      </w:r>
      <w:r>
        <w:rPr>
          <w:spacing w:val="-3"/>
        </w:rPr>
        <w:t xml:space="preserve"> </w:t>
      </w:r>
      <w:r>
        <w:t>teachers</w:t>
      </w:r>
      <w:r>
        <w:rPr>
          <w:spacing w:val="-3"/>
        </w:rPr>
        <w:t xml:space="preserve"> </w:t>
      </w:r>
      <w:r w:rsidR="62FB0FB9">
        <w:rPr>
          <w:spacing w:val="-3"/>
        </w:rPr>
        <w:t>will begin and end the experience according to the student teaching confirmation documents sent by the Teacher Education Center.</w:t>
      </w:r>
    </w:p>
    <w:p w14:paraId="5154F778" w14:textId="7ED8BE10" w:rsidR="5F8110F7" w:rsidRDefault="5F8110F7" w:rsidP="5F8110F7">
      <w:pPr>
        <w:pStyle w:val="BodyText"/>
        <w:ind w:left="357" w:right="217"/>
      </w:pPr>
    </w:p>
    <w:p w14:paraId="5914A25E" w14:textId="77777777" w:rsidR="00A21E8B" w:rsidRDefault="00A21E8B">
      <w:pPr>
        <w:pStyle w:val="BodyText"/>
        <w:kinsoku w:val="0"/>
        <w:overflowPunct w:val="0"/>
        <w:ind w:left="357"/>
        <w:rPr>
          <w:b/>
          <w:bCs/>
          <w:spacing w:val="-2"/>
        </w:rPr>
      </w:pPr>
      <w:r>
        <w:rPr>
          <w:b/>
          <w:bCs/>
        </w:rPr>
        <w:t>Supervision</w:t>
      </w:r>
      <w:r>
        <w:rPr>
          <w:b/>
          <w:bCs/>
          <w:spacing w:val="2"/>
        </w:rPr>
        <w:t xml:space="preserve"> </w:t>
      </w:r>
      <w:r>
        <w:rPr>
          <w:b/>
          <w:bCs/>
          <w:spacing w:val="-2"/>
        </w:rPr>
        <w:t>forms:</w:t>
      </w:r>
    </w:p>
    <w:p w14:paraId="5CE83F40" w14:textId="77777777" w:rsidR="00A21E8B" w:rsidRDefault="00A21E8B">
      <w:pPr>
        <w:pStyle w:val="BodyText"/>
        <w:kinsoku w:val="0"/>
        <w:overflowPunct w:val="0"/>
        <w:ind w:left="357"/>
      </w:pPr>
      <w:r>
        <w:t>Please be sure to contact your department’s/school’s student teaching coordinator to determine the appropriate</w:t>
      </w:r>
      <w:r>
        <w:rPr>
          <w:spacing w:val="-4"/>
        </w:rPr>
        <w:t xml:space="preserve"> </w:t>
      </w:r>
      <w:r>
        <w:t>supervision</w:t>
      </w:r>
      <w:r>
        <w:rPr>
          <w:spacing w:val="-3"/>
        </w:rPr>
        <w:t xml:space="preserve"> </w:t>
      </w:r>
      <w:r>
        <w:t>forms</w:t>
      </w:r>
      <w:r>
        <w:rPr>
          <w:spacing w:val="-2"/>
        </w:rPr>
        <w:t xml:space="preserve"> </w:t>
      </w:r>
      <w:r>
        <w:t>for</w:t>
      </w:r>
      <w:r>
        <w:rPr>
          <w:spacing w:val="-5"/>
        </w:rPr>
        <w:t xml:space="preserve"> </w:t>
      </w:r>
      <w:r>
        <w:t>your</w:t>
      </w:r>
      <w:r>
        <w:rPr>
          <w:spacing w:val="-4"/>
        </w:rPr>
        <w:t xml:space="preserve"> </w:t>
      </w:r>
      <w:r>
        <w:t>program.</w:t>
      </w:r>
      <w:r>
        <w:rPr>
          <w:spacing w:val="-1"/>
        </w:rPr>
        <w:t xml:space="preserve"> </w:t>
      </w:r>
      <w:r>
        <w:t>If</w:t>
      </w:r>
      <w:r>
        <w:rPr>
          <w:spacing w:val="-5"/>
        </w:rPr>
        <w:t xml:space="preserve"> </w:t>
      </w:r>
      <w:r>
        <w:t>you</w:t>
      </w:r>
      <w:r>
        <w:rPr>
          <w:spacing w:val="-3"/>
        </w:rPr>
        <w:t xml:space="preserve"> </w:t>
      </w:r>
      <w:r>
        <w:t>need</w:t>
      </w:r>
      <w:r>
        <w:rPr>
          <w:spacing w:val="-3"/>
        </w:rPr>
        <w:t xml:space="preserve"> </w:t>
      </w:r>
      <w:r>
        <w:t>assistance,</w:t>
      </w:r>
      <w:r>
        <w:rPr>
          <w:spacing w:val="-3"/>
        </w:rPr>
        <w:t xml:space="preserve"> </w:t>
      </w:r>
      <w:r>
        <w:t>please</w:t>
      </w:r>
      <w:r>
        <w:rPr>
          <w:spacing w:val="-4"/>
        </w:rPr>
        <w:t xml:space="preserve"> </w:t>
      </w:r>
      <w:r>
        <w:t>contact</w:t>
      </w:r>
      <w:r>
        <w:rPr>
          <w:spacing w:val="-2"/>
        </w:rPr>
        <w:t xml:space="preserve"> </w:t>
      </w:r>
      <w:r>
        <w:t>the</w:t>
      </w:r>
      <w:r>
        <w:rPr>
          <w:spacing w:val="-4"/>
        </w:rPr>
        <w:t xml:space="preserve"> </w:t>
      </w:r>
      <w:r>
        <w:t>Placement Coordinator assigned to your program.</w:t>
      </w:r>
    </w:p>
    <w:p w14:paraId="6D072C0D" w14:textId="77777777" w:rsidR="00A21E8B" w:rsidRDefault="00A21E8B">
      <w:pPr>
        <w:pStyle w:val="BodyText"/>
        <w:kinsoku w:val="0"/>
        <w:overflowPunct w:val="0"/>
      </w:pPr>
    </w:p>
    <w:p w14:paraId="12D2E174" w14:textId="77777777" w:rsidR="00A21E8B" w:rsidRDefault="00A21E8B">
      <w:pPr>
        <w:pStyle w:val="BodyText"/>
        <w:kinsoku w:val="0"/>
        <w:overflowPunct w:val="0"/>
        <w:ind w:left="357"/>
        <w:rPr>
          <w:b/>
          <w:bCs/>
          <w:spacing w:val="-2"/>
        </w:rPr>
      </w:pPr>
      <w:r>
        <w:rPr>
          <w:b/>
          <w:bCs/>
          <w:spacing w:val="-2"/>
        </w:rPr>
        <w:t>Evaluations:</w:t>
      </w:r>
    </w:p>
    <w:p w14:paraId="6F72D3F4" w14:textId="77777777" w:rsidR="00A21E8B" w:rsidRDefault="00A21E8B">
      <w:pPr>
        <w:pStyle w:val="BodyText"/>
        <w:kinsoku w:val="0"/>
        <w:overflowPunct w:val="0"/>
        <w:spacing w:before="1"/>
        <w:ind w:left="357" w:right="217"/>
      </w:pPr>
      <w:r>
        <w:t>University</w:t>
      </w:r>
      <w:r>
        <w:rPr>
          <w:spacing w:val="-3"/>
        </w:rPr>
        <w:t xml:space="preserve"> </w:t>
      </w:r>
      <w:r>
        <w:t>Supervisors</w:t>
      </w:r>
      <w:r>
        <w:rPr>
          <w:spacing w:val="-3"/>
        </w:rPr>
        <w:t xml:space="preserve"> </w:t>
      </w:r>
      <w:r>
        <w:t>are</w:t>
      </w:r>
      <w:r>
        <w:rPr>
          <w:spacing w:val="-4"/>
        </w:rPr>
        <w:t xml:space="preserve"> </w:t>
      </w:r>
      <w:r>
        <w:t>responsible</w:t>
      </w:r>
      <w:r>
        <w:rPr>
          <w:spacing w:val="-4"/>
        </w:rPr>
        <w:t xml:space="preserve"> </w:t>
      </w:r>
      <w:r>
        <w:t>for</w:t>
      </w:r>
      <w:r>
        <w:rPr>
          <w:spacing w:val="-4"/>
        </w:rPr>
        <w:t xml:space="preserve"> </w:t>
      </w:r>
      <w:r>
        <w:t>discussing</w:t>
      </w:r>
      <w:r>
        <w:rPr>
          <w:spacing w:val="-4"/>
        </w:rPr>
        <w:t xml:space="preserve"> </w:t>
      </w:r>
      <w:r>
        <w:t>each</w:t>
      </w:r>
      <w:r>
        <w:rPr>
          <w:spacing w:val="-4"/>
        </w:rPr>
        <w:t xml:space="preserve"> </w:t>
      </w:r>
      <w:r>
        <w:t>written</w:t>
      </w:r>
      <w:r>
        <w:rPr>
          <w:spacing w:val="-4"/>
        </w:rPr>
        <w:t xml:space="preserve"> </w:t>
      </w:r>
      <w:r>
        <w:t>assessment</w:t>
      </w:r>
      <w:r>
        <w:rPr>
          <w:spacing w:val="-4"/>
        </w:rPr>
        <w:t xml:space="preserve"> </w:t>
      </w:r>
      <w:r>
        <w:t>and</w:t>
      </w:r>
      <w:r>
        <w:rPr>
          <w:spacing w:val="-4"/>
        </w:rPr>
        <w:t xml:space="preserve"> </w:t>
      </w:r>
      <w:r>
        <w:t>the final</w:t>
      </w:r>
      <w:r>
        <w:rPr>
          <w:spacing w:val="-3"/>
        </w:rPr>
        <w:t xml:space="preserve"> </w:t>
      </w:r>
      <w:r>
        <w:t>grade</w:t>
      </w:r>
      <w:r>
        <w:rPr>
          <w:spacing w:val="-4"/>
        </w:rPr>
        <w:t xml:space="preserve"> </w:t>
      </w:r>
      <w:r>
        <w:t>with your student teacher. This discussion regarding the written assessment may be done jointly with the cooperating teacher or at a separate conference with only the student teacher present. The final grade should be discussed with the student teacher only.</w:t>
      </w:r>
    </w:p>
    <w:p w14:paraId="48A21919" w14:textId="77777777" w:rsidR="00A21E8B" w:rsidRDefault="00A21E8B">
      <w:pPr>
        <w:pStyle w:val="BodyText"/>
        <w:kinsoku w:val="0"/>
        <w:overflowPunct w:val="0"/>
      </w:pPr>
    </w:p>
    <w:p w14:paraId="67FF3B81" w14:textId="77777777" w:rsidR="00A21E8B" w:rsidRDefault="00A21E8B" w:rsidP="5F8110F7">
      <w:pPr>
        <w:pStyle w:val="BodyText"/>
        <w:kinsoku w:val="0"/>
        <w:overflowPunct w:val="0"/>
        <w:ind w:left="357"/>
        <w:rPr>
          <w:b/>
          <w:bCs/>
          <w:i/>
          <w:iCs/>
        </w:rPr>
      </w:pPr>
      <w:r w:rsidRPr="5F8110F7">
        <w:rPr>
          <w:b/>
          <w:bCs/>
          <w:i/>
          <w:iCs/>
        </w:rPr>
        <w:t>If</w:t>
      </w:r>
      <w:r w:rsidRPr="5F8110F7">
        <w:rPr>
          <w:b/>
          <w:bCs/>
          <w:i/>
          <w:iCs/>
          <w:spacing w:val="-2"/>
        </w:rPr>
        <w:t xml:space="preserve"> </w:t>
      </w:r>
      <w:r w:rsidRPr="5F8110F7">
        <w:rPr>
          <w:b/>
          <w:bCs/>
          <w:i/>
          <w:iCs/>
        </w:rPr>
        <w:t>any</w:t>
      </w:r>
      <w:r w:rsidRPr="5F8110F7">
        <w:rPr>
          <w:b/>
          <w:bCs/>
          <w:i/>
          <w:iCs/>
          <w:spacing w:val="-2"/>
        </w:rPr>
        <w:t xml:space="preserve"> </w:t>
      </w:r>
      <w:r w:rsidRPr="5F8110F7">
        <w:rPr>
          <w:b/>
          <w:bCs/>
          <w:i/>
          <w:iCs/>
        </w:rPr>
        <w:t>of</w:t>
      </w:r>
      <w:r w:rsidRPr="5F8110F7">
        <w:rPr>
          <w:b/>
          <w:bCs/>
          <w:i/>
          <w:iCs/>
          <w:spacing w:val="-4"/>
        </w:rPr>
        <w:t xml:space="preserve"> </w:t>
      </w:r>
      <w:r w:rsidRPr="5F8110F7">
        <w:rPr>
          <w:b/>
          <w:bCs/>
          <w:i/>
          <w:iCs/>
        </w:rPr>
        <w:t>these</w:t>
      </w:r>
      <w:r w:rsidRPr="5F8110F7">
        <w:rPr>
          <w:b/>
          <w:bCs/>
          <w:i/>
          <w:iCs/>
          <w:spacing w:val="-4"/>
        </w:rPr>
        <w:t xml:space="preserve"> </w:t>
      </w:r>
      <w:r w:rsidRPr="5F8110F7">
        <w:rPr>
          <w:b/>
          <w:bCs/>
          <w:i/>
          <w:iCs/>
        </w:rPr>
        <w:t>forms</w:t>
      </w:r>
      <w:r w:rsidRPr="5F8110F7">
        <w:rPr>
          <w:b/>
          <w:bCs/>
          <w:i/>
          <w:iCs/>
          <w:spacing w:val="-1"/>
        </w:rPr>
        <w:t xml:space="preserve"> </w:t>
      </w:r>
      <w:r w:rsidRPr="5F8110F7">
        <w:rPr>
          <w:b/>
          <w:bCs/>
          <w:i/>
          <w:iCs/>
        </w:rPr>
        <w:t>and</w:t>
      </w:r>
      <w:r w:rsidRPr="5F8110F7">
        <w:rPr>
          <w:b/>
          <w:bCs/>
          <w:i/>
          <w:iCs/>
          <w:spacing w:val="-2"/>
        </w:rPr>
        <w:t xml:space="preserve"> </w:t>
      </w:r>
      <w:r w:rsidRPr="5F8110F7">
        <w:rPr>
          <w:b/>
          <w:bCs/>
          <w:i/>
          <w:iCs/>
        </w:rPr>
        <w:t>electronic</w:t>
      </w:r>
      <w:r w:rsidRPr="5F8110F7">
        <w:rPr>
          <w:b/>
          <w:bCs/>
          <w:i/>
          <w:iCs/>
          <w:spacing w:val="-2"/>
        </w:rPr>
        <w:t xml:space="preserve"> </w:t>
      </w:r>
      <w:r w:rsidRPr="5F8110F7">
        <w:rPr>
          <w:b/>
          <w:bCs/>
          <w:i/>
          <w:iCs/>
        </w:rPr>
        <w:t>submissions</w:t>
      </w:r>
      <w:r w:rsidRPr="5F8110F7">
        <w:rPr>
          <w:b/>
          <w:bCs/>
          <w:i/>
          <w:iCs/>
          <w:spacing w:val="-3"/>
        </w:rPr>
        <w:t xml:space="preserve"> </w:t>
      </w:r>
      <w:r w:rsidRPr="5F8110F7">
        <w:rPr>
          <w:b/>
          <w:bCs/>
          <w:i/>
          <w:iCs/>
        </w:rPr>
        <w:t>are</w:t>
      </w:r>
      <w:r w:rsidRPr="5F8110F7">
        <w:rPr>
          <w:b/>
          <w:bCs/>
          <w:i/>
          <w:iCs/>
          <w:spacing w:val="-3"/>
        </w:rPr>
        <w:t xml:space="preserve"> </w:t>
      </w:r>
      <w:r w:rsidRPr="5F8110F7">
        <w:rPr>
          <w:b/>
          <w:bCs/>
          <w:i/>
          <w:iCs/>
        </w:rPr>
        <w:t>not</w:t>
      </w:r>
      <w:r w:rsidRPr="5F8110F7">
        <w:rPr>
          <w:b/>
          <w:bCs/>
          <w:i/>
          <w:iCs/>
          <w:spacing w:val="-2"/>
        </w:rPr>
        <w:t xml:space="preserve"> </w:t>
      </w:r>
      <w:r w:rsidRPr="5F8110F7">
        <w:rPr>
          <w:b/>
          <w:bCs/>
          <w:i/>
          <w:iCs/>
        </w:rPr>
        <w:t>completed</w:t>
      </w:r>
      <w:r w:rsidRPr="5F8110F7">
        <w:rPr>
          <w:b/>
          <w:bCs/>
          <w:i/>
          <w:iCs/>
          <w:spacing w:val="-3"/>
        </w:rPr>
        <w:t xml:space="preserve"> </w:t>
      </w:r>
      <w:r w:rsidRPr="5F8110F7">
        <w:rPr>
          <w:b/>
          <w:bCs/>
          <w:i/>
          <w:iCs/>
        </w:rPr>
        <w:t>before</w:t>
      </w:r>
      <w:r w:rsidRPr="5F8110F7">
        <w:rPr>
          <w:b/>
          <w:bCs/>
          <w:i/>
          <w:iCs/>
          <w:spacing w:val="-3"/>
        </w:rPr>
        <w:t xml:space="preserve"> </w:t>
      </w:r>
      <w:r w:rsidRPr="5F8110F7">
        <w:rPr>
          <w:b/>
          <w:bCs/>
          <w:i/>
          <w:iCs/>
        </w:rPr>
        <w:t>the</w:t>
      </w:r>
      <w:r w:rsidRPr="5F8110F7">
        <w:rPr>
          <w:b/>
          <w:bCs/>
          <w:i/>
          <w:iCs/>
          <w:spacing w:val="-4"/>
        </w:rPr>
        <w:t xml:space="preserve"> </w:t>
      </w:r>
      <w:r w:rsidRPr="5F8110F7">
        <w:rPr>
          <w:b/>
          <w:bCs/>
          <w:i/>
          <w:iCs/>
        </w:rPr>
        <w:t>last</w:t>
      </w:r>
      <w:r w:rsidRPr="5F8110F7">
        <w:rPr>
          <w:b/>
          <w:bCs/>
          <w:i/>
          <w:iCs/>
          <w:spacing w:val="-2"/>
        </w:rPr>
        <w:t xml:space="preserve"> </w:t>
      </w:r>
      <w:r w:rsidRPr="5F8110F7">
        <w:rPr>
          <w:b/>
          <w:bCs/>
          <w:i/>
          <w:iCs/>
        </w:rPr>
        <w:t>day</w:t>
      </w:r>
      <w:r w:rsidRPr="5F8110F7">
        <w:rPr>
          <w:b/>
          <w:bCs/>
          <w:i/>
          <w:iCs/>
          <w:spacing w:val="-4"/>
        </w:rPr>
        <w:t xml:space="preserve"> </w:t>
      </w:r>
      <w:r w:rsidRPr="5F8110F7">
        <w:rPr>
          <w:b/>
          <w:bCs/>
          <w:i/>
          <w:iCs/>
        </w:rPr>
        <w:t>of</w:t>
      </w:r>
      <w:r w:rsidRPr="5F8110F7">
        <w:rPr>
          <w:b/>
          <w:bCs/>
          <w:i/>
          <w:iCs/>
          <w:spacing w:val="-2"/>
        </w:rPr>
        <w:t xml:space="preserve"> </w:t>
      </w:r>
      <w:r w:rsidRPr="5F8110F7">
        <w:rPr>
          <w:b/>
          <w:bCs/>
          <w:i/>
          <w:iCs/>
        </w:rPr>
        <w:t>the</w:t>
      </w:r>
      <w:r w:rsidRPr="5F8110F7">
        <w:rPr>
          <w:b/>
          <w:bCs/>
          <w:i/>
          <w:iCs/>
          <w:spacing w:val="-3"/>
        </w:rPr>
        <w:t xml:space="preserve"> </w:t>
      </w:r>
      <w:r w:rsidRPr="5F8110F7">
        <w:rPr>
          <w:b/>
          <w:bCs/>
          <w:i/>
          <w:iCs/>
        </w:rPr>
        <w:t>student teacher’s assignment, you must call your Placement Coordinator to report final grades.</w:t>
      </w:r>
    </w:p>
    <w:p w14:paraId="6BD18F9B" w14:textId="77777777" w:rsidR="00A21E8B" w:rsidRDefault="00A21E8B">
      <w:pPr>
        <w:pStyle w:val="BodyText"/>
        <w:kinsoku w:val="0"/>
        <w:overflowPunct w:val="0"/>
        <w:rPr>
          <w:b/>
          <w:bCs/>
          <w:i/>
          <w:iCs/>
        </w:rPr>
      </w:pPr>
    </w:p>
    <w:p w14:paraId="6DE1A34E" w14:textId="77777777" w:rsidR="00A21E8B" w:rsidRDefault="00A21E8B">
      <w:pPr>
        <w:pStyle w:val="BodyText"/>
        <w:kinsoku w:val="0"/>
        <w:overflowPunct w:val="0"/>
        <w:ind w:left="357"/>
        <w:rPr>
          <w:b/>
          <w:bCs/>
          <w:spacing w:val="-2"/>
        </w:rPr>
      </w:pPr>
      <w:r>
        <w:rPr>
          <w:b/>
          <w:bCs/>
        </w:rPr>
        <w:t>Student Teacher</w:t>
      </w:r>
      <w:r>
        <w:rPr>
          <w:b/>
          <w:bCs/>
          <w:spacing w:val="-1"/>
        </w:rPr>
        <w:t xml:space="preserve"> </w:t>
      </w:r>
      <w:r>
        <w:rPr>
          <w:b/>
          <w:bCs/>
          <w:spacing w:val="-2"/>
        </w:rPr>
        <w:t>Responsibilities:</w:t>
      </w:r>
    </w:p>
    <w:p w14:paraId="43C132D1" w14:textId="77777777" w:rsidR="00A21E8B" w:rsidRDefault="00A21E8B">
      <w:pPr>
        <w:pStyle w:val="BodyText"/>
        <w:kinsoku w:val="0"/>
        <w:overflowPunct w:val="0"/>
        <w:ind w:left="357"/>
        <w:rPr>
          <w:color w:val="0000FF"/>
          <w:spacing w:val="-2"/>
        </w:rPr>
      </w:pPr>
      <w:r>
        <w:t>A</w:t>
      </w:r>
      <w:r>
        <w:rPr>
          <w:spacing w:val="-3"/>
        </w:rPr>
        <w:t xml:space="preserve"> </w:t>
      </w:r>
      <w:r>
        <w:t>copy</w:t>
      </w:r>
      <w:r>
        <w:rPr>
          <w:spacing w:val="-3"/>
        </w:rPr>
        <w:t xml:space="preserve"> </w:t>
      </w:r>
      <w:r>
        <w:t>of</w:t>
      </w:r>
      <w:r>
        <w:rPr>
          <w:spacing w:val="-4"/>
        </w:rPr>
        <w:t xml:space="preserve"> </w:t>
      </w:r>
      <w:r>
        <w:t>the</w:t>
      </w:r>
      <w:r>
        <w:rPr>
          <w:spacing w:val="-4"/>
        </w:rPr>
        <w:t xml:space="preserve"> </w:t>
      </w:r>
      <w:r w:rsidRPr="5F8110F7">
        <w:rPr>
          <w:i/>
          <w:iCs/>
        </w:rPr>
        <w:t>Student</w:t>
      </w:r>
      <w:r w:rsidRPr="5F8110F7">
        <w:rPr>
          <w:i/>
          <w:iCs/>
          <w:spacing w:val="-3"/>
        </w:rPr>
        <w:t xml:space="preserve"> </w:t>
      </w:r>
      <w:r w:rsidRPr="5F8110F7">
        <w:rPr>
          <w:i/>
          <w:iCs/>
        </w:rPr>
        <w:t>Teacher</w:t>
      </w:r>
      <w:r w:rsidRPr="5F8110F7">
        <w:rPr>
          <w:i/>
          <w:iCs/>
          <w:spacing w:val="-2"/>
        </w:rPr>
        <w:t xml:space="preserve"> </w:t>
      </w:r>
      <w:r w:rsidRPr="5F8110F7">
        <w:rPr>
          <w:i/>
          <w:iCs/>
        </w:rPr>
        <w:t>Handbook</w:t>
      </w:r>
      <w:r w:rsidRPr="5F8110F7">
        <w:rPr>
          <w:i/>
          <w:iCs/>
          <w:spacing w:val="-5"/>
        </w:rPr>
        <w:t xml:space="preserve"> </w:t>
      </w:r>
      <w:r w:rsidRPr="5F8110F7">
        <w:rPr>
          <w:i/>
          <w:iCs/>
        </w:rPr>
        <w:t>and</w:t>
      </w:r>
      <w:r w:rsidRPr="5F8110F7">
        <w:rPr>
          <w:i/>
          <w:iCs/>
          <w:spacing w:val="-3"/>
        </w:rPr>
        <w:t xml:space="preserve"> </w:t>
      </w:r>
      <w:r w:rsidRPr="5F8110F7">
        <w:rPr>
          <w:i/>
          <w:iCs/>
        </w:rPr>
        <w:t>Cooperating</w:t>
      </w:r>
      <w:r w:rsidRPr="5F8110F7">
        <w:rPr>
          <w:i/>
          <w:iCs/>
          <w:spacing w:val="-3"/>
        </w:rPr>
        <w:t xml:space="preserve"> </w:t>
      </w:r>
      <w:r w:rsidRPr="5F8110F7">
        <w:rPr>
          <w:i/>
          <w:iCs/>
        </w:rPr>
        <w:t>Teacher</w:t>
      </w:r>
      <w:r w:rsidRPr="5F8110F7">
        <w:rPr>
          <w:i/>
          <w:iCs/>
          <w:spacing w:val="-3"/>
        </w:rPr>
        <w:t xml:space="preserve"> </w:t>
      </w:r>
      <w:r w:rsidRPr="5F8110F7">
        <w:rPr>
          <w:i/>
          <w:iCs/>
        </w:rPr>
        <w:t>Handbooks</w:t>
      </w:r>
      <w:r w:rsidRPr="5F8110F7">
        <w:rPr>
          <w:i/>
          <w:iCs/>
          <w:spacing w:val="-3"/>
        </w:rPr>
        <w:t xml:space="preserve"> </w:t>
      </w:r>
      <w:r w:rsidRPr="5F8110F7">
        <w:rPr>
          <w:i/>
          <w:iCs/>
        </w:rPr>
        <w:t>may</w:t>
      </w:r>
      <w:r w:rsidRPr="5F8110F7">
        <w:rPr>
          <w:i/>
          <w:iCs/>
          <w:spacing w:val="-5"/>
        </w:rPr>
        <w:t xml:space="preserve"> </w:t>
      </w:r>
      <w:r w:rsidRPr="5F8110F7">
        <w:rPr>
          <w:i/>
          <w:iCs/>
        </w:rPr>
        <w:t>be</w:t>
      </w:r>
      <w:r w:rsidRPr="5F8110F7">
        <w:rPr>
          <w:i/>
          <w:iCs/>
          <w:spacing w:val="-2"/>
        </w:rPr>
        <w:t xml:space="preserve"> </w:t>
      </w:r>
      <w:r w:rsidRPr="5F8110F7">
        <w:rPr>
          <w:i/>
          <w:iCs/>
        </w:rPr>
        <w:t>found</w:t>
      </w:r>
      <w:r w:rsidRPr="5F8110F7">
        <w:rPr>
          <w:i/>
          <w:iCs/>
          <w:spacing w:val="-3"/>
        </w:rPr>
        <w:t xml:space="preserve"> </w:t>
      </w:r>
      <w:r>
        <w:t>on</w:t>
      </w:r>
      <w:r>
        <w:rPr>
          <w:spacing w:val="-3"/>
        </w:rPr>
        <w:t xml:space="preserve"> </w:t>
      </w:r>
      <w:r>
        <w:t xml:space="preserve">The </w:t>
      </w:r>
      <w:hyperlink r:id="rId24" w:anchor="supervisors" w:history="1">
        <w:r>
          <w:t xml:space="preserve">Cecilia J. Lauby Teacher Education Center website: </w:t>
        </w:r>
        <w:r>
          <w:rPr>
            <w:color w:val="0000FF"/>
            <w:u w:val="single"/>
          </w:rPr>
          <w:t>Lauby Teacher Education Center - University</w:t>
        </w:r>
        <w:r>
          <w:rPr>
            <w:color w:val="0000FF"/>
          </w:rPr>
          <w:t xml:space="preserve"> </w:t>
        </w:r>
        <w:r>
          <w:rPr>
            <w:color w:val="0000FF"/>
            <w:spacing w:val="-2"/>
            <w:u w:val="single"/>
          </w:rPr>
          <w:t>Supervisors</w:t>
        </w:r>
      </w:hyperlink>
    </w:p>
    <w:p w14:paraId="238601FE" w14:textId="77777777" w:rsidR="00A21E8B" w:rsidRDefault="00A21E8B">
      <w:pPr>
        <w:pStyle w:val="BodyText"/>
        <w:kinsoku w:val="0"/>
        <w:overflowPunct w:val="0"/>
        <w:spacing w:before="133"/>
      </w:pPr>
    </w:p>
    <w:p w14:paraId="63910222" w14:textId="26724218" w:rsidR="00A21E8B" w:rsidRDefault="00A21E8B">
      <w:pPr>
        <w:pStyle w:val="BodyText"/>
        <w:kinsoku w:val="0"/>
        <w:overflowPunct w:val="0"/>
        <w:ind w:left="358"/>
      </w:pPr>
      <w:r>
        <w:t>edTPA</w:t>
      </w:r>
      <w:r>
        <w:rPr>
          <w:spacing w:val="-3"/>
        </w:rPr>
        <w:t xml:space="preserve"> </w:t>
      </w:r>
      <w:r>
        <w:t>-</w:t>
      </w:r>
      <w:r>
        <w:rPr>
          <w:spacing w:val="-2"/>
        </w:rPr>
        <w:t xml:space="preserve"> </w:t>
      </w:r>
      <w:r>
        <w:t>Due</w:t>
      </w:r>
      <w:r>
        <w:rPr>
          <w:spacing w:val="-2"/>
        </w:rPr>
        <w:t xml:space="preserve"> </w:t>
      </w:r>
      <w:r>
        <w:t>to</w:t>
      </w:r>
      <w:r>
        <w:rPr>
          <w:spacing w:val="-2"/>
        </w:rPr>
        <w:t xml:space="preserve"> </w:t>
      </w:r>
      <w:r>
        <w:t>the</w:t>
      </w:r>
      <w:r>
        <w:rPr>
          <w:spacing w:val="-2"/>
        </w:rPr>
        <w:t xml:space="preserve"> </w:t>
      </w:r>
      <w:r>
        <w:t>Governor's</w:t>
      </w:r>
      <w:r>
        <w:rPr>
          <w:spacing w:val="-3"/>
        </w:rPr>
        <w:t xml:space="preserve"> </w:t>
      </w:r>
      <w:r>
        <w:t>signing</w:t>
      </w:r>
      <w:r>
        <w:rPr>
          <w:spacing w:val="-2"/>
        </w:rPr>
        <w:t xml:space="preserve"> </w:t>
      </w:r>
      <w:r>
        <w:t>of</w:t>
      </w:r>
      <w:r>
        <w:rPr>
          <w:spacing w:val="-2"/>
        </w:rPr>
        <w:t xml:space="preserve"> </w:t>
      </w:r>
      <w:r>
        <w:t>SB1488</w:t>
      </w:r>
      <w:r>
        <w:rPr>
          <w:spacing w:val="-2"/>
        </w:rPr>
        <w:t xml:space="preserve"> </w:t>
      </w:r>
      <w:r>
        <w:t>on</w:t>
      </w:r>
      <w:r>
        <w:rPr>
          <w:spacing w:val="-2"/>
        </w:rPr>
        <w:t xml:space="preserve"> </w:t>
      </w:r>
      <w:r>
        <w:t>August</w:t>
      </w:r>
      <w:r>
        <w:rPr>
          <w:spacing w:val="-2"/>
        </w:rPr>
        <w:t xml:space="preserve"> </w:t>
      </w:r>
      <w:r>
        <w:t>4,</w:t>
      </w:r>
      <w:r>
        <w:rPr>
          <w:spacing w:val="-2"/>
        </w:rPr>
        <w:t xml:space="preserve"> </w:t>
      </w:r>
      <w:r>
        <w:t>2023,</w:t>
      </w:r>
      <w:r>
        <w:rPr>
          <w:spacing w:val="-2"/>
        </w:rPr>
        <w:t xml:space="preserve"> </w:t>
      </w:r>
      <w:r>
        <w:t>the</w:t>
      </w:r>
      <w:r>
        <w:rPr>
          <w:spacing w:val="-2"/>
        </w:rPr>
        <w:t xml:space="preserve"> </w:t>
      </w:r>
      <w:r>
        <w:t>edTPA</w:t>
      </w:r>
      <w:r>
        <w:rPr>
          <w:spacing w:val="-3"/>
        </w:rPr>
        <w:t xml:space="preserve"> </w:t>
      </w:r>
      <w:r>
        <w:t>is</w:t>
      </w:r>
      <w:r>
        <w:rPr>
          <w:spacing w:val="-3"/>
        </w:rPr>
        <w:t xml:space="preserve"> </w:t>
      </w:r>
      <w:r>
        <w:t>not</w:t>
      </w:r>
      <w:r>
        <w:rPr>
          <w:spacing w:val="-2"/>
        </w:rPr>
        <w:t xml:space="preserve"> </w:t>
      </w:r>
      <w:r>
        <w:t>a</w:t>
      </w:r>
      <w:r>
        <w:rPr>
          <w:spacing w:val="-2"/>
        </w:rPr>
        <w:t xml:space="preserve"> </w:t>
      </w:r>
      <w:r>
        <w:t xml:space="preserve">licensure requirement for the 2023-24 and 2024-25 academic years. </w:t>
      </w:r>
      <w:r>
        <w:tab/>
      </w:r>
      <w:r>
        <w:br/>
      </w:r>
      <w:r>
        <w:tab/>
      </w:r>
      <w:r w:rsidR="1E3BBA7E">
        <w:t>*edTPA is currently suspended by the State of Illinois</w:t>
      </w:r>
    </w:p>
    <w:p w14:paraId="0F3CABC7" w14:textId="77777777" w:rsidR="00A21E8B" w:rsidRDefault="00A21E8B">
      <w:pPr>
        <w:pStyle w:val="BodyText"/>
        <w:kinsoku w:val="0"/>
        <w:overflowPunct w:val="0"/>
      </w:pPr>
    </w:p>
    <w:p w14:paraId="54545F69" w14:textId="4DE3EF5E" w:rsidR="1E3BBA7E" w:rsidRDefault="1E3BBA7E" w:rsidP="5F8110F7">
      <w:pPr>
        <w:ind w:left="360"/>
        <w:rPr>
          <w:rFonts w:eastAsia="Times New Roman"/>
          <w:color w:val="000000" w:themeColor="text1"/>
          <w:sz w:val="24"/>
          <w:szCs w:val="24"/>
        </w:rPr>
      </w:pPr>
      <w:r w:rsidRPr="5F8110F7">
        <w:rPr>
          <w:rFonts w:eastAsia="Times New Roman"/>
          <w:b/>
          <w:bCs/>
          <w:color w:val="000000" w:themeColor="text1"/>
          <w:sz w:val="24"/>
          <w:szCs w:val="24"/>
        </w:rPr>
        <w:t>Initial Conference</w:t>
      </w:r>
    </w:p>
    <w:p w14:paraId="6D480A61" w14:textId="30DF0841" w:rsidR="1E3BBA7E" w:rsidRDefault="1E3BBA7E" w:rsidP="5F8110F7">
      <w:pPr>
        <w:ind w:firstLine="358"/>
        <w:rPr>
          <w:rFonts w:eastAsia="Times New Roman"/>
          <w:color w:val="000000" w:themeColor="text1"/>
          <w:sz w:val="24"/>
          <w:szCs w:val="24"/>
        </w:rPr>
      </w:pPr>
      <w:r w:rsidRPr="5F8110F7">
        <w:rPr>
          <w:rFonts w:eastAsia="Times New Roman"/>
          <w:color w:val="000000" w:themeColor="text1"/>
          <w:sz w:val="24"/>
          <w:szCs w:val="24"/>
        </w:rPr>
        <w:t xml:space="preserve">At the beginning of the semester, the university supervisor will meet either face-to-face or virtually with the </w:t>
      </w:r>
      <w:r>
        <w:tab/>
      </w:r>
      <w:r w:rsidRPr="5F8110F7">
        <w:rPr>
          <w:rFonts w:eastAsia="Times New Roman"/>
          <w:color w:val="000000" w:themeColor="text1"/>
          <w:sz w:val="24"/>
          <w:szCs w:val="24"/>
        </w:rPr>
        <w:t xml:space="preserve">cooperating teacher and student teacher to discuss the student teaching program and the responsibilities of </w:t>
      </w:r>
      <w:r>
        <w:tab/>
      </w:r>
      <w:r w:rsidRPr="5F8110F7">
        <w:rPr>
          <w:rFonts w:eastAsia="Times New Roman"/>
          <w:color w:val="000000" w:themeColor="text1"/>
          <w:sz w:val="24"/>
          <w:szCs w:val="24"/>
        </w:rPr>
        <w:t>each participant.</w:t>
      </w:r>
    </w:p>
    <w:p w14:paraId="08BB9195" w14:textId="3F0EB0C1" w:rsidR="5F8110F7" w:rsidRDefault="5F8110F7" w:rsidP="5F8110F7">
      <w:pPr>
        <w:pStyle w:val="BodyText"/>
        <w:ind w:left="358" w:right="217"/>
      </w:pPr>
    </w:p>
    <w:p w14:paraId="0FAA37F8" w14:textId="40B6D1DB" w:rsidR="00A21E8B" w:rsidRDefault="00A21E8B">
      <w:pPr>
        <w:pStyle w:val="BodyText"/>
        <w:kinsoku w:val="0"/>
        <w:overflowPunct w:val="0"/>
        <w:ind w:left="358" w:right="217"/>
      </w:pPr>
      <w:r>
        <w:t>Your</w:t>
      </w:r>
      <w:r>
        <w:rPr>
          <w:spacing w:val="-4"/>
        </w:rPr>
        <w:t xml:space="preserve"> </w:t>
      </w:r>
      <w:r>
        <w:t>first</w:t>
      </w:r>
      <w:r>
        <w:rPr>
          <w:spacing w:val="-3"/>
        </w:rPr>
        <w:t xml:space="preserve"> </w:t>
      </w:r>
      <w:r>
        <w:t>meeting</w:t>
      </w:r>
      <w:r>
        <w:rPr>
          <w:spacing w:val="-3"/>
        </w:rPr>
        <w:t xml:space="preserve"> </w:t>
      </w:r>
      <w:r>
        <w:t>with</w:t>
      </w:r>
      <w:r>
        <w:rPr>
          <w:spacing w:val="-3"/>
        </w:rPr>
        <w:t xml:space="preserve"> </w:t>
      </w:r>
      <w:r>
        <w:t>the</w:t>
      </w:r>
      <w:r>
        <w:rPr>
          <w:spacing w:val="-5"/>
        </w:rPr>
        <w:t xml:space="preserve"> </w:t>
      </w:r>
      <w:r>
        <w:t>student</w:t>
      </w:r>
      <w:r>
        <w:rPr>
          <w:spacing w:val="-3"/>
        </w:rPr>
        <w:t xml:space="preserve"> </w:t>
      </w:r>
      <w:r>
        <w:t>teacher</w:t>
      </w:r>
      <w:r>
        <w:rPr>
          <w:spacing w:val="-3"/>
        </w:rPr>
        <w:t xml:space="preserve"> </w:t>
      </w:r>
      <w:r>
        <w:t>and</w:t>
      </w:r>
      <w:r>
        <w:rPr>
          <w:spacing w:val="-2"/>
        </w:rPr>
        <w:t xml:space="preserve"> </w:t>
      </w:r>
      <w:r>
        <w:t>cooperating</w:t>
      </w:r>
      <w:r>
        <w:rPr>
          <w:spacing w:val="-1"/>
        </w:rPr>
        <w:t xml:space="preserve"> </w:t>
      </w:r>
      <w:r>
        <w:t>teacher</w:t>
      </w:r>
      <w:r>
        <w:rPr>
          <w:spacing w:val="-5"/>
        </w:rPr>
        <w:t xml:space="preserve"> </w:t>
      </w:r>
      <w:r>
        <w:t>should</w:t>
      </w:r>
      <w:r>
        <w:rPr>
          <w:spacing w:val="-1"/>
        </w:rPr>
        <w:t xml:space="preserve"> </w:t>
      </w:r>
      <w:r>
        <w:t>be</w:t>
      </w:r>
      <w:r>
        <w:rPr>
          <w:spacing w:val="-5"/>
        </w:rPr>
        <w:t xml:space="preserve"> </w:t>
      </w:r>
      <w:r>
        <w:t>completed</w:t>
      </w:r>
      <w:r>
        <w:rPr>
          <w:spacing w:val="-3"/>
        </w:rPr>
        <w:t xml:space="preserve"> </w:t>
      </w:r>
      <w:r>
        <w:rPr>
          <w:b/>
          <w:bCs/>
        </w:rPr>
        <w:t>within</w:t>
      </w:r>
      <w:r>
        <w:rPr>
          <w:b/>
          <w:bCs/>
          <w:spacing w:val="-2"/>
        </w:rPr>
        <w:t xml:space="preserve"> </w:t>
      </w:r>
      <w:r>
        <w:rPr>
          <w:b/>
          <w:bCs/>
        </w:rPr>
        <w:t>the</w:t>
      </w:r>
      <w:r>
        <w:rPr>
          <w:b/>
          <w:bCs/>
          <w:spacing w:val="-2"/>
        </w:rPr>
        <w:t xml:space="preserve"> </w:t>
      </w:r>
      <w:r>
        <w:rPr>
          <w:b/>
          <w:bCs/>
        </w:rPr>
        <w:t>first two weeks of the</w:t>
      </w:r>
      <w:r>
        <w:rPr>
          <w:b/>
          <w:bCs/>
          <w:spacing w:val="-1"/>
        </w:rPr>
        <w:t xml:space="preserve"> </w:t>
      </w:r>
      <w:r>
        <w:rPr>
          <w:b/>
          <w:bCs/>
        </w:rPr>
        <w:t xml:space="preserve">placement </w:t>
      </w:r>
      <w:r>
        <w:t>and should focus on personal acquaintance, reviewing required paperwork, scheduling future meetings, professional expectations of the student teacher and reviewing the cooperating teacher’s plans for integrating the student teacher into the classroom.</w:t>
      </w:r>
    </w:p>
    <w:p w14:paraId="5B08B5D1" w14:textId="77777777" w:rsidR="00A21E8B" w:rsidRDefault="00A21E8B">
      <w:pPr>
        <w:pStyle w:val="BodyText"/>
        <w:kinsoku w:val="0"/>
        <w:overflowPunct w:val="0"/>
      </w:pPr>
    </w:p>
    <w:p w14:paraId="56D4DAC2" w14:textId="62DB5B20" w:rsidR="00A21E8B" w:rsidRDefault="7616558D" w:rsidP="5F8110F7">
      <w:pPr>
        <w:kinsoku w:val="0"/>
        <w:overflowPunct w:val="0"/>
        <w:ind w:left="360"/>
        <w:rPr>
          <w:rFonts w:eastAsia="Times New Roman"/>
          <w:b/>
          <w:bCs/>
          <w:color w:val="000000" w:themeColor="text1"/>
          <w:sz w:val="24"/>
          <w:szCs w:val="24"/>
          <w:u w:val="single"/>
        </w:rPr>
      </w:pPr>
      <w:r w:rsidRPr="5F8110F7">
        <w:rPr>
          <w:rFonts w:eastAsia="Times New Roman"/>
          <w:b/>
          <w:bCs/>
          <w:color w:val="000000" w:themeColor="text1"/>
          <w:sz w:val="24"/>
          <w:szCs w:val="24"/>
        </w:rPr>
        <w:t>Subsequent Visits</w:t>
      </w:r>
    </w:p>
    <w:p w14:paraId="7E37102D" w14:textId="77FA1379" w:rsidR="00A21E8B" w:rsidRDefault="7616558D" w:rsidP="2D1067EB">
      <w:pPr>
        <w:kinsoku w:val="0"/>
        <w:overflowPunct w:val="0"/>
        <w:spacing w:after="309" w:line="247" w:lineRule="auto"/>
        <w:ind w:left="360" w:right="198"/>
        <w:rPr>
          <w:rFonts w:eastAsia="Times New Roman"/>
          <w:color w:val="000000" w:themeColor="text1"/>
          <w:sz w:val="24"/>
          <w:szCs w:val="24"/>
        </w:rPr>
      </w:pPr>
      <w:r w:rsidRPr="5430373C">
        <w:rPr>
          <w:rFonts w:eastAsia="Times New Roman"/>
          <w:color w:val="000000" w:themeColor="text1"/>
          <w:sz w:val="24"/>
          <w:szCs w:val="24"/>
        </w:rPr>
        <w:t>Should allow for formal observations, written feedback and individual conferences with the student teacher and the cooperating teacher by the university supervisor. The university supervisor will plan to make a series of visits</w:t>
      </w:r>
      <w:r w:rsidR="3B55C2F0" w:rsidRPr="5430373C">
        <w:rPr>
          <w:rFonts w:eastAsia="Times New Roman"/>
          <w:color w:val="000000" w:themeColor="text1"/>
          <w:sz w:val="24"/>
          <w:szCs w:val="24"/>
        </w:rPr>
        <w:t xml:space="preserve"> (in-person or virtual depending on district regulations)</w:t>
      </w:r>
      <w:r w:rsidRPr="5430373C">
        <w:rPr>
          <w:rFonts w:eastAsia="Times New Roman"/>
          <w:color w:val="000000" w:themeColor="text1"/>
          <w:sz w:val="24"/>
          <w:szCs w:val="24"/>
        </w:rPr>
        <w:t xml:space="preserve"> during the student teaching semester to observe performance and confer with the cooperating teacher (general timeline for a semester- One initial introductory visit with student teacher/cooperating teachers/university supervisor and four additional visits spanning the semester that will include a midterm and final evaluation</w:t>
      </w:r>
    </w:p>
    <w:p w14:paraId="56A8B420" w14:textId="7E0BDBD5" w:rsidR="00A21E8B" w:rsidRDefault="7616558D" w:rsidP="5F8110F7">
      <w:pPr>
        <w:kinsoku w:val="0"/>
        <w:overflowPunct w:val="0"/>
        <w:ind w:left="360"/>
        <w:rPr>
          <w:rFonts w:eastAsia="Times New Roman"/>
          <w:color w:val="000000" w:themeColor="text1"/>
          <w:sz w:val="24"/>
          <w:szCs w:val="24"/>
        </w:rPr>
      </w:pPr>
      <w:r w:rsidRPr="5F8110F7">
        <w:rPr>
          <w:rFonts w:eastAsia="Times New Roman"/>
          <w:b/>
          <w:bCs/>
          <w:color w:val="000000" w:themeColor="text1"/>
          <w:sz w:val="24"/>
          <w:szCs w:val="24"/>
        </w:rPr>
        <w:t>Final Conference</w:t>
      </w:r>
      <w:r w:rsidRPr="5F8110F7">
        <w:rPr>
          <w:rFonts w:eastAsia="Times New Roman"/>
          <w:color w:val="000000" w:themeColor="text1"/>
          <w:sz w:val="24"/>
          <w:szCs w:val="24"/>
        </w:rPr>
        <w:t xml:space="preserve"> </w:t>
      </w:r>
    </w:p>
    <w:p w14:paraId="376EA03D" w14:textId="22736349" w:rsidR="00A21E8B" w:rsidRDefault="7616558D" w:rsidP="5F8110F7">
      <w:pPr>
        <w:kinsoku w:val="0"/>
        <w:overflowPunct w:val="0"/>
        <w:ind w:left="360"/>
        <w:rPr>
          <w:rFonts w:eastAsia="Times New Roman"/>
          <w:color w:val="000000" w:themeColor="text1"/>
          <w:sz w:val="24"/>
          <w:szCs w:val="24"/>
        </w:rPr>
      </w:pPr>
      <w:r w:rsidRPr="5F8110F7">
        <w:rPr>
          <w:rFonts w:eastAsia="Times New Roman"/>
          <w:color w:val="000000" w:themeColor="text1"/>
          <w:sz w:val="24"/>
          <w:szCs w:val="24"/>
        </w:rPr>
        <w:t xml:space="preserve">Our university supervisor will conference virtually or in-person with the student teacher and the </w:t>
      </w:r>
      <w:r w:rsidR="00A21E8B">
        <w:lastRenderedPageBreak/>
        <w:tab/>
      </w:r>
      <w:r w:rsidRPr="5F8110F7">
        <w:rPr>
          <w:rFonts w:eastAsia="Times New Roman"/>
          <w:color w:val="000000" w:themeColor="text1"/>
          <w:sz w:val="24"/>
          <w:szCs w:val="24"/>
        </w:rPr>
        <w:t>cooperating teacher to discuss the student teacher’s work and to determine the grade the student teacher will earn. The university supervisor is responsible for submitting the completed assessment and all student teaching documentation to their assigned coordinator in The Cecilia J. Lauby Teacher Education Center.</w:t>
      </w:r>
    </w:p>
    <w:p w14:paraId="0AD9C6F4" w14:textId="5A8FD49C" w:rsidR="00A21E8B" w:rsidRDefault="00A21E8B" w:rsidP="5F8110F7">
      <w:pPr>
        <w:pStyle w:val="BodyText"/>
        <w:kinsoku w:val="0"/>
        <w:overflowPunct w:val="0"/>
        <w:ind w:left="360"/>
      </w:pPr>
    </w:p>
    <w:p w14:paraId="5670826F" w14:textId="31082C9A" w:rsidR="7616558D" w:rsidRDefault="7616558D" w:rsidP="5F8110F7">
      <w:pPr>
        <w:spacing w:after="309" w:line="247" w:lineRule="auto"/>
        <w:ind w:left="360" w:right="94"/>
        <w:rPr>
          <w:rFonts w:eastAsia="Times New Roman"/>
          <w:color w:val="000000" w:themeColor="text1"/>
          <w:sz w:val="24"/>
          <w:szCs w:val="24"/>
        </w:rPr>
      </w:pPr>
      <w:r w:rsidRPr="5F8110F7">
        <w:rPr>
          <w:rFonts w:eastAsia="Times New Roman"/>
          <w:b/>
          <w:bCs/>
          <w:color w:val="000000" w:themeColor="text1"/>
          <w:sz w:val="24"/>
          <w:szCs w:val="24"/>
        </w:rPr>
        <w:t>Substitute Teachers</w:t>
      </w:r>
      <w:r w:rsidRPr="5F8110F7">
        <w:rPr>
          <w:rFonts w:eastAsia="Times New Roman"/>
          <w:color w:val="000000" w:themeColor="text1"/>
          <w:sz w:val="24"/>
          <w:szCs w:val="24"/>
        </w:rPr>
        <w:t xml:space="preserve">: </w:t>
      </w:r>
    </w:p>
    <w:p w14:paraId="631C32FE" w14:textId="4C178146" w:rsidR="7616558D" w:rsidRDefault="7616558D" w:rsidP="5F8110F7">
      <w:pPr>
        <w:spacing w:after="309" w:line="247" w:lineRule="auto"/>
        <w:ind w:left="360" w:right="94"/>
        <w:rPr>
          <w:rFonts w:eastAsia="Times New Roman"/>
          <w:color w:val="000000" w:themeColor="text1"/>
          <w:sz w:val="24"/>
          <w:szCs w:val="24"/>
        </w:rPr>
      </w:pPr>
      <w:r w:rsidRPr="5F8110F7">
        <w:rPr>
          <w:rFonts w:eastAsia="Times New Roman"/>
          <w:color w:val="000000" w:themeColor="text1"/>
          <w:sz w:val="24"/>
          <w:szCs w:val="24"/>
        </w:rPr>
        <w:t>Substitute Licensure is determined by the Illinois State Board of Education (ISBE) in conjunction with Regional Offices of Education. There are currently multiple types of substitute licenses issued by ISBE. Review the ISBE website and the following Regional Office of Education website for application process and information.</w:t>
      </w:r>
    </w:p>
    <w:p w14:paraId="78F02191" w14:textId="4DFFC080" w:rsidR="7616558D" w:rsidRDefault="7616558D" w:rsidP="693680A0">
      <w:pPr>
        <w:pStyle w:val="ListParagraph"/>
        <w:numPr>
          <w:ilvl w:val="0"/>
          <w:numId w:val="4"/>
        </w:numPr>
        <w:shd w:val="clear" w:color="auto" w:fill="FFFFFF" w:themeFill="background1"/>
        <w:rPr>
          <w:rFonts w:eastAsia="Times New Roman"/>
          <w:color w:val="0563C1"/>
        </w:rPr>
      </w:pPr>
      <w:r w:rsidRPr="693680A0">
        <w:rPr>
          <w:rFonts w:eastAsia="Times New Roman"/>
          <w:color w:val="000000" w:themeColor="text1"/>
        </w:rPr>
        <w:t xml:space="preserve">ISBE- </w:t>
      </w:r>
      <w:hyperlink r:id="rId25">
        <w:r w:rsidRPr="693680A0">
          <w:rPr>
            <w:rStyle w:val="Hyperlink"/>
            <w:rFonts w:eastAsia="Times New Roman"/>
          </w:rPr>
          <w:t>Substitute Licenses (isbe.net)</w:t>
        </w:r>
      </w:hyperlink>
    </w:p>
    <w:p w14:paraId="2B71B2A3" w14:textId="5C27656C" w:rsidR="7616558D" w:rsidRDefault="7616558D" w:rsidP="5F8110F7">
      <w:pPr>
        <w:pStyle w:val="ListParagraph"/>
        <w:numPr>
          <w:ilvl w:val="0"/>
          <w:numId w:val="4"/>
        </w:numPr>
        <w:shd w:val="clear" w:color="auto" w:fill="FFFFFF" w:themeFill="background1"/>
        <w:ind w:left="360" w:firstLine="0"/>
        <w:rPr>
          <w:rFonts w:eastAsia="Times New Roman"/>
          <w:color w:val="000000" w:themeColor="text1"/>
        </w:rPr>
      </w:pPr>
      <w:r w:rsidRPr="5F8110F7">
        <w:rPr>
          <w:rFonts w:eastAsia="Times New Roman"/>
          <w:color w:val="000000" w:themeColor="text1"/>
        </w:rPr>
        <w:t xml:space="preserve">ROE 17’s website at </w:t>
      </w:r>
      <w:hyperlink r:id="rId26">
        <w:r w:rsidRPr="5F8110F7">
          <w:rPr>
            <w:rStyle w:val="Hyperlink"/>
            <w:rFonts w:eastAsia="Times New Roman"/>
          </w:rPr>
          <w:t xml:space="preserve">Regional Office </w:t>
        </w:r>
        <w:proofErr w:type="gramStart"/>
        <w:r w:rsidRPr="5F8110F7">
          <w:rPr>
            <w:rStyle w:val="Hyperlink"/>
            <w:rFonts w:eastAsia="Times New Roman"/>
          </w:rPr>
          <w:t>Of</w:t>
        </w:r>
        <w:proofErr w:type="gramEnd"/>
        <w:r w:rsidRPr="5F8110F7">
          <w:rPr>
            <w:rStyle w:val="Hyperlink"/>
            <w:rFonts w:eastAsia="Times New Roman"/>
          </w:rPr>
          <w:t xml:space="preserve"> Education #17 - Mclean &amp; Dewitt County (roe17.org)</w:t>
        </w:r>
      </w:hyperlink>
      <w:r w:rsidRPr="5F8110F7">
        <w:rPr>
          <w:rFonts w:eastAsia="Times New Roman"/>
          <w:color w:val="000000" w:themeColor="text1"/>
        </w:rPr>
        <w:t>.</w:t>
      </w:r>
    </w:p>
    <w:p w14:paraId="6FF46097" w14:textId="43FB8ED2" w:rsidR="5F8110F7" w:rsidRDefault="7616558D" w:rsidP="2D1067EB">
      <w:pPr>
        <w:shd w:val="clear" w:color="auto" w:fill="FFFFFF" w:themeFill="background1"/>
        <w:spacing w:after="310"/>
        <w:ind w:left="360" w:right="101"/>
        <w:rPr>
          <w:rFonts w:eastAsia="Times New Roman"/>
          <w:color w:val="000000" w:themeColor="text1"/>
          <w:sz w:val="24"/>
          <w:szCs w:val="24"/>
        </w:rPr>
      </w:pPr>
      <w:r w:rsidRPr="2D1067EB">
        <w:rPr>
          <w:rFonts w:eastAsia="Times New Roman"/>
          <w:color w:val="000000" w:themeColor="text1"/>
          <w:sz w:val="24"/>
          <w:szCs w:val="24"/>
        </w:rPr>
        <w:t>Note- Some substitute licenses require students to be in an education major and have their ELIS account linked to ISU via licensure pre-completion. ISU runs pre-completion reports and uploads once a semester and requires students to have a minimum of 60 credit hours and completion of the PBA workshop for consideration.</w:t>
      </w:r>
    </w:p>
    <w:p w14:paraId="4B476ACE" w14:textId="6836784D" w:rsidR="7616558D" w:rsidRDefault="7616558D" w:rsidP="5F8110F7">
      <w:pPr>
        <w:shd w:val="clear" w:color="auto" w:fill="FFFFFF" w:themeFill="background1"/>
        <w:spacing w:after="310"/>
        <w:ind w:left="360" w:right="101"/>
        <w:rPr>
          <w:rFonts w:eastAsia="Times New Roman"/>
          <w:color w:val="000000" w:themeColor="text1"/>
          <w:sz w:val="24"/>
          <w:szCs w:val="24"/>
        </w:rPr>
      </w:pPr>
      <w:r w:rsidRPr="5F8110F7">
        <w:rPr>
          <w:rFonts w:eastAsia="Times New Roman"/>
          <w:color w:val="000000" w:themeColor="text1"/>
          <w:sz w:val="24"/>
          <w:szCs w:val="24"/>
        </w:rPr>
        <w:t>Substituting while student teaching:</w:t>
      </w:r>
    </w:p>
    <w:p w14:paraId="74DF2F11" w14:textId="49FC54BF" w:rsidR="7616558D" w:rsidRDefault="7616558D" w:rsidP="5F8110F7">
      <w:pPr>
        <w:shd w:val="clear" w:color="auto" w:fill="FFFFFF" w:themeFill="background1"/>
        <w:spacing w:after="310"/>
        <w:ind w:left="360" w:right="101"/>
        <w:rPr>
          <w:rFonts w:eastAsia="Times New Roman"/>
          <w:color w:val="000000" w:themeColor="text1"/>
          <w:sz w:val="24"/>
          <w:szCs w:val="24"/>
        </w:rPr>
      </w:pPr>
      <w:r w:rsidRPr="5F8110F7">
        <w:rPr>
          <w:rFonts w:eastAsia="Times New Roman"/>
          <w:color w:val="000000" w:themeColor="text1"/>
          <w:sz w:val="24"/>
          <w:szCs w:val="24"/>
        </w:rPr>
        <w:t>Any student interested in being a substitute while student teaching must meet the following:</w:t>
      </w:r>
    </w:p>
    <w:p w14:paraId="6141EE53" w14:textId="2CFDE4BC" w:rsidR="7616558D" w:rsidRDefault="7616558D" w:rsidP="5F8110F7">
      <w:pPr>
        <w:pStyle w:val="ListParagraph"/>
        <w:numPr>
          <w:ilvl w:val="0"/>
          <w:numId w:val="3"/>
        </w:numPr>
        <w:shd w:val="clear" w:color="auto" w:fill="FFFFFF" w:themeFill="background1"/>
        <w:ind w:left="360" w:firstLine="0"/>
        <w:rPr>
          <w:rFonts w:eastAsia="Times New Roman"/>
          <w:color w:val="000000" w:themeColor="text1"/>
        </w:rPr>
      </w:pPr>
      <w:r w:rsidRPr="5F8110F7">
        <w:rPr>
          <w:rFonts w:eastAsia="Times New Roman"/>
          <w:color w:val="000000" w:themeColor="text1"/>
        </w:rPr>
        <w:t>Have an ISBE issued substitute license.</w:t>
      </w:r>
    </w:p>
    <w:p w14:paraId="285A7E50" w14:textId="038958C6" w:rsidR="7616558D" w:rsidRDefault="7616558D" w:rsidP="5F8110F7">
      <w:pPr>
        <w:pStyle w:val="ListParagraph"/>
        <w:numPr>
          <w:ilvl w:val="0"/>
          <w:numId w:val="3"/>
        </w:numPr>
        <w:shd w:val="clear" w:color="auto" w:fill="FFFFFF" w:themeFill="background1"/>
        <w:ind w:left="360" w:firstLine="0"/>
        <w:rPr>
          <w:rFonts w:eastAsia="Times New Roman"/>
          <w:color w:val="000000" w:themeColor="text1"/>
        </w:rPr>
      </w:pPr>
      <w:r w:rsidRPr="5F8110F7">
        <w:rPr>
          <w:rFonts w:eastAsia="Times New Roman"/>
          <w:color w:val="000000" w:themeColor="text1"/>
        </w:rPr>
        <w:t xml:space="preserve">The placement school district must have a signed substitute amendment to their student teaching contract. </w:t>
      </w:r>
    </w:p>
    <w:p w14:paraId="7B80EFBF" w14:textId="7A2420DF" w:rsidR="7616558D" w:rsidRDefault="7616558D" w:rsidP="693680A0">
      <w:pPr>
        <w:pStyle w:val="ListParagraph"/>
        <w:numPr>
          <w:ilvl w:val="0"/>
          <w:numId w:val="3"/>
        </w:numPr>
        <w:shd w:val="clear" w:color="auto" w:fill="FFFFFF" w:themeFill="background1"/>
        <w:rPr>
          <w:rFonts w:eastAsia="Times New Roman"/>
          <w:color w:val="000000" w:themeColor="text1"/>
        </w:rPr>
      </w:pPr>
      <w:r w:rsidRPr="693680A0">
        <w:rPr>
          <w:rFonts w:eastAsia="Times New Roman"/>
          <w:color w:val="000000" w:themeColor="text1"/>
        </w:rPr>
        <w:t xml:space="preserve">Only a few Illinois school districts have this amendment in place with ISU.   You can review the approved clinical listing to see the short-term substitute column to find sites </w:t>
      </w:r>
      <w:hyperlink r:id="rId27">
        <w:r w:rsidRPr="693680A0">
          <w:rPr>
            <w:rStyle w:val="Hyperlink"/>
            <w:rFonts w:eastAsia="Times New Roman"/>
          </w:rPr>
          <w:t xml:space="preserve">here </w:t>
        </w:r>
      </w:hyperlink>
      <w:r w:rsidRPr="693680A0">
        <w:rPr>
          <w:rFonts w:eastAsia="Times New Roman"/>
          <w:color w:val="000000" w:themeColor="text1"/>
        </w:rPr>
        <w:t xml:space="preserve"> </w:t>
      </w:r>
    </w:p>
    <w:p w14:paraId="2A858BD1" w14:textId="2F149B06" w:rsidR="7616558D" w:rsidRDefault="7616558D" w:rsidP="5F8110F7">
      <w:pPr>
        <w:pStyle w:val="ListParagraph"/>
        <w:numPr>
          <w:ilvl w:val="1"/>
          <w:numId w:val="3"/>
        </w:numPr>
        <w:shd w:val="clear" w:color="auto" w:fill="FFFFFF" w:themeFill="background1"/>
        <w:ind w:left="360" w:firstLine="0"/>
        <w:rPr>
          <w:rFonts w:eastAsia="Times New Roman"/>
          <w:color w:val="000000" w:themeColor="text1"/>
        </w:rPr>
      </w:pPr>
      <w:r w:rsidRPr="5F8110F7">
        <w:rPr>
          <w:rFonts w:eastAsia="Times New Roman"/>
          <w:color w:val="000000" w:themeColor="text1"/>
        </w:rPr>
        <w:t xml:space="preserve">You can also e-mail </w:t>
      </w:r>
      <w:hyperlink r:id="rId28">
        <w:r w:rsidRPr="5F8110F7">
          <w:rPr>
            <w:rStyle w:val="Hyperlink"/>
            <w:rFonts w:eastAsia="Times New Roman"/>
          </w:rPr>
          <w:t>teacheredcenter@Ilstu.edu</w:t>
        </w:r>
      </w:hyperlink>
      <w:r w:rsidRPr="5F8110F7">
        <w:rPr>
          <w:rFonts w:eastAsia="Times New Roman"/>
          <w:color w:val="000000" w:themeColor="text1"/>
        </w:rPr>
        <w:t xml:space="preserve"> to confirm if this is in place for your district or to request an amendment be requested.</w:t>
      </w:r>
    </w:p>
    <w:p w14:paraId="7F0AA1EC" w14:textId="54580283" w:rsidR="7616558D" w:rsidRDefault="7616558D" w:rsidP="5F8110F7">
      <w:pPr>
        <w:pStyle w:val="ListParagraph"/>
        <w:numPr>
          <w:ilvl w:val="0"/>
          <w:numId w:val="3"/>
        </w:numPr>
        <w:shd w:val="clear" w:color="auto" w:fill="FFFFFF" w:themeFill="background1"/>
        <w:ind w:left="360" w:firstLine="0"/>
        <w:rPr>
          <w:rFonts w:eastAsia="Times New Roman"/>
          <w:color w:val="000000" w:themeColor="text1"/>
        </w:rPr>
      </w:pPr>
      <w:r w:rsidRPr="5F8110F7">
        <w:rPr>
          <w:rFonts w:eastAsia="Times New Roman"/>
          <w:color w:val="000000" w:themeColor="text1"/>
        </w:rPr>
        <w:t>Have the completed Student teaching substitute approval form approved by your academic Department, University Supervisor and school administrator.</w:t>
      </w:r>
    </w:p>
    <w:p w14:paraId="334541CD" w14:textId="1256DA7C" w:rsidR="7616558D" w:rsidRDefault="7616558D" w:rsidP="5F8110F7">
      <w:pPr>
        <w:pStyle w:val="ListParagraph"/>
        <w:numPr>
          <w:ilvl w:val="1"/>
          <w:numId w:val="3"/>
        </w:numPr>
        <w:shd w:val="clear" w:color="auto" w:fill="FFFFFF" w:themeFill="background1"/>
        <w:ind w:left="360" w:firstLine="0"/>
        <w:rPr>
          <w:rFonts w:eastAsia="Times New Roman"/>
          <w:color w:val="0563C1"/>
        </w:rPr>
      </w:pPr>
      <w:hyperlink r:id="rId29">
        <w:r w:rsidRPr="5F8110F7">
          <w:rPr>
            <w:rStyle w:val="Hyperlink"/>
            <w:rFonts w:eastAsia="Times New Roman"/>
          </w:rPr>
          <w:t>Substitute approval form</w:t>
        </w:r>
      </w:hyperlink>
    </w:p>
    <w:p w14:paraId="01347F85" w14:textId="276C858C" w:rsidR="7616558D" w:rsidRDefault="7616558D" w:rsidP="5F8110F7">
      <w:pPr>
        <w:pStyle w:val="ListParagraph"/>
        <w:numPr>
          <w:ilvl w:val="1"/>
          <w:numId w:val="3"/>
        </w:numPr>
        <w:shd w:val="clear" w:color="auto" w:fill="FFFFFF" w:themeFill="background1"/>
        <w:ind w:left="360" w:firstLine="0"/>
        <w:rPr>
          <w:rFonts w:eastAsia="Times New Roman"/>
          <w:color w:val="000000" w:themeColor="text1"/>
        </w:rPr>
      </w:pPr>
      <w:r w:rsidRPr="5F8110F7">
        <w:rPr>
          <w:rFonts w:eastAsia="Times New Roman"/>
          <w:color w:val="000000" w:themeColor="text1"/>
        </w:rPr>
        <w:t>Limitation on substituting while student teaching is determined by academic departments directly</w:t>
      </w:r>
    </w:p>
    <w:p w14:paraId="7AEC817C" w14:textId="3661553F" w:rsidR="5F8110F7" w:rsidRDefault="5F8110F7" w:rsidP="5F8110F7">
      <w:pPr>
        <w:ind w:left="360"/>
        <w:rPr>
          <w:rFonts w:eastAsia="Times New Roman"/>
          <w:color w:val="000000" w:themeColor="text1"/>
          <w:sz w:val="24"/>
          <w:szCs w:val="24"/>
        </w:rPr>
      </w:pPr>
      <w:r>
        <w:br/>
      </w:r>
      <w:r w:rsidR="7616558D" w:rsidRPr="5F8110F7">
        <w:rPr>
          <w:rFonts w:eastAsia="Times New Roman"/>
          <w:b/>
          <w:bCs/>
          <w:color w:val="000000" w:themeColor="text1"/>
          <w:sz w:val="24"/>
          <w:szCs w:val="24"/>
        </w:rPr>
        <w:t>Work Stoppage and/or Strikes</w:t>
      </w:r>
    </w:p>
    <w:p w14:paraId="63B13384" w14:textId="6AC7636B" w:rsidR="7616558D" w:rsidRDefault="7616558D" w:rsidP="5F8110F7">
      <w:pPr>
        <w:ind w:left="360"/>
        <w:rPr>
          <w:rFonts w:eastAsia="Times New Roman"/>
          <w:color w:val="000000" w:themeColor="text1"/>
          <w:sz w:val="24"/>
          <w:szCs w:val="24"/>
        </w:rPr>
      </w:pPr>
      <w:r w:rsidRPr="5F8110F7">
        <w:rPr>
          <w:rFonts w:eastAsia="Times New Roman"/>
          <w:color w:val="000000" w:themeColor="text1"/>
          <w:sz w:val="24"/>
          <w:szCs w:val="24"/>
        </w:rPr>
        <w:t xml:space="preserve">Student teachers will assume a neutral role and maintain an uninvolved status with respect to a work stoppage.  In the event a work stoppage continues for a week or more, the university may </w:t>
      </w:r>
      <w:proofErr w:type="gramStart"/>
      <w:r w:rsidRPr="5F8110F7">
        <w:rPr>
          <w:rFonts w:eastAsia="Times New Roman"/>
          <w:color w:val="000000" w:themeColor="text1"/>
          <w:sz w:val="24"/>
          <w:szCs w:val="24"/>
        </w:rPr>
        <w:t>make arrangements</w:t>
      </w:r>
      <w:proofErr w:type="gramEnd"/>
      <w:r w:rsidRPr="5F8110F7">
        <w:rPr>
          <w:rFonts w:eastAsia="Times New Roman"/>
          <w:color w:val="000000" w:themeColor="text1"/>
          <w:sz w:val="24"/>
          <w:szCs w:val="24"/>
        </w:rPr>
        <w:t xml:space="preserve"> for an extended experience or an alternate placement in another agency.</w:t>
      </w:r>
    </w:p>
    <w:p w14:paraId="35A848B1" w14:textId="6318C268" w:rsidR="5F8110F7" w:rsidRDefault="5F8110F7" w:rsidP="5F8110F7">
      <w:pPr>
        <w:pStyle w:val="BodyText"/>
        <w:ind w:left="358"/>
        <w:sectPr w:rsidR="5F8110F7" w:rsidSect="000A710F">
          <w:headerReference w:type="default" r:id="rId30"/>
          <w:headerReference w:type="first" r:id="rId31"/>
          <w:pgSz w:w="12240" w:h="15840"/>
          <w:pgMar w:top="1160" w:right="860" w:bottom="540" w:left="680" w:header="0" w:footer="341" w:gutter="0"/>
          <w:cols w:space="720"/>
          <w:noEndnote/>
        </w:sectPr>
      </w:pPr>
    </w:p>
    <w:p w14:paraId="5B9ADBA9" w14:textId="77777777" w:rsidR="00A21E8B" w:rsidRDefault="00A21E8B" w:rsidP="5F8110F7">
      <w:pPr>
        <w:pStyle w:val="BodyText"/>
        <w:kinsoku w:val="0"/>
        <w:overflowPunct w:val="0"/>
        <w:ind w:firstLine="359"/>
        <w:rPr>
          <w:b/>
          <w:bCs/>
          <w:spacing w:val="-2"/>
        </w:rPr>
      </w:pPr>
      <w:r>
        <w:rPr>
          <w:b/>
          <w:bCs/>
        </w:rPr>
        <w:lastRenderedPageBreak/>
        <w:t xml:space="preserve">Issues of </w:t>
      </w:r>
      <w:r>
        <w:rPr>
          <w:b/>
          <w:bCs/>
          <w:spacing w:val="-2"/>
        </w:rPr>
        <w:t>concern:</w:t>
      </w:r>
    </w:p>
    <w:p w14:paraId="159EFBD6" w14:textId="77777777" w:rsidR="00A21E8B" w:rsidRDefault="00A21E8B">
      <w:pPr>
        <w:pStyle w:val="BodyText"/>
        <w:kinsoku w:val="0"/>
        <w:overflowPunct w:val="0"/>
        <w:ind w:left="359"/>
        <w:rPr>
          <w:spacing w:val="-2"/>
        </w:rPr>
      </w:pPr>
      <w:r>
        <w:t>Laws,</w:t>
      </w:r>
      <w:r>
        <w:rPr>
          <w:spacing w:val="-1"/>
        </w:rPr>
        <w:t xml:space="preserve"> </w:t>
      </w:r>
      <w:r>
        <w:t>policies, and</w:t>
      </w:r>
      <w:r>
        <w:rPr>
          <w:spacing w:val="-1"/>
        </w:rPr>
        <w:t xml:space="preserve"> </w:t>
      </w:r>
      <w:r>
        <w:t>legislation have</w:t>
      </w:r>
      <w:r>
        <w:rPr>
          <w:spacing w:val="-1"/>
        </w:rPr>
        <w:t xml:space="preserve"> </w:t>
      </w:r>
      <w:r>
        <w:t>been</w:t>
      </w:r>
      <w:r>
        <w:rPr>
          <w:spacing w:val="-1"/>
        </w:rPr>
        <w:t xml:space="preserve"> </w:t>
      </w:r>
      <w:r>
        <w:t>developed in</w:t>
      </w:r>
      <w:r>
        <w:rPr>
          <w:spacing w:val="-1"/>
        </w:rPr>
        <w:t xml:space="preserve"> </w:t>
      </w:r>
      <w:r>
        <w:t>the</w:t>
      </w:r>
      <w:r>
        <w:rPr>
          <w:spacing w:val="-1"/>
        </w:rPr>
        <w:t xml:space="preserve"> </w:t>
      </w:r>
      <w:r>
        <w:t xml:space="preserve">following </w:t>
      </w:r>
      <w:r>
        <w:rPr>
          <w:spacing w:val="-2"/>
        </w:rPr>
        <w:t>areas:</w:t>
      </w:r>
    </w:p>
    <w:p w14:paraId="5023141B" w14:textId="77777777" w:rsidR="00A21E8B" w:rsidRDefault="00A21E8B">
      <w:pPr>
        <w:pStyle w:val="BodyText"/>
        <w:kinsoku w:val="0"/>
        <w:overflowPunct w:val="0"/>
      </w:pPr>
    </w:p>
    <w:p w14:paraId="2F24125E" w14:textId="77777777" w:rsidR="00A21E8B" w:rsidRDefault="00A21E8B">
      <w:pPr>
        <w:pStyle w:val="BodyText"/>
        <w:kinsoku w:val="0"/>
        <w:overflowPunct w:val="0"/>
        <w:ind w:left="359"/>
      </w:pPr>
      <w:r>
        <w:rPr>
          <w:i/>
          <w:iCs/>
        </w:rPr>
        <w:t>Chemical</w:t>
      </w:r>
      <w:r>
        <w:rPr>
          <w:i/>
          <w:iCs/>
          <w:spacing w:val="-3"/>
        </w:rPr>
        <w:t xml:space="preserve"> </w:t>
      </w:r>
      <w:r>
        <w:rPr>
          <w:i/>
          <w:iCs/>
        </w:rPr>
        <w:t>abuse.</w:t>
      </w:r>
      <w:r>
        <w:rPr>
          <w:i/>
          <w:iCs/>
          <w:spacing w:val="40"/>
        </w:rPr>
        <w:t xml:space="preserve"> </w:t>
      </w:r>
      <w:r>
        <w:t>Student</w:t>
      </w:r>
      <w:r>
        <w:rPr>
          <w:spacing w:val="-3"/>
        </w:rPr>
        <w:t xml:space="preserve"> </w:t>
      </w:r>
      <w:r>
        <w:t>teachers</w:t>
      </w:r>
      <w:r>
        <w:rPr>
          <w:spacing w:val="-3"/>
        </w:rPr>
        <w:t xml:space="preserve"> </w:t>
      </w:r>
      <w:r>
        <w:t>have</w:t>
      </w:r>
      <w:r>
        <w:rPr>
          <w:spacing w:val="-4"/>
        </w:rPr>
        <w:t xml:space="preserve"> </w:t>
      </w:r>
      <w:r>
        <w:t>the</w:t>
      </w:r>
      <w:r>
        <w:rPr>
          <w:spacing w:val="-4"/>
        </w:rPr>
        <w:t xml:space="preserve"> </w:t>
      </w:r>
      <w:r>
        <w:t>same</w:t>
      </w:r>
      <w:r>
        <w:rPr>
          <w:spacing w:val="-3"/>
        </w:rPr>
        <w:t xml:space="preserve"> </w:t>
      </w:r>
      <w:r>
        <w:t>responsibility</w:t>
      </w:r>
      <w:r>
        <w:rPr>
          <w:spacing w:val="-3"/>
        </w:rPr>
        <w:t xml:space="preserve"> </w:t>
      </w:r>
      <w:r>
        <w:t>as</w:t>
      </w:r>
      <w:r>
        <w:rPr>
          <w:spacing w:val="-1"/>
        </w:rPr>
        <w:t xml:space="preserve"> </w:t>
      </w:r>
      <w:r>
        <w:t>their</w:t>
      </w:r>
      <w:r>
        <w:rPr>
          <w:spacing w:val="-4"/>
        </w:rPr>
        <w:t xml:space="preserve"> </w:t>
      </w:r>
      <w:r>
        <w:t>cooperating</w:t>
      </w:r>
      <w:r>
        <w:rPr>
          <w:spacing w:val="-3"/>
        </w:rPr>
        <w:t xml:space="preserve"> </w:t>
      </w:r>
      <w:r>
        <w:t>teacher</w:t>
      </w:r>
      <w:r>
        <w:rPr>
          <w:spacing w:val="-3"/>
        </w:rPr>
        <w:t xml:space="preserve"> </w:t>
      </w:r>
      <w:r>
        <w:t>in</w:t>
      </w:r>
      <w:r>
        <w:rPr>
          <w:spacing w:val="-3"/>
        </w:rPr>
        <w:t xml:space="preserve"> </w:t>
      </w:r>
      <w:r>
        <w:t>enforcing rules against the possession and consumption of chemical substances.</w:t>
      </w:r>
      <w:r>
        <w:rPr>
          <w:spacing w:val="40"/>
        </w:rPr>
        <w:t xml:space="preserve"> </w:t>
      </w:r>
      <w:r>
        <w:t>They must be aware of district policies pertaining to these issues.</w:t>
      </w:r>
    </w:p>
    <w:p w14:paraId="1F3B1409" w14:textId="77777777" w:rsidR="00A21E8B" w:rsidRDefault="00A21E8B">
      <w:pPr>
        <w:pStyle w:val="BodyText"/>
        <w:kinsoku w:val="0"/>
        <w:overflowPunct w:val="0"/>
        <w:spacing w:before="1"/>
      </w:pPr>
    </w:p>
    <w:p w14:paraId="7946FE5A" w14:textId="77777777" w:rsidR="00A21E8B" w:rsidRDefault="00A21E8B">
      <w:pPr>
        <w:pStyle w:val="BodyText"/>
        <w:kinsoku w:val="0"/>
        <w:overflowPunct w:val="0"/>
        <w:ind w:left="359" w:right="217"/>
        <w:rPr>
          <w:color w:val="000000"/>
        </w:rPr>
      </w:pPr>
      <w:r w:rsidRPr="693680A0">
        <w:rPr>
          <w:i/>
          <w:iCs/>
        </w:rPr>
        <w:t>Child abuse.</w:t>
      </w:r>
      <w:r w:rsidRPr="693680A0">
        <w:rPr>
          <w:i/>
          <w:iCs/>
          <w:spacing w:val="40"/>
        </w:rPr>
        <w:t xml:space="preserve"> </w:t>
      </w:r>
      <w:r>
        <w:t>Student teachers may be involved in recognizing signs of child abuse: physical, neglect, emotional, and/or sexual in students in which they have contact. Please review with your student teacher(s)</w:t>
      </w:r>
      <w:r>
        <w:rPr>
          <w:spacing w:val="-4"/>
        </w:rPr>
        <w:t xml:space="preserve"> </w:t>
      </w:r>
      <w:r>
        <w:t>the</w:t>
      </w:r>
      <w:r>
        <w:rPr>
          <w:spacing w:val="-2"/>
        </w:rPr>
        <w:t xml:space="preserve"> </w:t>
      </w:r>
      <w:r>
        <w:t>Department</w:t>
      </w:r>
      <w:r>
        <w:rPr>
          <w:spacing w:val="-4"/>
        </w:rPr>
        <w:t xml:space="preserve"> </w:t>
      </w:r>
      <w:r>
        <w:t>of</w:t>
      </w:r>
      <w:r>
        <w:rPr>
          <w:spacing w:val="-4"/>
        </w:rPr>
        <w:t xml:space="preserve"> </w:t>
      </w:r>
      <w:r>
        <w:t>Children</w:t>
      </w:r>
      <w:r>
        <w:rPr>
          <w:spacing w:val="-4"/>
        </w:rPr>
        <w:t xml:space="preserve"> </w:t>
      </w:r>
      <w:r>
        <w:t>and</w:t>
      </w:r>
      <w:r>
        <w:rPr>
          <w:spacing w:val="-4"/>
        </w:rPr>
        <w:t xml:space="preserve"> </w:t>
      </w:r>
      <w:r>
        <w:t>Family</w:t>
      </w:r>
      <w:r>
        <w:rPr>
          <w:spacing w:val="-2"/>
        </w:rPr>
        <w:t xml:space="preserve"> </w:t>
      </w:r>
      <w:r>
        <w:t>Services</w:t>
      </w:r>
      <w:r>
        <w:rPr>
          <w:spacing w:val="-4"/>
        </w:rPr>
        <w:t xml:space="preserve"> </w:t>
      </w:r>
      <w:r>
        <w:t>procedures</w:t>
      </w:r>
      <w:r>
        <w:rPr>
          <w:spacing w:val="-4"/>
        </w:rPr>
        <w:t xml:space="preserve"> </w:t>
      </w:r>
      <w:r>
        <w:t>for</w:t>
      </w:r>
      <w:r>
        <w:rPr>
          <w:spacing w:val="-6"/>
        </w:rPr>
        <w:t xml:space="preserve"> </w:t>
      </w:r>
      <w:r>
        <w:t>reporting</w:t>
      </w:r>
      <w:r>
        <w:rPr>
          <w:spacing w:val="-4"/>
        </w:rPr>
        <w:t xml:space="preserve"> </w:t>
      </w:r>
      <w:r>
        <w:t>their</w:t>
      </w:r>
      <w:r>
        <w:rPr>
          <w:spacing w:val="-4"/>
        </w:rPr>
        <w:t xml:space="preserve"> </w:t>
      </w:r>
      <w:r>
        <w:t>observations.</w:t>
      </w:r>
      <w:r>
        <w:rPr>
          <w:spacing w:val="-4"/>
        </w:rPr>
        <w:t xml:space="preserve"> </w:t>
      </w:r>
      <w:r>
        <w:t xml:space="preserve">If any sign of abuse is identified by the student teacher, he/she must immediately contact the </w:t>
      </w:r>
      <w:r>
        <w:rPr>
          <w:b/>
          <w:bCs/>
        </w:rPr>
        <w:t xml:space="preserve">Department of Children and Family Services. </w:t>
      </w:r>
      <w:r>
        <w:rPr>
          <w:b/>
          <w:bCs/>
          <w:color w:val="000000"/>
          <w:shd w:val="clear" w:color="auto" w:fill="FFFF00"/>
        </w:rPr>
        <w:t>The student teacher should not wait until you arrive to their site</w:t>
      </w:r>
      <w:r>
        <w:rPr>
          <w:b/>
          <w:bCs/>
          <w:color w:val="000000"/>
        </w:rPr>
        <w:t xml:space="preserve"> </w:t>
      </w:r>
      <w:r>
        <w:rPr>
          <w:b/>
          <w:bCs/>
          <w:color w:val="000000"/>
          <w:shd w:val="clear" w:color="auto" w:fill="FFFF00"/>
        </w:rPr>
        <w:t>to report their observations.</w:t>
      </w:r>
      <w:r>
        <w:rPr>
          <w:b/>
          <w:bCs/>
          <w:color w:val="000000"/>
        </w:rPr>
        <w:t xml:space="preserve"> </w:t>
      </w:r>
      <w:r>
        <w:rPr>
          <w:color w:val="000000"/>
        </w:rPr>
        <w:t>Student teachers should also be aware of their school district’s requirements for reporting abuse.</w:t>
      </w:r>
    </w:p>
    <w:p w14:paraId="562C75D1" w14:textId="77777777" w:rsidR="00A21E8B" w:rsidRDefault="00A21E8B">
      <w:pPr>
        <w:pStyle w:val="BodyText"/>
        <w:kinsoku w:val="0"/>
        <w:overflowPunct w:val="0"/>
      </w:pPr>
    </w:p>
    <w:p w14:paraId="1D12B237" w14:textId="77777777" w:rsidR="00A21E8B" w:rsidRDefault="00A21E8B">
      <w:pPr>
        <w:pStyle w:val="BodyText"/>
        <w:kinsoku w:val="0"/>
        <w:overflowPunct w:val="0"/>
        <w:ind w:left="1079" w:right="1636"/>
        <w:rPr>
          <w:color w:val="0000FF"/>
        </w:rPr>
      </w:pPr>
      <w:r>
        <w:t>Every</w:t>
      </w:r>
      <w:r>
        <w:rPr>
          <w:spacing w:val="-5"/>
        </w:rPr>
        <w:t xml:space="preserve"> </w:t>
      </w:r>
      <w:r>
        <w:t>student</w:t>
      </w:r>
      <w:r>
        <w:rPr>
          <w:spacing w:val="-5"/>
        </w:rPr>
        <w:t xml:space="preserve"> </w:t>
      </w:r>
      <w:r>
        <w:t>teaching</w:t>
      </w:r>
      <w:r>
        <w:rPr>
          <w:spacing w:val="-5"/>
        </w:rPr>
        <w:t xml:space="preserve"> </w:t>
      </w:r>
      <w:r>
        <w:t>candidate</w:t>
      </w:r>
      <w:r>
        <w:rPr>
          <w:spacing w:val="-6"/>
        </w:rPr>
        <w:t xml:space="preserve"> </w:t>
      </w:r>
      <w:r>
        <w:t>completed</w:t>
      </w:r>
      <w:r>
        <w:rPr>
          <w:spacing w:val="-5"/>
        </w:rPr>
        <w:t xml:space="preserve"> </w:t>
      </w:r>
      <w:r>
        <w:t>the</w:t>
      </w:r>
      <w:r>
        <w:rPr>
          <w:spacing w:val="-4"/>
        </w:rPr>
        <w:t xml:space="preserve"> </w:t>
      </w:r>
      <w:r>
        <w:t>DCFS</w:t>
      </w:r>
      <w:r>
        <w:rPr>
          <w:spacing w:val="-5"/>
        </w:rPr>
        <w:t xml:space="preserve"> </w:t>
      </w:r>
      <w:r>
        <w:t>online</w:t>
      </w:r>
      <w:r>
        <w:rPr>
          <w:spacing w:val="-6"/>
        </w:rPr>
        <w:t xml:space="preserve"> </w:t>
      </w:r>
      <w:r>
        <w:t>training</w:t>
      </w:r>
      <w:r>
        <w:rPr>
          <w:spacing w:val="-5"/>
        </w:rPr>
        <w:t xml:space="preserve"> </w:t>
      </w:r>
      <w:r>
        <w:t>located</w:t>
      </w:r>
      <w:r>
        <w:rPr>
          <w:spacing w:val="-5"/>
        </w:rPr>
        <w:t xml:space="preserve"> </w:t>
      </w:r>
      <w:r>
        <w:t xml:space="preserve">at: </w:t>
      </w:r>
      <w:hyperlink r:id="rId32" w:history="1">
        <w:r>
          <w:rPr>
            <w:color w:val="0000FF"/>
            <w:u w:val="single"/>
          </w:rPr>
          <w:t>Lauby</w:t>
        </w:r>
        <w:r>
          <w:rPr>
            <w:color w:val="0000FF"/>
            <w:spacing w:val="-3"/>
            <w:u w:val="single"/>
          </w:rPr>
          <w:t xml:space="preserve"> </w:t>
        </w:r>
        <w:r>
          <w:rPr>
            <w:color w:val="0000FF"/>
            <w:u w:val="single"/>
          </w:rPr>
          <w:t>Teacher Education</w:t>
        </w:r>
        <w:r>
          <w:rPr>
            <w:color w:val="0000FF"/>
            <w:spacing w:val="-1"/>
            <w:u w:val="single"/>
          </w:rPr>
          <w:t xml:space="preserve"> </w:t>
        </w:r>
        <w:r>
          <w:rPr>
            <w:color w:val="0000FF"/>
            <w:u w:val="single"/>
          </w:rPr>
          <w:t>Center</w:t>
        </w:r>
        <w:r>
          <w:rPr>
            <w:color w:val="0000FF"/>
            <w:spacing w:val="1"/>
            <w:u w:val="single"/>
          </w:rPr>
          <w:t xml:space="preserve"> </w:t>
        </w:r>
        <w:r>
          <w:rPr>
            <w:color w:val="0000FF"/>
            <w:u w:val="single"/>
          </w:rPr>
          <w:t>-</w:t>
        </w:r>
        <w:r>
          <w:rPr>
            <w:color w:val="0000FF"/>
            <w:spacing w:val="-2"/>
            <w:u w:val="single"/>
          </w:rPr>
          <w:t xml:space="preserve"> </w:t>
        </w:r>
        <w:r>
          <w:rPr>
            <w:color w:val="0000FF"/>
            <w:u w:val="single"/>
          </w:rPr>
          <w:t>Mandatory</w:t>
        </w:r>
        <w:r>
          <w:rPr>
            <w:color w:val="0000FF"/>
            <w:spacing w:val="-1"/>
            <w:u w:val="single"/>
          </w:rPr>
          <w:t xml:space="preserve"> </w:t>
        </w:r>
        <w:r>
          <w:rPr>
            <w:color w:val="0000FF"/>
            <w:u w:val="single"/>
          </w:rPr>
          <w:t>Reporter of</w:t>
        </w:r>
        <w:r>
          <w:rPr>
            <w:color w:val="0000FF"/>
            <w:spacing w:val="-3"/>
            <w:u w:val="single"/>
          </w:rPr>
          <w:t xml:space="preserve"> </w:t>
        </w:r>
        <w:r>
          <w:rPr>
            <w:color w:val="0000FF"/>
            <w:u w:val="single"/>
          </w:rPr>
          <w:t>Child</w:t>
        </w:r>
        <w:r>
          <w:rPr>
            <w:color w:val="0000FF"/>
            <w:spacing w:val="-1"/>
            <w:u w:val="single"/>
          </w:rPr>
          <w:t xml:space="preserve"> </w:t>
        </w:r>
        <w:r>
          <w:rPr>
            <w:color w:val="0000FF"/>
            <w:u w:val="single"/>
          </w:rPr>
          <w:t>Abuse</w:t>
        </w:r>
        <w:r>
          <w:rPr>
            <w:color w:val="0000FF"/>
            <w:spacing w:val="-2"/>
            <w:u w:val="single"/>
          </w:rPr>
          <w:t xml:space="preserve"> Training</w:t>
        </w:r>
      </w:hyperlink>
    </w:p>
    <w:p w14:paraId="664355AD" w14:textId="77777777" w:rsidR="00A21E8B" w:rsidRDefault="00A21E8B">
      <w:pPr>
        <w:pStyle w:val="BodyText"/>
        <w:kinsoku w:val="0"/>
        <w:overflowPunct w:val="0"/>
      </w:pPr>
    </w:p>
    <w:p w14:paraId="17F672B4" w14:textId="77777777" w:rsidR="00A21E8B" w:rsidRDefault="00A21E8B">
      <w:pPr>
        <w:pStyle w:val="BodyText"/>
        <w:kinsoku w:val="0"/>
        <w:overflowPunct w:val="0"/>
        <w:ind w:left="1079"/>
      </w:pPr>
      <w:r>
        <w:t>All</w:t>
      </w:r>
      <w:r>
        <w:rPr>
          <w:spacing w:val="-4"/>
        </w:rPr>
        <w:t xml:space="preserve"> </w:t>
      </w:r>
      <w:r>
        <w:t>Illinois</w:t>
      </w:r>
      <w:r>
        <w:rPr>
          <w:spacing w:val="-4"/>
        </w:rPr>
        <w:t xml:space="preserve"> </w:t>
      </w:r>
      <w:r>
        <w:t>State</w:t>
      </w:r>
      <w:r>
        <w:rPr>
          <w:spacing w:val="-5"/>
        </w:rPr>
        <w:t xml:space="preserve"> </w:t>
      </w:r>
      <w:r>
        <w:t>University</w:t>
      </w:r>
      <w:r>
        <w:rPr>
          <w:spacing w:val="-4"/>
        </w:rPr>
        <w:t xml:space="preserve"> </w:t>
      </w:r>
      <w:r>
        <w:t>employees</w:t>
      </w:r>
      <w:r>
        <w:rPr>
          <w:spacing w:val="-4"/>
        </w:rPr>
        <w:t xml:space="preserve"> </w:t>
      </w:r>
      <w:r>
        <w:t>(including</w:t>
      </w:r>
      <w:r>
        <w:rPr>
          <w:spacing w:val="-4"/>
        </w:rPr>
        <w:t xml:space="preserve"> </w:t>
      </w:r>
      <w:r>
        <w:t>University</w:t>
      </w:r>
      <w:r>
        <w:rPr>
          <w:spacing w:val="-4"/>
        </w:rPr>
        <w:t xml:space="preserve"> </w:t>
      </w:r>
      <w:r>
        <w:t>Student</w:t>
      </w:r>
      <w:r>
        <w:rPr>
          <w:spacing w:val="-4"/>
        </w:rPr>
        <w:t xml:space="preserve"> </w:t>
      </w:r>
      <w:r>
        <w:t>Teaching</w:t>
      </w:r>
      <w:r>
        <w:rPr>
          <w:spacing w:val="-4"/>
        </w:rPr>
        <w:t xml:space="preserve"> </w:t>
      </w:r>
      <w:r>
        <w:t>Supervisors)</w:t>
      </w:r>
      <w:r>
        <w:rPr>
          <w:spacing w:val="-4"/>
        </w:rPr>
        <w:t xml:space="preserve"> </w:t>
      </w:r>
      <w:r>
        <w:t>are required to complete the Mandatory Reporter of Child Abuse Training.</w:t>
      </w:r>
    </w:p>
    <w:p w14:paraId="1A965116" w14:textId="77777777" w:rsidR="00A21E8B" w:rsidRDefault="00A21E8B">
      <w:pPr>
        <w:pStyle w:val="BodyText"/>
        <w:kinsoku w:val="0"/>
        <w:overflowPunct w:val="0"/>
        <w:spacing w:before="1"/>
      </w:pPr>
    </w:p>
    <w:p w14:paraId="310EDBAC" w14:textId="77777777" w:rsidR="00A21E8B" w:rsidRDefault="00A21E8B">
      <w:pPr>
        <w:pStyle w:val="BodyText"/>
        <w:kinsoku w:val="0"/>
        <w:overflowPunct w:val="0"/>
        <w:ind w:left="359" w:right="217"/>
      </w:pPr>
      <w:r>
        <w:rPr>
          <w:i/>
          <w:iCs/>
        </w:rPr>
        <w:t>Harassment</w:t>
      </w:r>
      <w:r>
        <w:t>.</w:t>
      </w:r>
      <w:r>
        <w:rPr>
          <w:spacing w:val="40"/>
        </w:rPr>
        <w:t xml:space="preserve"> </w:t>
      </w:r>
      <w:r>
        <w:t>Student</w:t>
      </w:r>
      <w:r>
        <w:rPr>
          <w:spacing w:val="-3"/>
        </w:rPr>
        <w:t xml:space="preserve"> </w:t>
      </w:r>
      <w:r>
        <w:t>teachers</w:t>
      </w:r>
      <w:r>
        <w:rPr>
          <w:spacing w:val="-3"/>
        </w:rPr>
        <w:t xml:space="preserve"> </w:t>
      </w:r>
      <w:r>
        <w:t>must</w:t>
      </w:r>
      <w:r>
        <w:rPr>
          <w:spacing w:val="-2"/>
        </w:rPr>
        <w:t xml:space="preserve"> </w:t>
      </w:r>
      <w:r>
        <w:t>know</w:t>
      </w:r>
      <w:r>
        <w:rPr>
          <w:spacing w:val="-3"/>
        </w:rPr>
        <w:t xml:space="preserve"> </w:t>
      </w:r>
      <w:r>
        <w:t>the</w:t>
      </w:r>
      <w:r>
        <w:rPr>
          <w:spacing w:val="-4"/>
        </w:rPr>
        <w:t xml:space="preserve"> </w:t>
      </w:r>
      <w:r>
        <w:t>responsibilities</w:t>
      </w:r>
      <w:r>
        <w:rPr>
          <w:spacing w:val="-2"/>
        </w:rPr>
        <w:t xml:space="preserve"> </w:t>
      </w:r>
      <w:r>
        <w:t>of</w:t>
      </w:r>
      <w:r>
        <w:rPr>
          <w:spacing w:val="-3"/>
        </w:rPr>
        <w:t xml:space="preserve"> </w:t>
      </w:r>
      <w:r>
        <w:t>the</w:t>
      </w:r>
      <w:r>
        <w:rPr>
          <w:spacing w:val="-5"/>
        </w:rPr>
        <w:t xml:space="preserve"> </w:t>
      </w:r>
      <w:r>
        <w:t>roles</w:t>
      </w:r>
      <w:r>
        <w:rPr>
          <w:spacing w:val="-3"/>
        </w:rPr>
        <w:t xml:space="preserve"> </w:t>
      </w:r>
      <w:r>
        <w:t>of</w:t>
      </w:r>
      <w:r>
        <w:rPr>
          <w:spacing w:val="-3"/>
        </w:rPr>
        <w:t xml:space="preserve"> </w:t>
      </w:r>
      <w:r>
        <w:t>educators</w:t>
      </w:r>
      <w:r>
        <w:rPr>
          <w:spacing w:val="-3"/>
        </w:rPr>
        <w:t xml:space="preserve"> </w:t>
      </w:r>
      <w:r>
        <w:t>in</w:t>
      </w:r>
      <w:r>
        <w:rPr>
          <w:spacing w:val="-3"/>
        </w:rPr>
        <w:t xml:space="preserve"> </w:t>
      </w:r>
      <w:r>
        <w:t>recognizing</w:t>
      </w:r>
      <w:r>
        <w:rPr>
          <w:spacing w:val="-1"/>
        </w:rPr>
        <w:t xml:space="preserve"> </w:t>
      </w:r>
      <w:r>
        <w:t>and reporting cases of harassment. The student teacher must also know how to conduct themselves, so as not to engage in harassment. The student teacher should be required to read the school district’s anti- harassment policy that covers harassment prohibited by federal, state, and local laws.</w:t>
      </w:r>
      <w:r>
        <w:rPr>
          <w:spacing w:val="40"/>
        </w:rPr>
        <w:t xml:space="preserve"> </w:t>
      </w:r>
      <w:r>
        <w:t>It is important for your student teacher to know who to contact if harassment is directed toward her/him by other staff members or students.</w:t>
      </w:r>
    </w:p>
    <w:p w14:paraId="7DF4E37C" w14:textId="77777777" w:rsidR="00A21E8B" w:rsidRDefault="00A21E8B">
      <w:pPr>
        <w:pStyle w:val="BodyText"/>
        <w:kinsoku w:val="0"/>
        <w:overflowPunct w:val="0"/>
      </w:pPr>
    </w:p>
    <w:p w14:paraId="1033D651" w14:textId="77777777" w:rsidR="00A21E8B" w:rsidRDefault="00A21E8B">
      <w:pPr>
        <w:pStyle w:val="BodyText"/>
        <w:kinsoku w:val="0"/>
        <w:overflowPunct w:val="0"/>
        <w:ind w:left="359" w:right="217"/>
      </w:pPr>
      <w:r>
        <w:rPr>
          <w:i/>
          <w:iCs/>
        </w:rPr>
        <w:t>Professional conduct</w:t>
      </w:r>
      <w:r>
        <w:t>.</w:t>
      </w:r>
      <w:r>
        <w:rPr>
          <w:spacing w:val="40"/>
        </w:rPr>
        <w:t xml:space="preserve"> </w:t>
      </w:r>
      <w:r>
        <w:t>Student teachers will be held responsible for their actions, either verbal or physical, which result in the development of an inappropriate relationship with their student(s).</w:t>
      </w:r>
      <w:r>
        <w:rPr>
          <w:spacing w:val="40"/>
        </w:rPr>
        <w:t xml:space="preserve"> </w:t>
      </w:r>
      <w:r>
        <w:t>It has been</w:t>
      </w:r>
      <w:r>
        <w:rPr>
          <w:spacing w:val="-3"/>
        </w:rPr>
        <w:t xml:space="preserve"> </w:t>
      </w:r>
      <w:r>
        <w:t>legally</w:t>
      </w:r>
      <w:r>
        <w:rPr>
          <w:spacing w:val="-3"/>
        </w:rPr>
        <w:t xml:space="preserve"> </w:t>
      </w:r>
      <w:r>
        <w:t>determined</w:t>
      </w:r>
      <w:r>
        <w:rPr>
          <w:spacing w:val="-3"/>
        </w:rPr>
        <w:t xml:space="preserve"> </w:t>
      </w:r>
      <w:r>
        <w:t>that</w:t>
      </w:r>
      <w:r>
        <w:rPr>
          <w:spacing w:val="-3"/>
        </w:rPr>
        <w:t xml:space="preserve"> </w:t>
      </w:r>
      <w:r>
        <w:t>teachers</w:t>
      </w:r>
      <w:r>
        <w:rPr>
          <w:spacing w:val="-3"/>
        </w:rPr>
        <w:t xml:space="preserve"> </w:t>
      </w:r>
      <w:r>
        <w:t>and</w:t>
      </w:r>
      <w:r>
        <w:rPr>
          <w:spacing w:val="-1"/>
        </w:rPr>
        <w:t xml:space="preserve"> </w:t>
      </w:r>
      <w:r>
        <w:t>student</w:t>
      </w:r>
      <w:r>
        <w:rPr>
          <w:spacing w:val="-3"/>
        </w:rPr>
        <w:t xml:space="preserve"> </w:t>
      </w:r>
      <w:r>
        <w:t>teachers</w:t>
      </w:r>
      <w:r>
        <w:rPr>
          <w:spacing w:val="-3"/>
        </w:rPr>
        <w:t xml:space="preserve"> </w:t>
      </w:r>
      <w:r>
        <w:t>are</w:t>
      </w:r>
      <w:r>
        <w:rPr>
          <w:spacing w:val="-4"/>
        </w:rPr>
        <w:t xml:space="preserve"> </w:t>
      </w:r>
      <w:r>
        <w:t>in</w:t>
      </w:r>
      <w:r>
        <w:rPr>
          <w:spacing w:val="-3"/>
        </w:rPr>
        <w:t xml:space="preserve"> </w:t>
      </w:r>
      <w:r>
        <w:t>a</w:t>
      </w:r>
      <w:r>
        <w:rPr>
          <w:spacing w:val="-3"/>
        </w:rPr>
        <w:t xml:space="preserve"> </w:t>
      </w:r>
      <w:r>
        <w:t>position</w:t>
      </w:r>
      <w:r>
        <w:rPr>
          <w:spacing w:val="-3"/>
        </w:rPr>
        <w:t xml:space="preserve"> </w:t>
      </w:r>
      <w:r>
        <w:t>of</w:t>
      </w:r>
      <w:r>
        <w:rPr>
          <w:spacing w:val="-4"/>
        </w:rPr>
        <w:t xml:space="preserve"> </w:t>
      </w:r>
      <w:r>
        <w:t>power</w:t>
      </w:r>
      <w:r>
        <w:rPr>
          <w:spacing w:val="-3"/>
        </w:rPr>
        <w:t xml:space="preserve"> </w:t>
      </w:r>
      <w:r>
        <w:t>over</w:t>
      </w:r>
      <w:r>
        <w:rPr>
          <w:spacing w:val="-3"/>
        </w:rPr>
        <w:t xml:space="preserve"> </w:t>
      </w:r>
      <w:r>
        <w:t>their</w:t>
      </w:r>
      <w:r>
        <w:rPr>
          <w:spacing w:val="-3"/>
        </w:rPr>
        <w:t xml:space="preserve"> </w:t>
      </w:r>
      <w:r>
        <w:t>students; therefore, their students are not considered able to make a consensual decision even if they are over the age of 18.</w:t>
      </w:r>
    </w:p>
    <w:p w14:paraId="44FB30F8" w14:textId="77777777" w:rsidR="00A21E8B" w:rsidRDefault="00A21E8B">
      <w:pPr>
        <w:pStyle w:val="BodyText"/>
        <w:kinsoku w:val="0"/>
        <w:overflowPunct w:val="0"/>
      </w:pPr>
    </w:p>
    <w:p w14:paraId="14A6CB97" w14:textId="77777777" w:rsidR="00A21E8B" w:rsidRDefault="00A21E8B">
      <w:pPr>
        <w:pStyle w:val="BodyText"/>
        <w:kinsoku w:val="0"/>
        <w:overflowPunct w:val="0"/>
        <w:spacing w:before="1"/>
        <w:ind w:left="359" w:right="217"/>
      </w:pPr>
      <w:r>
        <w:rPr>
          <w:i/>
          <w:iCs/>
        </w:rPr>
        <w:t>Blood borne pathogens</w:t>
      </w:r>
      <w:r>
        <w:t>.</w:t>
      </w:r>
      <w:r>
        <w:rPr>
          <w:spacing w:val="40"/>
        </w:rPr>
        <w:t xml:space="preserve"> </w:t>
      </w:r>
      <w:r>
        <w:t>Student teachers need to be aware of possible occupational exposure to pathogenic</w:t>
      </w:r>
      <w:r>
        <w:rPr>
          <w:spacing w:val="-4"/>
        </w:rPr>
        <w:t xml:space="preserve"> </w:t>
      </w:r>
      <w:r>
        <w:t>microorganisms</w:t>
      </w:r>
      <w:r>
        <w:rPr>
          <w:spacing w:val="-4"/>
        </w:rPr>
        <w:t xml:space="preserve"> </w:t>
      </w:r>
      <w:r>
        <w:t>in</w:t>
      </w:r>
      <w:r>
        <w:rPr>
          <w:spacing w:val="-4"/>
        </w:rPr>
        <w:t xml:space="preserve"> </w:t>
      </w:r>
      <w:r>
        <w:t>human</w:t>
      </w:r>
      <w:r>
        <w:rPr>
          <w:spacing w:val="-4"/>
        </w:rPr>
        <w:t xml:space="preserve"> </w:t>
      </w:r>
      <w:r>
        <w:t>blood.</w:t>
      </w:r>
      <w:r>
        <w:rPr>
          <w:spacing w:val="40"/>
        </w:rPr>
        <w:t xml:space="preserve"> </w:t>
      </w:r>
      <w:r>
        <w:t>These pathogens</w:t>
      </w:r>
      <w:r>
        <w:rPr>
          <w:spacing w:val="-4"/>
        </w:rPr>
        <w:t xml:space="preserve"> </w:t>
      </w:r>
      <w:r>
        <w:t>include,</w:t>
      </w:r>
      <w:r>
        <w:rPr>
          <w:spacing w:val="-4"/>
        </w:rPr>
        <w:t xml:space="preserve"> </w:t>
      </w:r>
      <w:r>
        <w:t>but are</w:t>
      </w:r>
      <w:r>
        <w:rPr>
          <w:spacing w:val="-5"/>
        </w:rPr>
        <w:t xml:space="preserve"> </w:t>
      </w:r>
      <w:r>
        <w:t>not</w:t>
      </w:r>
      <w:r>
        <w:rPr>
          <w:spacing w:val="-3"/>
        </w:rPr>
        <w:t xml:space="preserve"> </w:t>
      </w:r>
      <w:r>
        <w:t>limited</w:t>
      </w:r>
      <w:r>
        <w:rPr>
          <w:spacing w:val="-3"/>
        </w:rPr>
        <w:t xml:space="preserve"> </w:t>
      </w:r>
      <w:r>
        <w:t>to,</w:t>
      </w:r>
      <w:r>
        <w:rPr>
          <w:spacing w:val="-3"/>
        </w:rPr>
        <w:t xml:space="preserve"> </w:t>
      </w:r>
      <w:r>
        <w:t>hepatitis</w:t>
      </w:r>
      <w:r>
        <w:rPr>
          <w:spacing w:val="-3"/>
        </w:rPr>
        <w:t xml:space="preserve"> </w:t>
      </w:r>
      <w:r>
        <w:t>B virus (HBV) and human immunodeficiency virus (HIV).</w:t>
      </w:r>
      <w:r>
        <w:rPr>
          <w:spacing w:val="40"/>
        </w:rPr>
        <w:t xml:space="preserve"> </w:t>
      </w:r>
      <w:r>
        <w:t>They need to be aware of the school district’s Exposure Control Plan designed to eliminate or minimize exposure.</w:t>
      </w:r>
    </w:p>
    <w:p w14:paraId="1DA6542E" w14:textId="77777777" w:rsidR="00A21E8B" w:rsidRDefault="00A21E8B">
      <w:pPr>
        <w:pStyle w:val="BodyText"/>
        <w:kinsoku w:val="0"/>
        <w:overflowPunct w:val="0"/>
        <w:spacing w:before="1"/>
        <w:ind w:left="359" w:right="217"/>
        <w:sectPr w:rsidR="00A21E8B">
          <w:headerReference w:type="default" r:id="rId33"/>
          <w:headerReference w:type="first" r:id="rId34"/>
          <w:pgSz w:w="12240" w:h="15840"/>
          <w:pgMar w:top="1160" w:right="860" w:bottom="540" w:left="680" w:header="0" w:footer="341" w:gutter="0"/>
          <w:cols w:space="720"/>
          <w:noEndnote/>
        </w:sectPr>
      </w:pPr>
    </w:p>
    <w:p w14:paraId="400BF83D" w14:textId="77777777" w:rsidR="00A21E8B" w:rsidRDefault="00A21E8B">
      <w:pPr>
        <w:pStyle w:val="BodyText"/>
        <w:kinsoku w:val="0"/>
        <w:overflowPunct w:val="0"/>
        <w:spacing w:before="68"/>
        <w:ind w:left="359"/>
        <w:rPr>
          <w:b/>
          <w:bCs/>
          <w:spacing w:val="-2"/>
        </w:rPr>
      </w:pPr>
      <w:r>
        <w:rPr>
          <w:b/>
          <w:bCs/>
        </w:rPr>
        <w:lastRenderedPageBreak/>
        <w:t>Due</w:t>
      </w:r>
      <w:r>
        <w:rPr>
          <w:b/>
          <w:bCs/>
          <w:spacing w:val="-2"/>
        </w:rPr>
        <w:t xml:space="preserve"> </w:t>
      </w:r>
      <w:r>
        <w:rPr>
          <w:b/>
          <w:bCs/>
        </w:rPr>
        <w:t>process</w:t>
      </w:r>
      <w:r>
        <w:rPr>
          <w:b/>
          <w:bCs/>
          <w:spacing w:val="-2"/>
        </w:rPr>
        <w:t xml:space="preserve"> </w:t>
      </w:r>
      <w:r>
        <w:rPr>
          <w:b/>
          <w:bCs/>
        </w:rPr>
        <w:t>for</w:t>
      </w:r>
      <w:r>
        <w:rPr>
          <w:b/>
          <w:bCs/>
          <w:spacing w:val="-1"/>
        </w:rPr>
        <w:t xml:space="preserve"> </w:t>
      </w:r>
      <w:r>
        <w:rPr>
          <w:b/>
          <w:bCs/>
        </w:rPr>
        <w:t>all</w:t>
      </w:r>
      <w:r>
        <w:rPr>
          <w:b/>
          <w:bCs/>
          <w:spacing w:val="-1"/>
        </w:rPr>
        <w:t xml:space="preserve"> </w:t>
      </w:r>
      <w:r>
        <w:rPr>
          <w:b/>
          <w:bCs/>
        </w:rPr>
        <w:t>Student</w:t>
      </w:r>
      <w:r>
        <w:rPr>
          <w:b/>
          <w:bCs/>
          <w:spacing w:val="-1"/>
        </w:rPr>
        <w:t xml:space="preserve"> </w:t>
      </w:r>
      <w:r>
        <w:rPr>
          <w:b/>
          <w:bCs/>
          <w:spacing w:val="-2"/>
        </w:rPr>
        <w:t>Teachers:</w:t>
      </w:r>
    </w:p>
    <w:p w14:paraId="4D877944" w14:textId="77777777" w:rsidR="00A21E8B" w:rsidRDefault="00A21E8B">
      <w:pPr>
        <w:pStyle w:val="BodyText"/>
        <w:kinsoku w:val="0"/>
        <w:overflowPunct w:val="0"/>
        <w:ind w:left="359" w:right="270"/>
      </w:pPr>
      <w:r>
        <w:t>It</w:t>
      </w:r>
      <w:r>
        <w:rPr>
          <w:spacing w:val="-3"/>
        </w:rPr>
        <w:t xml:space="preserve"> </w:t>
      </w:r>
      <w:r>
        <w:t>is</w:t>
      </w:r>
      <w:r>
        <w:rPr>
          <w:spacing w:val="-3"/>
        </w:rPr>
        <w:t xml:space="preserve"> </w:t>
      </w:r>
      <w:r>
        <w:t>imperative</w:t>
      </w:r>
      <w:r>
        <w:rPr>
          <w:spacing w:val="-4"/>
        </w:rPr>
        <w:t xml:space="preserve"> </w:t>
      </w:r>
      <w:r>
        <w:t>that</w:t>
      </w:r>
      <w:r>
        <w:rPr>
          <w:spacing w:val="-3"/>
        </w:rPr>
        <w:t xml:space="preserve"> </w:t>
      </w:r>
      <w:r>
        <w:t>all</w:t>
      </w:r>
      <w:r>
        <w:rPr>
          <w:spacing w:val="-3"/>
        </w:rPr>
        <w:t xml:space="preserve"> </w:t>
      </w:r>
      <w:r>
        <w:t>University</w:t>
      </w:r>
      <w:r>
        <w:rPr>
          <w:spacing w:val="-3"/>
        </w:rPr>
        <w:t xml:space="preserve"> </w:t>
      </w:r>
      <w:r>
        <w:t>Supervisors</w:t>
      </w:r>
      <w:r>
        <w:rPr>
          <w:spacing w:val="-3"/>
        </w:rPr>
        <w:t xml:space="preserve"> </w:t>
      </w:r>
      <w:r>
        <w:t>and</w:t>
      </w:r>
      <w:r>
        <w:rPr>
          <w:spacing w:val="-1"/>
        </w:rPr>
        <w:t xml:space="preserve"> </w:t>
      </w:r>
      <w:r>
        <w:t>Cooperating</w:t>
      </w:r>
      <w:r>
        <w:rPr>
          <w:spacing w:val="-1"/>
        </w:rPr>
        <w:t xml:space="preserve"> </w:t>
      </w:r>
      <w:r>
        <w:t>Teachers</w:t>
      </w:r>
      <w:r>
        <w:rPr>
          <w:spacing w:val="-4"/>
        </w:rPr>
        <w:t xml:space="preserve"> </w:t>
      </w:r>
      <w:r>
        <w:t>follow</w:t>
      </w:r>
      <w:r>
        <w:rPr>
          <w:spacing w:val="-2"/>
        </w:rPr>
        <w:t xml:space="preserve"> </w:t>
      </w:r>
      <w:r>
        <w:t>due</w:t>
      </w:r>
      <w:r>
        <w:rPr>
          <w:spacing w:val="-4"/>
        </w:rPr>
        <w:t xml:space="preserve"> </w:t>
      </w:r>
      <w:r>
        <w:t>process</w:t>
      </w:r>
      <w:r>
        <w:rPr>
          <w:spacing w:val="-3"/>
        </w:rPr>
        <w:t xml:space="preserve"> </w:t>
      </w:r>
      <w:r>
        <w:t xml:space="preserve">procedures for student teachers. Due process is the right of every student teacher and constitutes appropriate supervisory practice and </w:t>
      </w:r>
      <w:r>
        <w:rPr>
          <w:b/>
          <w:bCs/>
          <w:i/>
          <w:iCs/>
        </w:rPr>
        <w:t xml:space="preserve">becomes especially critical in cases involving an appeal of a grade or dismissal from a student teaching placement. </w:t>
      </w:r>
      <w:r>
        <w:t>University supervisors are responsible for following the due process procedures.</w:t>
      </w:r>
    </w:p>
    <w:p w14:paraId="3041E394" w14:textId="77777777" w:rsidR="00A21E8B" w:rsidRDefault="00A21E8B">
      <w:pPr>
        <w:pStyle w:val="BodyText"/>
        <w:kinsoku w:val="0"/>
        <w:overflowPunct w:val="0"/>
      </w:pPr>
    </w:p>
    <w:p w14:paraId="44DFF561" w14:textId="77777777" w:rsidR="00A21E8B" w:rsidRDefault="00A21E8B">
      <w:pPr>
        <w:pStyle w:val="BodyText"/>
        <w:kinsoku w:val="0"/>
        <w:overflowPunct w:val="0"/>
        <w:ind w:left="359"/>
        <w:rPr>
          <w:b/>
          <w:bCs/>
          <w:spacing w:val="-2"/>
        </w:rPr>
      </w:pPr>
      <w:r>
        <w:rPr>
          <w:b/>
          <w:bCs/>
        </w:rPr>
        <w:t>Concerns</w:t>
      </w:r>
      <w:r>
        <w:rPr>
          <w:b/>
          <w:bCs/>
          <w:spacing w:val="-2"/>
        </w:rPr>
        <w:t xml:space="preserve"> </w:t>
      </w:r>
      <w:r>
        <w:rPr>
          <w:b/>
          <w:bCs/>
        </w:rPr>
        <w:t>about</w:t>
      </w:r>
      <w:r>
        <w:rPr>
          <w:b/>
          <w:bCs/>
          <w:spacing w:val="-1"/>
        </w:rPr>
        <w:t xml:space="preserve"> </w:t>
      </w:r>
      <w:r>
        <w:rPr>
          <w:b/>
          <w:bCs/>
        </w:rPr>
        <w:t>a</w:t>
      </w:r>
      <w:r>
        <w:rPr>
          <w:b/>
          <w:bCs/>
          <w:spacing w:val="-3"/>
        </w:rPr>
        <w:t xml:space="preserve"> </w:t>
      </w:r>
      <w:r>
        <w:rPr>
          <w:b/>
          <w:bCs/>
        </w:rPr>
        <w:t>Student</w:t>
      </w:r>
      <w:r>
        <w:rPr>
          <w:b/>
          <w:bCs/>
          <w:spacing w:val="-1"/>
        </w:rPr>
        <w:t xml:space="preserve"> </w:t>
      </w:r>
      <w:r>
        <w:rPr>
          <w:b/>
          <w:bCs/>
        </w:rPr>
        <w:t>Teacher’s</w:t>
      </w:r>
      <w:r>
        <w:rPr>
          <w:b/>
          <w:bCs/>
          <w:spacing w:val="-2"/>
        </w:rPr>
        <w:t xml:space="preserve"> Performance:</w:t>
      </w:r>
    </w:p>
    <w:p w14:paraId="21C36A56" w14:textId="77777777" w:rsidR="00A21E8B" w:rsidRDefault="00A21E8B">
      <w:pPr>
        <w:pStyle w:val="BodyText"/>
        <w:kinsoku w:val="0"/>
        <w:overflowPunct w:val="0"/>
        <w:ind w:left="359" w:right="324"/>
      </w:pPr>
      <w:r>
        <w:t>Student teachers may encounter difficulties once they begin teaching.</w:t>
      </w:r>
      <w:r>
        <w:rPr>
          <w:spacing w:val="80"/>
        </w:rPr>
        <w:t xml:space="preserve"> </w:t>
      </w:r>
      <w:r>
        <w:t>They may not progress as</w:t>
      </w:r>
      <w:r>
        <w:rPr>
          <w:spacing w:val="40"/>
        </w:rPr>
        <w:t xml:space="preserve"> </w:t>
      </w:r>
      <w:r>
        <w:t>quickly</w:t>
      </w:r>
      <w:r>
        <w:rPr>
          <w:spacing w:val="-3"/>
        </w:rPr>
        <w:t xml:space="preserve"> </w:t>
      </w:r>
      <w:r>
        <w:t>as</w:t>
      </w:r>
      <w:r>
        <w:rPr>
          <w:spacing w:val="-3"/>
        </w:rPr>
        <w:t xml:space="preserve"> </w:t>
      </w:r>
      <w:r>
        <w:t>they</w:t>
      </w:r>
      <w:r>
        <w:rPr>
          <w:spacing w:val="-3"/>
        </w:rPr>
        <w:t xml:space="preserve"> </w:t>
      </w:r>
      <w:r>
        <w:t>should,</w:t>
      </w:r>
      <w:r>
        <w:rPr>
          <w:spacing w:val="-3"/>
        </w:rPr>
        <w:t xml:space="preserve"> </w:t>
      </w:r>
      <w:r>
        <w:t>may</w:t>
      </w:r>
      <w:r>
        <w:rPr>
          <w:spacing w:val="-3"/>
        </w:rPr>
        <w:t xml:space="preserve"> </w:t>
      </w:r>
      <w:r>
        <w:t>not</w:t>
      </w:r>
      <w:r>
        <w:rPr>
          <w:spacing w:val="-3"/>
        </w:rPr>
        <w:t xml:space="preserve"> </w:t>
      </w:r>
      <w:r>
        <w:t>complete</w:t>
      </w:r>
      <w:r>
        <w:rPr>
          <w:spacing w:val="-3"/>
        </w:rPr>
        <w:t xml:space="preserve"> </w:t>
      </w:r>
      <w:r>
        <w:t>assigned</w:t>
      </w:r>
      <w:r>
        <w:rPr>
          <w:spacing w:val="-3"/>
        </w:rPr>
        <w:t xml:space="preserve"> </w:t>
      </w:r>
      <w:r>
        <w:t>responsibilities</w:t>
      </w:r>
      <w:r>
        <w:rPr>
          <w:spacing w:val="-1"/>
        </w:rPr>
        <w:t xml:space="preserve"> </w:t>
      </w:r>
      <w:r>
        <w:t>and</w:t>
      </w:r>
      <w:r>
        <w:rPr>
          <w:spacing w:val="-3"/>
        </w:rPr>
        <w:t xml:space="preserve"> </w:t>
      </w:r>
      <w:r>
        <w:t>may</w:t>
      </w:r>
      <w:r>
        <w:rPr>
          <w:spacing w:val="-3"/>
        </w:rPr>
        <w:t xml:space="preserve"> </w:t>
      </w:r>
      <w:r>
        <w:t>not</w:t>
      </w:r>
      <w:r>
        <w:rPr>
          <w:spacing w:val="-3"/>
        </w:rPr>
        <w:t xml:space="preserve"> </w:t>
      </w:r>
      <w:r>
        <w:t>demonstrate</w:t>
      </w:r>
      <w:r>
        <w:rPr>
          <w:spacing w:val="-3"/>
        </w:rPr>
        <w:t xml:space="preserve"> </w:t>
      </w:r>
      <w:r>
        <w:t>appropriate professional behaviors. Whatever the reason, the University Supervisors must communicate with the student teacher and cooperating teacher as soon as possible. Often, additional attention provided at an early stage may be all a student teacher requires. The following are suggestions for remediation:</w:t>
      </w:r>
    </w:p>
    <w:p w14:paraId="5BB5C97D" w14:textId="77777777" w:rsidR="00A21E8B" w:rsidRDefault="00A21E8B">
      <w:pPr>
        <w:pStyle w:val="ListParagraph"/>
        <w:numPr>
          <w:ilvl w:val="0"/>
          <w:numId w:val="12"/>
        </w:numPr>
        <w:tabs>
          <w:tab w:val="left" w:pos="1079"/>
        </w:tabs>
        <w:kinsoku w:val="0"/>
        <w:overflowPunct w:val="0"/>
        <w:spacing w:before="120"/>
        <w:ind w:right="646"/>
      </w:pPr>
      <w:r>
        <w:t>Student</w:t>
      </w:r>
      <w:r>
        <w:rPr>
          <w:spacing w:val="-4"/>
        </w:rPr>
        <w:t xml:space="preserve"> </w:t>
      </w:r>
      <w:r>
        <w:t>teachers</w:t>
      </w:r>
      <w:r>
        <w:rPr>
          <w:spacing w:val="-4"/>
        </w:rPr>
        <w:t xml:space="preserve"> </w:t>
      </w:r>
      <w:r>
        <w:t>should</w:t>
      </w:r>
      <w:r>
        <w:rPr>
          <w:spacing w:val="-2"/>
        </w:rPr>
        <w:t xml:space="preserve"> </w:t>
      </w:r>
      <w:r>
        <w:t>maintain</w:t>
      </w:r>
      <w:r>
        <w:rPr>
          <w:spacing w:val="-4"/>
        </w:rPr>
        <w:t xml:space="preserve"> </w:t>
      </w:r>
      <w:r>
        <w:t>an</w:t>
      </w:r>
      <w:r>
        <w:rPr>
          <w:spacing w:val="-4"/>
        </w:rPr>
        <w:t xml:space="preserve"> </w:t>
      </w:r>
      <w:r>
        <w:t>advanced</w:t>
      </w:r>
      <w:r>
        <w:rPr>
          <w:spacing w:val="-4"/>
        </w:rPr>
        <w:t xml:space="preserve"> </w:t>
      </w:r>
      <w:r>
        <w:t>lesson</w:t>
      </w:r>
      <w:r>
        <w:rPr>
          <w:spacing w:val="-4"/>
        </w:rPr>
        <w:t xml:space="preserve"> </w:t>
      </w:r>
      <w:r>
        <w:t>planning</w:t>
      </w:r>
      <w:r>
        <w:rPr>
          <w:spacing w:val="-4"/>
        </w:rPr>
        <w:t xml:space="preserve"> </w:t>
      </w:r>
      <w:r>
        <w:t>and</w:t>
      </w:r>
      <w:r>
        <w:rPr>
          <w:spacing w:val="-4"/>
        </w:rPr>
        <w:t xml:space="preserve"> </w:t>
      </w:r>
      <w:r>
        <w:t>preparation</w:t>
      </w:r>
      <w:r>
        <w:rPr>
          <w:spacing w:val="-4"/>
        </w:rPr>
        <w:t xml:space="preserve"> </w:t>
      </w:r>
      <w:r>
        <w:t>schedule</w:t>
      </w:r>
      <w:r>
        <w:rPr>
          <w:spacing w:val="-4"/>
        </w:rPr>
        <w:t xml:space="preserve"> </w:t>
      </w:r>
      <w:r>
        <w:t>of</w:t>
      </w:r>
      <w:r>
        <w:rPr>
          <w:spacing w:val="-1"/>
        </w:rPr>
        <w:t xml:space="preserve"> </w:t>
      </w:r>
      <w:r>
        <w:rPr>
          <w:b/>
          <w:bCs/>
          <w:u w:val="single"/>
        </w:rPr>
        <w:t>at</w:t>
      </w:r>
      <w:r>
        <w:rPr>
          <w:b/>
          <w:bCs/>
        </w:rPr>
        <w:t xml:space="preserve"> </w:t>
      </w:r>
      <w:r>
        <w:rPr>
          <w:b/>
          <w:bCs/>
          <w:u w:val="single"/>
        </w:rPr>
        <w:t>least one week</w:t>
      </w:r>
      <w:r>
        <w:rPr>
          <w:b/>
          <w:bCs/>
        </w:rPr>
        <w:t xml:space="preserve"> </w:t>
      </w:r>
      <w:r>
        <w:t>prior to the implementation.</w:t>
      </w:r>
    </w:p>
    <w:p w14:paraId="6CD3C364" w14:textId="77777777" w:rsidR="00A21E8B" w:rsidRDefault="00A21E8B">
      <w:pPr>
        <w:pStyle w:val="ListParagraph"/>
        <w:numPr>
          <w:ilvl w:val="0"/>
          <w:numId w:val="12"/>
        </w:numPr>
        <w:tabs>
          <w:tab w:val="left" w:pos="1079"/>
        </w:tabs>
        <w:kinsoku w:val="0"/>
        <w:overflowPunct w:val="0"/>
        <w:ind w:right="564"/>
        <w:rPr>
          <w:spacing w:val="-2"/>
        </w:rPr>
      </w:pPr>
      <w:r>
        <w:t>Lesson</w:t>
      </w:r>
      <w:r>
        <w:rPr>
          <w:spacing w:val="-3"/>
        </w:rPr>
        <w:t xml:space="preserve"> </w:t>
      </w:r>
      <w:r>
        <w:t>plans</w:t>
      </w:r>
      <w:r>
        <w:rPr>
          <w:spacing w:val="-3"/>
        </w:rPr>
        <w:t xml:space="preserve"> </w:t>
      </w:r>
      <w:r>
        <w:t>should</w:t>
      </w:r>
      <w:r>
        <w:rPr>
          <w:spacing w:val="-3"/>
        </w:rPr>
        <w:t xml:space="preserve"> </w:t>
      </w:r>
      <w:r>
        <w:t>be</w:t>
      </w:r>
      <w:r>
        <w:rPr>
          <w:spacing w:val="-4"/>
        </w:rPr>
        <w:t xml:space="preserve"> </w:t>
      </w:r>
      <w:r>
        <w:t>reviewed</w:t>
      </w:r>
      <w:r>
        <w:rPr>
          <w:spacing w:val="-3"/>
        </w:rPr>
        <w:t xml:space="preserve"> </w:t>
      </w:r>
      <w:r>
        <w:t>prior</w:t>
      </w:r>
      <w:r>
        <w:rPr>
          <w:spacing w:val="-3"/>
        </w:rPr>
        <w:t xml:space="preserve"> </w:t>
      </w:r>
      <w:r>
        <w:t>to</w:t>
      </w:r>
      <w:r>
        <w:rPr>
          <w:spacing w:val="-3"/>
        </w:rPr>
        <w:t xml:space="preserve"> </w:t>
      </w:r>
      <w:r>
        <w:t>the</w:t>
      </w:r>
      <w:r>
        <w:rPr>
          <w:spacing w:val="-4"/>
        </w:rPr>
        <w:t xml:space="preserve"> </w:t>
      </w:r>
      <w:r>
        <w:t>student</w:t>
      </w:r>
      <w:r>
        <w:rPr>
          <w:spacing w:val="-3"/>
        </w:rPr>
        <w:t xml:space="preserve"> </w:t>
      </w:r>
      <w:r>
        <w:t>teacher</w:t>
      </w:r>
      <w:r>
        <w:rPr>
          <w:spacing w:val="-3"/>
        </w:rPr>
        <w:t xml:space="preserve"> </w:t>
      </w:r>
      <w:r>
        <w:t>being</w:t>
      </w:r>
      <w:r>
        <w:rPr>
          <w:spacing w:val="-3"/>
        </w:rPr>
        <w:t xml:space="preserve"> </w:t>
      </w:r>
      <w:r>
        <w:t>allowed</w:t>
      </w:r>
      <w:r>
        <w:rPr>
          <w:spacing w:val="-3"/>
        </w:rPr>
        <w:t xml:space="preserve"> </w:t>
      </w:r>
      <w:r>
        <w:t>to</w:t>
      </w:r>
      <w:r>
        <w:rPr>
          <w:spacing w:val="-3"/>
        </w:rPr>
        <w:t xml:space="preserve"> </w:t>
      </w:r>
      <w:r>
        <w:t>implement</w:t>
      </w:r>
      <w:r>
        <w:rPr>
          <w:spacing w:val="-3"/>
        </w:rPr>
        <w:t xml:space="preserve"> </w:t>
      </w:r>
      <w:r>
        <w:t xml:space="preserve">their </w:t>
      </w:r>
      <w:r>
        <w:rPr>
          <w:spacing w:val="-2"/>
        </w:rPr>
        <w:t>lesson.</w:t>
      </w:r>
    </w:p>
    <w:p w14:paraId="0A299DD4" w14:textId="77777777" w:rsidR="00A21E8B" w:rsidRDefault="00A21E8B">
      <w:pPr>
        <w:pStyle w:val="ListParagraph"/>
        <w:numPr>
          <w:ilvl w:val="0"/>
          <w:numId w:val="12"/>
        </w:numPr>
        <w:tabs>
          <w:tab w:val="left" w:pos="1079"/>
        </w:tabs>
        <w:kinsoku w:val="0"/>
        <w:overflowPunct w:val="0"/>
        <w:ind w:right="357"/>
      </w:pPr>
      <w:r>
        <w:t>Focus</w:t>
      </w:r>
      <w:r>
        <w:rPr>
          <w:spacing w:val="-3"/>
        </w:rPr>
        <w:t xml:space="preserve"> </w:t>
      </w:r>
      <w:r>
        <w:t>on</w:t>
      </w:r>
      <w:r>
        <w:rPr>
          <w:spacing w:val="-3"/>
        </w:rPr>
        <w:t xml:space="preserve"> </w:t>
      </w:r>
      <w:r>
        <w:t>providing</w:t>
      </w:r>
      <w:r>
        <w:rPr>
          <w:spacing w:val="-3"/>
        </w:rPr>
        <w:t xml:space="preserve"> </w:t>
      </w:r>
      <w:r>
        <w:t>one</w:t>
      </w:r>
      <w:r>
        <w:rPr>
          <w:spacing w:val="-4"/>
        </w:rPr>
        <w:t xml:space="preserve"> </w:t>
      </w:r>
      <w:r>
        <w:t>or</w:t>
      </w:r>
      <w:r>
        <w:rPr>
          <w:spacing w:val="-3"/>
        </w:rPr>
        <w:t xml:space="preserve"> </w:t>
      </w:r>
      <w:r>
        <w:t>two</w:t>
      </w:r>
      <w:r>
        <w:rPr>
          <w:spacing w:val="-3"/>
        </w:rPr>
        <w:t xml:space="preserve"> </w:t>
      </w:r>
      <w:r>
        <w:t>critical</w:t>
      </w:r>
      <w:r>
        <w:rPr>
          <w:spacing w:val="-3"/>
        </w:rPr>
        <w:t xml:space="preserve"> </w:t>
      </w:r>
      <w:r>
        <w:t>concerns</w:t>
      </w:r>
      <w:r>
        <w:rPr>
          <w:spacing w:val="-2"/>
        </w:rPr>
        <w:t xml:space="preserve"> </w:t>
      </w:r>
      <w:r>
        <w:t>at</w:t>
      </w:r>
      <w:r>
        <w:rPr>
          <w:spacing w:val="-1"/>
        </w:rPr>
        <w:t xml:space="preserve"> </w:t>
      </w:r>
      <w:r>
        <w:t>a</w:t>
      </w:r>
      <w:r>
        <w:rPr>
          <w:spacing w:val="-4"/>
        </w:rPr>
        <w:t xml:space="preserve"> </w:t>
      </w:r>
      <w:r>
        <w:t>time</w:t>
      </w:r>
      <w:r>
        <w:rPr>
          <w:spacing w:val="-3"/>
        </w:rPr>
        <w:t xml:space="preserve"> </w:t>
      </w:r>
      <w:r>
        <w:t>and</w:t>
      </w:r>
      <w:r>
        <w:rPr>
          <w:spacing w:val="-3"/>
        </w:rPr>
        <w:t xml:space="preserve"> </w:t>
      </w:r>
      <w:r>
        <w:t>provide</w:t>
      </w:r>
      <w:r>
        <w:rPr>
          <w:spacing w:val="-3"/>
        </w:rPr>
        <w:t xml:space="preserve"> </w:t>
      </w:r>
      <w:r>
        <w:t>examples</w:t>
      </w:r>
      <w:r>
        <w:rPr>
          <w:spacing w:val="-3"/>
        </w:rPr>
        <w:t xml:space="preserve"> </w:t>
      </w:r>
      <w:r>
        <w:t>of</w:t>
      </w:r>
      <w:r>
        <w:rPr>
          <w:spacing w:val="-4"/>
        </w:rPr>
        <w:t xml:space="preserve"> </w:t>
      </w:r>
      <w:r>
        <w:t>best</w:t>
      </w:r>
      <w:r>
        <w:rPr>
          <w:spacing w:val="-3"/>
        </w:rPr>
        <w:t xml:space="preserve"> </w:t>
      </w:r>
      <w:r>
        <w:t>practices in those areas.</w:t>
      </w:r>
    </w:p>
    <w:p w14:paraId="413DD6C5" w14:textId="77777777" w:rsidR="00A21E8B" w:rsidRDefault="00A21E8B">
      <w:pPr>
        <w:pStyle w:val="ListParagraph"/>
        <w:numPr>
          <w:ilvl w:val="0"/>
          <w:numId w:val="12"/>
        </w:numPr>
        <w:tabs>
          <w:tab w:val="left" w:pos="1079"/>
        </w:tabs>
        <w:kinsoku w:val="0"/>
        <w:overflowPunct w:val="0"/>
        <w:spacing w:line="293" w:lineRule="exact"/>
        <w:rPr>
          <w:spacing w:val="-2"/>
        </w:rPr>
      </w:pPr>
      <w:r>
        <w:t>Clarify</w:t>
      </w:r>
      <w:r>
        <w:rPr>
          <w:spacing w:val="-1"/>
        </w:rPr>
        <w:t xml:space="preserve"> </w:t>
      </w:r>
      <w:r>
        <w:t>and</w:t>
      </w:r>
      <w:r>
        <w:rPr>
          <w:spacing w:val="-1"/>
        </w:rPr>
        <w:t xml:space="preserve"> </w:t>
      </w:r>
      <w:r>
        <w:t>restate</w:t>
      </w:r>
      <w:r>
        <w:rPr>
          <w:spacing w:val="-2"/>
        </w:rPr>
        <w:t xml:space="preserve"> </w:t>
      </w:r>
      <w:r>
        <w:t>expectations</w:t>
      </w:r>
      <w:r>
        <w:rPr>
          <w:spacing w:val="-1"/>
        </w:rPr>
        <w:t xml:space="preserve"> </w:t>
      </w:r>
      <w:r>
        <w:t>in</w:t>
      </w:r>
      <w:r>
        <w:rPr>
          <w:spacing w:val="-1"/>
        </w:rPr>
        <w:t xml:space="preserve"> </w:t>
      </w:r>
      <w:r>
        <w:t>areas</w:t>
      </w:r>
      <w:r>
        <w:rPr>
          <w:spacing w:val="-1"/>
        </w:rPr>
        <w:t xml:space="preserve"> </w:t>
      </w:r>
      <w:r>
        <w:t>of</w:t>
      </w:r>
      <w:r>
        <w:rPr>
          <w:spacing w:val="1"/>
        </w:rPr>
        <w:t xml:space="preserve"> </w:t>
      </w:r>
      <w:r>
        <w:t>concern</w:t>
      </w:r>
      <w:r>
        <w:rPr>
          <w:spacing w:val="-1"/>
        </w:rPr>
        <w:t xml:space="preserve"> </w:t>
      </w:r>
      <w:r>
        <w:t>and</w:t>
      </w:r>
      <w:r>
        <w:rPr>
          <w:spacing w:val="-1"/>
        </w:rPr>
        <w:t xml:space="preserve"> </w:t>
      </w:r>
      <w:r>
        <w:t>provide</w:t>
      </w:r>
      <w:r>
        <w:rPr>
          <w:spacing w:val="-1"/>
        </w:rPr>
        <w:t xml:space="preserve"> </w:t>
      </w:r>
      <w:r>
        <w:t>specific</w:t>
      </w:r>
      <w:r>
        <w:rPr>
          <w:spacing w:val="-2"/>
        </w:rPr>
        <w:t xml:space="preserve"> </w:t>
      </w:r>
      <w:r>
        <w:t>directions</w:t>
      </w:r>
      <w:r>
        <w:rPr>
          <w:spacing w:val="-1"/>
        </w:rPr>
        <w:t xml:space="preserve"> </w:t>
      </w:r>
      <w:r>
        <w:t xml:space="preserve">and </w:t>
      </w:r>
      <w:r>
        <w:rPr>
          <w:spacing w:val="-2"/>
        </w:rPr>
        <w:t>deadlines.</w:t>
      </w:r>
    </w:p>
    <w:p w14:paraId="57070C6F" w14:textId="77777777" w:rsidR="00A21E8B" w:rsidRDefault="00A21E8B">
      <w:pPr>
        <w:pStyle w:val="ListParagraph"/>
        <w:numPr>
          <w:ilvl w:val="0"/>
          <w:numId w:val="12"/>
        </w:numPr>
        <w:tabs>
          <w:tab w:val="left" w:pos="1079"/>
        </w:tabs>
        <w:kinsoku w:val="0"/>
        <w:overflowPunct w:val="0"/>
        <w:spacing w:line="293" w:lineRule="exact"/>
        <w:rPr>
          <w:spacing w:val="-2"/>
        </w:rPr>
      </w:pPr>
      <w:r>
        <w:t>Encourage</w:t>
      </w:r>
      <w:r>
        <w:rPr>
          <w:spacing w:val="-5"/>
        </w:rPr>
        <w:t xml:space="preserve"> </w:t>
      </w:r>
      <w:r>
        <w:t>the</w:t>
      </w:r>
      <w:r>
        <w:rPr>
          <w:spacing w:val="-2"/>
        </w:rPr>
        <w:t xml:space="preserve"> </w:t>
      </w:r>
      <w:r>
        <w:t>student</w:t>
      </w:r>
      <w:r>
        <w:rPr>
          <w:spacing w:val="-1"/>
        </w:rPr>
        <w:t xml:space="preserve"> </w:t>
      </w:r>
      <w:r>
        <w:t>teacher</w:t>
      </w:r>
      <w:r>
        <w:rPr>
          <w:spacing w:val="-1"/>
        </w:rPr>
        <w:t xml:space="preserve"> </w:t>
      </w:r>
      <w:r>
        <w:t>to</w:t>
      </w:r>
      <w:r>
        <w:rPr>
          <w:spacing w:val="1"/>
        </w:rPr>
        <w:t xml:space="preserve"> </w:t>
      </w:r>
      <w:r>
        <w:t>reflect</w:t>
      </w:r>
      <w:r>
        <w:rPr>
          <w:spacing w:val="-2"/>
        </w:rPr>
        <w:t xml:space="preserve"> </w:t>
      </w:r>
      <w:r>
        <w:t>on her/his</w:t>
      </w:r>
      <w:r>
        <w:rPr>
          <w:spacing w:val="1"/>
        </w:rPr>
        <w:t xml:space="preserve"> </w:t>
      </w:r>
      <w:r>
        <w:t>teaching</w:t>
      </w:r>
      <w:r>
        <w:rPr>
          <w:spacing w:val="-1"/>
        </w:rPr>
        <w:t xml:space="preserve"> </w:t>
      </w:r>
      <w:r>
        <w:t>and</w:t>
      </w:r>
      <w:r>
        <w:rPr>
          <w:spacing w:val="1"/>
        </w:rPr>
        <w:t xml:space="preserve"> </w:t>
      </w:r>
      <w:r>
        <w:t xml:space="preserve">adjust </w:t>
      </w:r>
      <w:r>
        <w:rPr>
          <w:spacing w:val="-2"/>
        </w:rPr>
        <w:t>accordingly.</w:t>
      </w:r>
    </w:p>
    <w:p w14:paraId="1E93038A" w14:textId="77777777" w:rsidR="00A21E8B" w:rsidRDefault="00A21E8B">
      <w:pPr>
        <w:pStyle w:val="ListParagraph"/>
        <w:numPr>
          <w:ilvl w:val="0"/>
          <w:numId w:val="12"/>
        </w:numPr>
        <w:tabs>
          <w:tab w:val="left" w:pos="1079"/>
        </w:tabs>
        <w:kinsoku w:val="0"/>
        <w:overflowPunct w:val="0"/>
        <w:spacing w:line="293" w:lineRule="exact"/>
        <w:rPr>
          <w:spacing w:val="-2"/>
        </w:rPr>
      </w:pPr>
      <w:r>
        <w:t>Share</w:t>
      </w:r>
      <w:r>
        <w:rPr>
          <w:spacing w:val="-3"/>
        </w:rPr>
        <w:t xml:space="preserve"> </w:t>
      </w:r>
      <w:r>
        <w:t>professional</w:t>
      </w:r>
      <w:r>
        <w:rPr>
          <w:spacing w:val="-1"/>
        </w:rPr>
        <w:t xml:space="preserve"> </w:t>
      </w:r>
      <w:r>
        <w:t>development</w:t>
      </w:r>
      <w:r>
        <w:rPr>
          <w:spacing w:val="-1"/>
        </w:rPr>
        <w:t xml:space="preserve"> </w:t>
      </w:r>
      <w:r>
        <w:rPr>
          <w:spacing w:val="-2"/>
        </w:rPr>
        <w:t>resources.</w:t>
      </w:r>
    </w:p>
    <w:p w14:paraId="5F55E1A5" w14:textId="77777777" w:rsidR="00A21E8B" w:rsidRDefault="00A21E8B">
      <w:pPr>
        <w:pStyle w:val="ListParagraph"/>
        <w:numPr>
          <w:ilvl w:val="0"/>
          <w:numId w:val="12"/>
        </w:numPr>
        <w:tabs>
          <w:tab w:val="left" w:pos="1079"/>
        </w:tabs>
        <w:kinsoku w:val="0"/>
        <w:overflowPunct w:val="0"/>
        <w:ind w:right="1079"/>
        <w:rPr>
          <w:spacing w:val="-2"/>
        </w:rPr>
      </w:pPr>
      <w:r>
        <w:t>Require</w:t>
      </w:r>
      <w:r>
        <w:rPr>
          <w:spacing w:val="-5"/>
        </w:rPr>
        <w:t xml:space="preserve"> </w:t>
      </w:r>
      <w:r>
        <w:t>the</w:t>
      </w:r>
      <w:r>
        <w:rPr>
          <w:spacing w:val="-4"/>
        </w:rPr>
        <w:t xml:space="preserve"> </w:t>
      </w:r>
      <w:r>
        <w:t>student</w:t>
      </w:r>
      <w:r>
        <w:rPr>
          <w:spacing w:val="-4"/>
        </w:rPr>
        <w:t xml:space="preserve"> </w:t>
      </w:r>
      <w:r>
        <w:t>teacher</w:t>
      </w:r>
      <w:r>
        <w:rPr>
          <w:spacing w:val="-3"/>
        </w:rPr>
        <w:t xml:space="preserve"> </w:t>
      </w:r>
      <w:r>
        <w:t>to</w:t>
      </w:r>
      <w:r>
        <w:rPr>
          <w:spacing w:val="-4"/>
        </w:rPr>
        <w:t xml:space="preserve"> </w:t>
      </w:r>
      <w:r>
        <w:t>observe</w:t>
      </w:r>
      <w:r>
        <w:rPr>
          <w:spacing w:val="-4"/>
        </w:rPr>
        <w:t xml:space="preserve"> </w:t>
      </w:r>
      <w:r>
        <w:t>another</w:t>
      </w:r>
      <w:r>
        <w:rPr>
          <w:spacing w:val="-5"/>
        </w:rPr>
        <w:t xml:space="preserve"> </w:t>
      </w:r>
      <w:r>
        <w:t>teacher</w:t>
      </w:r>
      <w:r>
        <w:rPr>
          <w:spacing w:val="-4"/>
        </w:rPr>
        <w:t xml:space="preserve"> </w:t>
      </w:r>
      <w:r>
        <w:t>modeling</w:t>
      </w:r>
      <w:r>
        <w:rPr>
          <w:spacing w:val="-4"/>
        </w:rPr>
        <w:t xml:space="preserve"> </w:t>
      </w:r>
      <w:r>
        <w:t>the</w:t>
      </w:r>
      <w:r>
        <w:rPr>
          <w:spacing w:val="-4"/>
        </w:rPr>
        <w:t xml:space="preserve"> </w:t>
      </w:r>
      <w:r>
        <w:t>desired</w:t>
      </w:r>
      <w:r>
        <w:rPr>
          <w:spacing w:val="-2"/>
        </w:rPr>
        <w:t xml:space="preserve"> </w:t>
      </w:r>
      <w:r>
        <w:t xml:space="preserve">instructional </w:t>
      </w:r>
      <w:r>
        <w:rPr>
          <w:spacing w:val="-2"/>
        </w:rPr>
        <w:t>strategies.</w:t>
      </w:r>
    </w:p>
    <w:p w14:paraId="10DCEAF7" w14:textId="478C9074" w:rsidR="00A21E8B" w:rsidRDefault="00A21E8B">
      <w:pPr>
        <w:pStyle w:val="ListParagraph"/>
        <w:numPr>
          <w:ilvl w:val="0"/>
          <w:numId w:val="12"/>
        </w:numPr>
        <w:tabs>
          <w:tab w:val="left" w:pos="1079"/>
        </w:tabs>
        <w:kinsoku w:val="0"/>
        <w:overflowPunct w:val="0"/>
        <w:ind w:right="743"/>
      </w:pPr>
      <w:r>
        <w:t>Have</w:t>
      </w:r>
      <w:r>
        <w:rPr>
          <w:spacing w:val="-4"/>
        </w:rPr>
        <w:t xml:space="preserve"> </w:t>
      </w:r>
      <w:r>
        <w:t>the</w:t>
      </w:r>
      <w:r>
        <w:rPr>
          <w:spacing w:val="-4"/>
        </w:rPr>
        <w:t xml:space="preserve"> </w:t>
      </w:r>
      <w:r>
        <w:t>student</w:t>
      </w:r>
      <w:r>
        <w:rPr>
          <w:spacing w:val="-3"/>
        </w:rPr>
        <w:t xml:space="preserve"> </w:t>
      </w:r>
      <w:r>
        <w:t>teacher video</w:t>
      </w:r>
      <w:r>
        <w:rPr>
          <w:spacing w:val="-3"/>
        </w:rPr>
        <w:t xml:space="preserve"> </w:t>
      </w:r>
      <w:r>
        <w:t>record</w:t>
      </w:r>
      <w:r>
        <w:rPr>
          <w:spacing w:val="-3"/>
        </w:rPr>
        <w:t xml:space="preserve"> </w:t>
      </w:r>
      <w:r>
        <w:t>a</w:t>
      </w:r>
      <w:r>
        <w:rPr>
          <w:spacing w:val="-4"/>
        </w:rPr>
        <w:t xml:space="preserve"> </w:t>
      </w:r>
      <w:r>
        <w:t>lesson</w:t>
      </w:r>
      <w:r>
        <w:rPr>
          <w:spacing w:val="-3"/>
        </w:rPr>
        <w:t xml:space="preserve"> </w:t>
      </w:r>
      <w:r>
        <w:t>or</w:t>
      </w:r>
      <w:r>
        <w:rPr>
          <w:spacing w:val="-1"/>
        </w:rPr>
        <w:t xml:space="preserve"> </w:t>
      </w:r>
      <w:r>
        <w:t>activity</w:t>
      </w:r>
      <w:r>
        <w:rPr>
          <w:spacing w:val="-3"/>
        </w:rPr>
        <w:t xml:space="preserve"> </w:t>
      </w:r>
      <w:r>
        <w:t>and</w:t>
      </w:r>
      <w:r>
        <w:rPr>
          <w:spacing w:val="-3"/>
        </w:rPr>
        <w:t xml:space="preserve"> </w:t>
      </w:r>
      <w:r>
        <w:t>require</w:t>
      </w:r>
      <w:r>
        <w:rPr>
          <w:spacing w:val="-4"/>
        </w:rPr>
        <w:t xml:space="preserve"> </w:t>
      </w:r>
      <w:r>
        <w:t>them</w:t>
      </w:r>
      <w:r>
        <w:rPr>
          <w:spacing w:val="-3"/>
        </w:rPr>
        <w:t xml:space="preserve"> </w:t>
      </w:r>
      <w:r>
        <w:t>to</w:t>
      </w:r>
      <w:r>
        <w:rPr>
          <w:spacing w:val="-2"/>
        </w:rPr>
        <w:t xml:space="preserve"> </w:t>
      </w:r>
      <w:r>
        <w:t>provide</w:t>
      </w:r>
      <w:r>
        <w:rPr>
          <w:spacing w:val="-5"/>
        </w:rPr>
        <w:t xml:space="preserve"> </w:t>
      </w:r>
      <w:r>
        <w:t>a</w:t>
      </w:r>
      <w:r>
        <w:rPr>
          <w:spacing w:val="-4"/>
        </w:rPr>
        <w:t xml:space="preserve"> </w:t>
      </w:r>
      <w:r>
        <w:t>self- assessment of their teaching performance</w:t>
      </w:r>
      <w:r w:rsidR="1746E390">
        <w:t xml:space="preserve"> (if permissible by the school site). </w:t>
      </w:r>
    </w:p>
    <w:p w14:paraId="21EFCA64" w14:textId="6AC9A7C1" w:rsidR="00A21E8B" w:rsidRDefault="00A21E8B">
      <w:pPr>
        <w:pStyle w:val="BodyText"/>
        <w:kinsoku w:val="0"/>
        <w:overflowPunct w:val="0"/>
        <w:spacing w:before="153"/>
        <w:ind w:left="359" w:right="217"/>
        <w:rPr>
          <w:color w:val="0000FF"/>
        </w:rPr>
      </w:pPr>
      <w:r>
        <w:t>In more critical situations, the University Supervisor, Cooperating Teacher, program faculty, and the student teacher must develop an appropriate plan of action. The University Supervisor will need to complete</w:t>
      </w:r>
      <w:r>
        <w:rPr>
          <w:spacing w:val="-3"/>
        </w:rPr>
        <w:t xml:space="preserve"> </w:t>
      </w:r>
      <w:r>
        <w:t>and</w:t>
      </w:r>
      <w:r>
        <w:rPr>
          <w:spacing w:val="-3"/>
        </w:rPr>
        <w:t xml:space="preserve"> </w:t>
      </w:r>
      <w:r>
        <w:t>submit</w:t>
      </w:r>
      <w:r>
        <w:rPr>
          <w:spacing w:val="-3"/>
        </w:rPr>
        <w:t xml:space="preserve"> </w:t>
      </w:r>
      <w:r>
        <w:t>a</w:t>
      </w:r>
      <w:r>
        <w:rPr>
          <w:spacing w:val="-3"/>
        </w:rPr>
        <w:t xml:space="preserve"> </w:t>
      </w:r>
      <w:r>
        <w:t>Disposition</w:t>
      </w:r>
      <w:r>
        <w:rPr>
          <w:spacing w:val="-3"/>
        </w:rPr>
        <w:t xml:space="preserve"> </w:t>
      </w:r>
      <w:r>
        <w:t>Concerns</w:t>
      </w:r>
      <w:r>
        <w:rPr>
          <w:spacing w:val="-2"/>
        </w:rPr>
        <w:t xml:space="preserve"> </w:t>
      </w:r>
      <w:r>
        <w:t>form</w:t>
      </w:r>
      <w:r>
        <w:rPr>
          <w:spacing w:val="-3"/>
        </w:rPr>
        <w:t xml:space="preserve"> </w:t>
      </w:r>
      <w:r>
        <w:t>(see</w:t>
      </w:r>
      <w:r>
        <w:rPr>
          <w:spacing w:val="-4"/>
        </w:rPr>
        <w:t xml:space="preserve"> </w:t>
      </w:r>
      <w:r>
        <w:t>page</w:t>
      </w:r>
      <w:r>
        <w:rPr>
          <w:spacing w:val="-4"/>
        </w:rPr>
        <w:t xml:space="preserve"> </w:t>
      </w:r>
      <w:r w:rsidR="798A8BD7">
        <w:rPr>
          <w:spacing w:val="-4"/>
        </w:rPr>
        <w:t>12</w:t>
      </w:r>
      <w:r>
        <w:rPr>
          <w:b/>
          <w:bCs/>
        </w:rPr>
        <w:t>)</w:t>
      </w:r>
      <w:r>
        <w:rPr>
          <w:b/>
          <w:bCs/>
          <w:spacing w:val="-4"/>
        </w:rPr>
        <w:t xml:space="preserve"> </w:t>
      </w:r>
      <w:r>
        <w:t>as</w:t>
      </w:r>
      <w:r>
        <w:rPr>
          <w:spacing w:val="-1"/>
        </w:rPr>
        <w:t xml:space="preserve"> </w:t>
      </w:r>
      <w:r>
        <w:t>a</w:t>
      </w:r>
      <w:r>
        <w:rPr>
          <w:spacing w:val="-4"/>
        </w:rPr>
        <w:t xml:space="preserve"> </w:t>
      </w:r>
      <w:r>
        <w:t>remediation</w:t>
      </w:r>
      <w:r>
        <w:rPr>
          <w:spacing w:val="-4"/>
        </w:rPr>
        <w:t xml:space="preserve"> </w:t>
      </w:r>
      <w:r>
        <w:t>tool.</w:t>
      </w:r>
      <w:r>
        <w:rPr>
          <w:spacing w:val="40"/>
        </w:rPr>
        <w:t xml:space="preserve"> </w:t>
      </w:r>
      <w:r>
        <w:t>The</w:t>
      </w:r>
      <w:r>
        <w:rPr>
          <w:spacing w:val="-5"/>
        </w:rPr>
        <w:t xml:space="preserve"> </w:t>
      </w:r>
      <w:r>
        <w:t xml:space="preserve">Disposition Concerns Assessment can be found at: </w:t>
      </w:r>
      <w:hyperlink r:id="rId35" w:history="1">
        <w:r>
          <w:rPr>
            <w:color w:val="0000FF"/>
            <w:u w:val="single"/>
          </w:rPr>
          <w:t>Disposition Concerns Assessment</w:t>
        </w:r>
      </w:hyperlink>
    </w:p>
    <w:p w14:paraId="722B00AE" w14:textId="77777777" w:rsidR="00A21E8B" w:rsidRDefault="00A21E8B">
      <w:pPr>
        <w:pStyle w:val="BodyText"/>
        <w:kinsoku w:val="0"/>
        <w:overflowPunct w:val="0"/>
      </w:pPr>
    </w:p>
    <w:p w14:paraId="17B444FD" w14:textId="53FE3712" w:rsidR="00A21E8B" w:rsidRDefault="00A21E8B">
      <w:pPr>
        <w:pStyle w:val="BodyText"/>
        <w:kinsoku w:val="0"/>
        <w:overflowPunct w:val="0"/>
        <w:ind w:left="359" w:right="624"/>
      </w:pPr>
      <w:r>
        <w:t>Act</w:t>
      </w:r>
      <w:r>
        <w:rPr>
          <w:spacing w:val="-1"/>
        </w:rPr>
        <w:t xml:space="preserve"> </w:t>
      </w:r>
      <w:r>
        <w:t>immediately</w:t>
      </w:r>
      <w:r>
        <w:rPr>
          <w:spacing w:val="-1"/>
        </w:rPr>
        <w:t xml:space="preserve"> </w:t>
      </w:r>
      <w:r>
        <w:t>if</w:t>
      </w:r>
      <w:r>
        <w:rPr>
          <w:spacing w:val="-1"/>
        </w:rPr>
        <w:t xml:space="preserve"> </w:t>
      </w:r>
      <w:r>
        <w:t>you</w:t>
      </w:r>
      <w:r>
        <w:rPr>
          <w:spacing w:val="-2"/>
        </w:rPr>
        <w:t xml:space="preserve"> </w:t>
      </w:r>
      <w:r>
        <w:t>believe</w:t>
      </w:r>
      <w:r>
        <w:rPr>
          <w:spacing w:val="-1"/>
        </w:rPr>
        <w:t xml:space="preserve"> </w:t>
      </w:r>
      <w:r>
        <w:t>action</w:t>
      </w:r>
      <w:r>
        <w:rPr>
          <w:spacing w:val="-1"/>
        </w:rPr>
        <w:t xml:space="preserve"> </w:t>
      </w:r>
      <w:r>
        <w:t>needs</w:t>
      </w:r>
      <w:r>
        <w:rPr>
          <w:spacing w:val="-1"/>
        </w:rPr>
        <w:t xml:space="preserve"> </w:t>
      </w:r>
      <w:r>
        <w:t>to</w:t>
      </w:r>
      <w:r>
        <w:rPr>
          <w:spacing w:val="-1"/>
        </w:rPr>
        <w:t xml:space="preserve"> </w:t>
      </w:r>
      <w:r>
        <w:t>be taken;</w:t>
      </w:r>
      <w:r>
        <w:rPr>
          <w:spacing w:val="-1"/>
        </w:rPr>
        <w:t xml:space="preserve"> </w:t>
      </w:r>
      <w:r>
        <w:t>waiting</w:t>
      </w:r>
      <w:r>
        <w:rPr>
          <w:spacing w:val="-1"/>
        </w:rPr>
        <w:t xml:space="preserve"> </w:t>
      </w:r>
      <w:r>
        <w:t>too</w:t>
      </w:r>
      <w:r>
        <w:rPr>
          <w:spacing w:val="-1"/>
        </w:rPr>
        <w:t xml:space="preserve"> </w:t>
      </w:r>
      <w:r>
        <w:t>long</w:t>
      </w:r>
      <w:r>
        <w:rPr>
          <w:spacing w:val="-1"/>
        </w:rPr>
        <w:t xml:space="preserve"> </w:t>
      </w:r>
      <w:r>
        <w:t>may</w:t>
      </w:r>
      <w:r>
        <w:rPr>
          <w:spacing w:val="-1"/>
        </w:rPr>
        <w:t xml:space="preserve"> </w:t>
      </w:r>
      <w:r>
        <w:t>narrow</w:t>
      </w:r>
      <w:r>
        <w:rPr>
          <w:spacing w:val="-1"/>
        </w:rPr>
        <w:t xml:space="preserve"> </w:t>
      </w:r>
      <w:r>
        <w:t>the</w:t>
      </w:r>
      <w:r>
        <w:rPr>
          <w:spacing w:val="-2"/>
        </w:rPr>
        <w:t xml:space="preserve"> </w:t>
      </w:r>
      <w:r>
        <w:t>options available.</w:t>
      </w:r>
      <w:r>
        <w:rPr>
          <w:spacing w:val="40"/>
        </w:rPr>
        <w:t xml:space="preserve"> </w:t>
      </w:r>
      <w:r>
        <w:rPr>
          <w:b/>
          <w:bCs/>
        </w:rPr>
        <w:t xml:space="preserve">Contact your </w:t>
      </w:r>
      <w:r w:rsidR="61F9848D">
        <w:rPr>
          <w:b/>
          <w:bCs/>
        </w:rPr>
        <w:t>Regional Placement</w:t>
      </w:r>
      <w:r>
        <w:rPr>
          <w:b/>
          <w:bCs/>
        </w:rPr>
        <w:t xml:space="preserve"> Coordinator to be sure you are following Illinois State University’s</w:t>
      </w:r>
      <w:r>
        <w:rPr>
          <w:b/>
          <w:bCs/>
          <w:spacing w:val="-3"/>
        </w:rPr>
        <w:t xml:space="preserve"> </w:t>
      </w:r>
      <w:r>
        <w:rPr>
          <w:b/>
          <w:bCs/>
        </w:rPr>
        <w:t>policy</w:t>
      </w:r>
      <w:r>
        <w:rPr>
          <w:b/>
          <w:bCs/>
          <w:spacing w:val="-3"/>
        </w:rPr>
        <w:t xml:space="preserve"> </w:t>
      </w:r>
      <w:r>
        <w:rPr>
          <w:b/>
          <w:bCs/>
        </w:rPr>
        <w:t>if</w:t>
      </w:r>
      <w:r>
        <w:rPr>
          <w:b/>
          <w:bCs/>
          <w:spacing w:val="-3"/>
        </w:rPr>
        <w:t xml:space="preserve"> </w:t>
      </w:r>
      <w:r>
        <w:rPr>
          <w:b/>
          <w:bCs/>
        </w:rPr>
        <w:t>you</w:t>
      </w:r>
      <w:r>
        <w:rPr>
          <w:b/>
          <w:bCs/>
          <w:spacing w:val="-3"/>
        </w:rPr>
        <w:t xml:space="preserve"> </w:t>
      </w:r>
      <w:r>
        <w:rPr>
          <w:b/>
          <w:bCs/>
        </w:rPr>
        <w:t>are</w:t>
      </w:r>
      <w:r>
        <w:rPr>
          <w:b/>
          <w:bCs/>
          <w:spacing w:val="-4"/>
        </w:rPr>
        <w:t xml:space="preserve"> </w:t>
      </w:r>
      <w:r>
        <w:rPr>
          <w:b/>
          <w:bCs/>
        </w:rPr>
        <w:t>considering</w:t>
      </w:r>
      <w:r>
        <w:rPr>
          <w:b/>
          <w:bCs/>
          <w:spacing w:val="-3"/>
        </w:rPr>
        <w:t xml:space="preserve"> </w:t>
      </w:r>
      <w:r>
        <w:rPr>
          <w:b/>
          <w:bCs/>
        </w:rPr>
        <w:t>the</w:t>
      </w:r>
      <w:r>
        <w:rPr>
          <w:b/>
          <w:bCs/>
          <w:spacing w:val="-3"/>
        </w:rPr>
        <w:t xml:space="preserve"> </w:t>
      </w:r>
      <w:r>
        <w:rPr>
          <w:b/>
          <w:bCs/>
        </w:rPr>
        <w:t>withdrawal</w:t>
      </w:r>
      <w:r>
        <w:rPr>
          <w:b/>
          <w:bCs/>
          <w:spacing w:val="-3"/>
        </w:rPr>
        <w:t xml:space="preserve"> </w:t>
      </w:r>
      <w:r>
        <w:rPr>
          <w:b/>
          <w:bCs/>
        </w:rPr>
        <w:t>of</w:t>
      </w:r>
      <w:r>
        <w:rPr>
          <w:b/>
          <w:bCs/>
          <w:spacing w:val="-4"/>
        </w:rPr>
        <w:t xml:space="preserve"> </w:t>
      </w:r>
      <w:r>
        <w:rPr>
          <w:b/>
          <w:bCs/>
        </w:rPr>
        <w:t>a</w:t>
      </w:r>
      <w:r>
        <w:rPr>
          <w:b/>
          <w:bCs/>
          <w:spacing w:val="-1"/>
        </w:rPr>
        <w:t xml:space="preserve"> </w:t>
      </w:r>
      <w:r>
        <w:rPr>
          <w:b/>
          <w:bCs/>
        </w:rPr>
        <w:t>student</w:t>
      </w:r>
      <w:r>
        <w:rPr>
          <w:b/>
          <w:bCs/>
          <w:spacing w:val="-3"/>
        </w:rPr>
        <w:t xml:space="preserve"> </w:t>
      </w:r>
      <w:r>
        <w:rPr>
          <w:b/>
          <w:bCs/>
        </w:rPr>
        <w:t>teacher.</w:t>
      </w:r>
      <w:r>
        <w:rPr>
          <w:b/>
          <w:bCs/>
          <w:spacing w:val="40"/>
        </w:rPr>
        <w:t xml:space="preserve"> </w:t>
      </w:r>
      <w:r>
        <w:t>All</w:t>
      </w:r>
      <w:r>
        <w:rPr>
          <w:spacing w:val="-3"/>
        </w:rPr>
        <w:t xml:space="preserve"> </w:t>
      </w:r>
      <w:r>
        <w:t>placement changes must be made in accordance with the student teacher withdrawal policy.</w:t>
      </w:r>
    </w:p>
    <w:p w14:paraId="42C6D796" w14:textId="77777777" w:rsidR="00A21E8B" w:rsidRDefault="00A21E8B">
      <w:pPr>
        <w:pStyle w:val="BodyText"/>
        <w:kinsoku w:val="0"/>
        <w:overflowPunct w:val="0"/>
      </w:pPr>
    </w:p>
    <w:p w14:paraId="42E6DB35" w14:textId="77777777" w:rsidR="00A21E8B" w:rsidRDefault="00A21E8B">
      <w:pPr>
        <w:pStyle w:val="BodyText"/>
        <w:kinsoku w:val="0"/>
        <w:overflowPunct w:val="0"/>
        <w:ind w:left="359"/>
        <w:rPr>
          <w:b/>
          <w:bCs/>
          <w:spacing w:val="-2"/>
        </w:rPr>
      </w:pPr>
      <w:r>
        <w:rPr>
          <w:b/>
          <w:bCs/>
        </w:rPr>
        <w:t>Student</w:t>
      </w:r>
      <w:r>
        <w:rPr>
          <w:b/>
          <w:bCs/>
          <w:spacing w:val="-3"/>
        </w:rPr>
        <w:t xml:space="preserve"> </w:t>
      </w:r>
      <w:r>
        <w:rPr>
          <w:b/>
          <w:bCs/>
        </w:rPr>
        <w:t>Teacher</w:t>
      </w:r>
      <w:r>
        <w:rPr>
          <w:b/>
          <w:bCs/>
          <w:spacing w:val="-4"/>
        </w:rPr>
        <w:t xml:space="preserve"> </w:t>
      </w:r>
      <w:r>
        <w:rPr>
          <w:b/>
          <w:bCs/>
        </w:rPr>
        <w:t>Withdrawal</w:t>
      </w:r>
      <w:r>
        <w:rPr>
          <w:b/>
          <w:bCs/>
          <w:spacing w:val="-2"/>
        </w:rPr>
        <w:t xml:space="preserve"> Policy:</w:t>
      </w:r>
    </w:p>
    <w:p w14:paraId="4CAEAC2D" w14:textId="77777777" w:rsidR="00A21E8B" w:rsidRDefault="00A21E8B">
      <w:pPr>
        <w:pStyle w:val="BodyText"/>
        <w:kinsoku w:val="0"/>
        <w:overflowPunct w:val="0"/>
        <w:ind w:left="359" w:right="270"/>
      </w:pPr>
      <w:r>
        <w:t>The preparation of teachers is a responsibility jointly shared by faculty and administrators of Illinois State</w:t>
      </w:r>
      <w:r>
        <w:rPr>
          <w:spacing w:val="-5"/>
        </w:rPr>
        <w:t xml:space="preserve"> </w:t>
      </w:r>
      <w:r>
        <w:t>University</w:t>
      </w:r>
      <w:r>
        <w:rPr>
          <w:spacing w:val="-3"/>
        </w:rPr>
        <w:t xml:space="preserve"> </w:t>
      </w:r>
      <w:r>
        <w:t>and</w:t>
      </w:r>
      <w:r>
        <w:rPr>
          <w:spacing w:val="-3"/>
        </w:rPr>
        <w:t xml:space="preserve"> </w:t>
      </w:r>
      <w:r>
        <w:t>our</w:t>
      </w:r>
      <w:r>
        <w:rPr>
          <w:spacing w:val="-2"/>
        </w:rPr>
        <w:t xml:space="preserve"> </w:t>
      </w:r>
      <w:r>
        <w:t>school</w:t>
      </w:r>
      <w:r>
        <w:rPr>
          <w:spacing w:val="-3"/>
        </w:rPr>
        <w:t xml:space="preserve"> </w:t>
      </w:r>
      <w:r>
        <w:t>partners.</w:t>
      </w:r>
      <w:r>
        <w:rPr>
          <w:spacing w:val="-3"/>
        </w:rPr>
        <w:t xml:space="preserve"> </w:t>
      </w:r>
      <w:r>
        <w:t>This</w:t>
      </w:r>
      <w:r>
        <w:rPr>
          <w:spacing w:val="-3"/>
        </w:rPr>
        <w:t xml:space="preserve"> </w:t>
      </w:r>
      <w:r>
        <w:t>commitment</w:t>
      </w:r>
      <w:r>
        <w:rPr>
          <w:spacing w:val="-3"/>
        </w:rPr>
        <w:t xml:space="preserve"> </w:t>
      </w:r>
      <w:r>
        <w:t>involves</w:t>
      </w:r>
      <w:r>
        <w:rPr>
          <w:spacing w:val="-3"/>
        </w:rPr>
        <w:t xml:space="preserve"> </w:t>
      </w:r>
      <w:r>
        <w:t>ensuring</w:t>
      </w:r>
      <w:r>
        <w:rPr>
          <w:spacing w:val="-3"/>
        </w:rPr>
        <w:t xml:space="preserve"> </w:t>
      </w:r>
      <w:r>
        <w:t>that</w:t>
      </w:r>
      <w:r>
        <w:rPr>
          <w:spacing w:val="-3"/>
        </w:rPr>
        <w:t xml:space="preserve"> </w:t>
      </w:r>
      <w:r>
        <w:t>the</w:t>
      </w:r>
      <w:r>
        <w:rPr>
          <w:spacing w:val="-2"/>
        </w:rPr>
        <w:t xml:space="preserve"> </w:t>
      </w:r>
      <w:r>
        <w:t>student</w:t>
      </w:r>
      <w:r>
        <w:rPr>
          <w:spacing w:val="-3"/>
        </w:rPr>
        <w:t xml:space="preserve"> </w:t>
      </w:r>
      <w:r>
        <w:t>teacher</w:t>
      </w:r>
      <w:r>
        <w:rPr>
          <w:spacing w:val="-3"/>
        </w:rPr>
        <w:t xml:space="preserve"> </w:t>
      </w:r>
      <w:r>
        <w:t>is well prepared for the teaching experience, that the cooperating teacher models effective teaching practices and demonstrates appropriate supervision skills, and that the placement site itself reflects the knowledge base of the specific licensure program. Collaboration between Illinois State University and our school partners is imperative to ensure successful student teaching placements and in making any necessary changes.</w:t>
      </w:r>
    </w:p>
    <w:p w14:paraId="6E1831B3" w14:textId="77777777" w:rsidR="00A21E8B" w:rsidRDefault="00A21E8B">
      <w:pPr>
        <w:pStyle w:val="BodyText"/>
        <w:kinsoku w:val="0"/>
        <w:overflowPunct w:val="0"/>
        <w:spacing w:before="1"/>
      </w:pPr>
    </w:p>
    <w:p w14:paraId="0667701F" w14:textId="77777777" w:rsidR="00A21E8B" w:rsidRDefault="00A21E8B">
      <w:pPr>
        <w:pStyle w:val="BodyText"/>
        <w:kinsoku w:val="0"/>
        <w:overflowPunct w:val="0"/>
        <w:ind w:left="359" w:right="337"/>
        <w:jc w:val="both"/>
      </w:pPr>
      <w:r>
        <w:t>Numerous factors are involved in securing student teaching placements and many reasons contribute to one</w:t>
      </w:r>
      <w:r>
        <w:rPr>
          <w:spacing w:val="-1"/>
        </w:rPr>
        <w:t xml:space="preserve"> </w:t>
      </w:r>
      <w:r>
        <w:t>placement being more</w:t>
      </w:r>
      <w:r>
        <w:rPr>
          <w:spacing w:val="-1"/>
        </w:rPr>
        <w:t xml:space="preserve"> </w:t>
      </w:r>
      <w:r>
        <w:t>appropriate than another.</w:t>
      </w:r>
      <w:r>
        <w:rPr>
          <w:spacing w:val="40"/>
        </w:rPr>
        <w:t xml:space="preserve"> </w:t>
      </w:r>
      <w:r w:rsidRPr="37B91858">
        <w:rPr>
          <w:b/>
          <w:bCs/>
          <w:i/>
          <w:iCs/>
        </w:rPr>
        <w:t>If a placement is</w:t>
      </w:r>
      <w:r w:rsidRPr="37B91858">
        <w:rPr>
          <w:b/>
          <w:bCs/>
          <w:i/>
          <w:iCs/>
          <w:spacing w:val="-1"/>
        </w:rPr>
        <w:t xml:space="preserve"> </w:t>
      </w:r>
      <w:r w:rsidRPr="37B91858">
        <w:rPr>
          <w:b/>
          <w:bCs/>
          <w:i/>
          <w:iCs/>
        </w:rPr>
        <w:t>not working out, the</w:t>
      </w:r>
      <w:r w:rsidRPr="37B91858">
        <w:rPr>
          <w:b/>
          <w:bCs/>
          <w:i/>
          <w:iCs/>
          <w:spacing w:val="-1"/>
        </w:rPr>
        <w:t xml:space="preserve"> </w:t>
      </w:r>
      <w:r w:rsidRPr="37B91858">
        <w:rPr>
          <w:b/>
          <w:bCs/>
          <w:i/>
          <w:iCs/>
        </w:rPr>
        <w:t>decision to terminate the</w:t>
      </w:r>
      <w:r w:rsidRPr="37B91858">
        <w:rPr>
          <w:b/>
          <w:bCs/>
          <w:i/>
          <w:iCs/>
          <w:spacing w:val="-1"/>
        </w:rPr>
        <w:t xml:space="preserve"> </w:t>
      </w:r>
      <w:r w:rsidRPr="37B91858">
        <w:rPr>
          <w:b/>
          <w:bCs/>
          <w:i/>
          <w:iCs/>
        </w:rPr>
        <w:t>placement</w:t>
      </w:r>
      <w:r w:rsidRPr="37B91858">
        <w:rPr>
          <w:b/>
          <w:bCs/>
          <w:i/>
          <w:iCs/>
          <w:spacing w:val="-3"/>
        </w:rPr>
        <w:t xml:space="preserve"> </w:t>
      </w:r>
      <w:r w:rsidRPr="37B91858">
        <w:rPr>
          <w:b/>
          <w:bCs/>
          <w:i/>
          <w:iCs/>
        </w:rPr>
        <w:t>must be a group decision.</w:t>
      </w:r>
      <w:r w:rsidRPr="37B91858">
        <w:rPr>
          <w:b/>
          <w:bCs/>
          <w:i/>
          <w:iCs/>
          <w:spacing w:val="1"/>
        </w:rPr>
        <w:t xml:space="preserve"> </w:t>
      </w:r>
      <w:r>
        <w:t>The</w:t>
      </w:r>
      <w:r>
        <w:rPr>
          <w:spacing w:val="-2"/>
        </w:rPr>
        <w:t xml:space="preserve"> </w:t>
      </w:r>
      <w:r>
        <w:t>decision-making</w:t>
      </w:r>
      <w:r>
        <w:rPr>
          <w:spacing w:val="1"/>
        </w:rPr>
        <w:t xml:space="preserve"> </w:t>
      </w:r>
      <w:r>
        <w:t>process must</w:t>
      </w:r>
      <w:r>
        <w:rPr>
          <w:spacing w:val="1"/>
        </w:rPr>
        <w:t xml:space="preserve"> </w:t>
      </w:r>
      <w:r>
        <w:t xml:space="preserve">focus on what </w:t>
      </w:r>
      <w:r>
        <w:rPr>
          <w:spacing w:val="-5"/>
        </w:rPr>
        <w:t>is</w:t>
      </w:r>
    </w:p>
    <w:p w14:paraId="5AAFFC45" w14:textId="48FE26E0" w:rsidR="00A21E8B" w:rsidRDefault="00A21E8B">
      <w:pPr>
        <w:pStyle w:val="BodyText"/>
        <w:kinsoku w:val="0"/>
        <w:overflowPunct w:val="0"/>
        <w:ind w:left="359" w:right="337"/>
        <w:jc w:val="both"/>
      </w:pPr>
    </w:p>
    <w:p w14:paraId="0E1C4CC2" w14:textId="77777777" w:rsidR="00A21E8B" w:rsidRDefault="2AF05C55" w:rsidP="37B91858">
      <w:pPr>
        <w:pStyle w:val="BodyText"/>
        <w:kinsoku w:val="0"/>
        <w:overflowPunct w:val="0"/>
        <w:spacing w:before="68"/>
        <w:ind w:left="361" w:right="217"/>
      </w:pPr>
      <w:r>
        <w:t xml:space="preserve">best for all concerned, specifically the P-12 students. Participants in the process include: the Cooperating teacher, university supervisor, student teacher, principal, university program coordinator, and the placement coordinator from The Cecilia J. Lauby Teacher Education Center. Dependent upon the circumstances, a remediation plan may be designed </w:t>
      </w:r>
      <w:r w:rsidRPr="37B91858">
        <w:rPr>
          <w:b/>
          <w:bCs/>
          <w:i/>
          <w:iCs/>
        </w:rPr>
        <w:t xml:space="preserve">if </w:t>
      </w:r>
      <w:r>
        <w:t>a new student teaching site were deemed appropriate.</w:t>
      </w:r>
    </w:p>
    <w:p w14:paraId="619A017E" w14:textId="77777777" w:rsidR="00A21E8B" w:rsidRDefault="00A21E8B" w:rsidP="37B91858">
      <w:pPr>
        <w:pStyle w:val="BodyText"/>
        <w:kinsoku w:val="0"/>
        <w:overflowPunct w:val="0"/>
      </w:pPr>
    </w:p>
    <w:p w14:paraId="7270E033" w14:textId="77777777" w:rsidR="00A21E8B" w:rsidRDefault="2AF05C55" w:rsidP="37B91858">
      <w:pPr>
        <w:pStyle w:val="BodyText"/>
        <w:kinsoku w:val="0"/>
        <w:overflowPunct w:val="0"/>
        <w:ind w:left="361" w:right="624"/>
      </w:pPr>
      <w:r>
        <w:t xml:space="preserve">As stated in the </w:t>
      </w:r>
      <w:r w:rsidRPr="37B91858">
        <w:rPr>
          <w:i/>
          <w:iCs/>
        </w:rPr>
        <w:t xml:space="preserve">Illinois State University Undergraduate Catalog, </w:t>
      </w:r>
      <w:r>
        <w:t>the director of the Cecilia J. Lauby Teacher Education Center, upon the recommendation of the university supervisor or Chairperson/Director of the student’s major department, may remove a student teacher from the assignment or require the student teacher to do additional work and continue teaching until they are sufficiently competent to be recommended for licensure. Licensure is not automatically granted.</w:t>
      </w:r>
    </w:p>
    <w:p w14:paraId="54E11D2A" w14:textId="7726DCB0" w:rsidR="00A21E8B" w:rsidRDefault="00A21E8B">
      <w:pPr>
        <w:pStyle w:val="BodyText"/>
        <w:kinsoku w:val="0"/>
        <w:overflowPunct w:val="0"/>
        <w:ind w:left="359" w:right="337"/>
        <w:jc w:val="both"/>
        <w:sectPr w:rsidR="00A21E8B">
          <w:headerReference w:type="default" r:id="rId36"/>
          <w:headerReference w:type="first" r:id="rId37"/>
          <w:pgSz w:w="12240" w:h="15840"/>
          <w:pgMar w:top="1160" w:right="860" w:bottom="540" w:left="680" w:header="0" w:footer="341" w:gutter="0"/>
          <w:cols w:space="720"/>
          <w:noEndnote/>
        </w:sectPr>
      </w:pPr>
    </w:p>
    <w:p w14:paraId="2DE403A5" w14:textId="77777777" w:rsidR="00A21E8B" w:rsidRDefault="00A21E8B">
      <w:pPr>
        <w:pStyle w:val="BodyText"/>
        <w:kinsoku w:val="0"/>
        <w:overflowPunct w:val="0"/>
      </w:pPr>
    </w:p>
    <w:p w14:paraId="0CE9CB6B" w14:textId="77777777" w:rsidR="00A21E8B" w:rsidRDefault="00A21E8B">
      <w:pPr>
        <w:pStyle w:val="BodyText"/>
        <w:kinsoku w:val="0"/>
        <w:overflowPunct w:val="0"/>
        <w:ind w:left="361"/>
        <w:rPr>
          <w:b/>
          <w:bCs/>
          <w:spacing w:val="-2"/>
        </w:rPr>
      </w:pPr>
      <w:r>
        <w:rPr>
          <w:b/>
          <w:bCs/>
        </w:rPr>
        <w:t>Procedures</w:t>
      </w:r>
      <w:r>
        <w:rPr>
          <w:b/>
          <w:bCs/>
          <w:spacing w:val="1"/>
        </w:rPr>
        <w:t xml:space="preserve"> </w:t>
      </w:r>
      <w:r>
        <w:rPr>
          <w:b/>
          <w:bCs/>
        </w:rPr>
        <w:t>for</w:t>
      </w:r>
      <w:r>
        <w:rPr>
          <w:b/>
          <w:bCs/>
          <w:spacing w:val="-1"/>
        </w:rPr>
        <w:t xml:space="preserve"> </w:t>
      </w:r>
      <w:r>
        <w:rPr>
          <w:b/>
          <w:bCs/>
          <w:spacing w:val="-2"/>
        </w:rPr>
        <w:t>withdrawal:</w:t>
      </w:r>
    </w:p>
    <w:p w14:paraId="51C4E9AC" w14:textId="77777777" w:rsidR="00A21E8B" w:rsidRDefault="00A21E8B">
      <w:pPr>
        <w:pStyle w:val="BodyText"/>
        <w:kinsoku w:val="0"/>
        <w:overflowPunct w:val="0"/>
        <w:spacing w:before="1"/>
        <w:ind w:left="361" w:right="624"/>
      </w:pPr>
      <w:r>
        <w:t>When withdrawal is being considered due to the performance of the student teacher, the cooperating teacher,</w:t>
      </w:r>
      <w:r>
        <w:rPr>
          <w:spacing w:val="-3"/>
        </w:rPr>
        <w:t xml:space="preserve"> </w:t>
      </w:r>
      <w:r>
        <w:t>university</w:t>
      </w:r>
      <w:r>
        <w:rPr>
          <w:spacing w:val="-3"/>
        </w:rPr>
        <w:t xml:space="preserve"> </w:t>
      </w:r>
      <w:r>
        <w:t>supervisor,</w:t>
      </w:r>
      <w:r>
        <w:rPr>
          <w:spacing w:val="-3"/>
        </w:rPr>
        <w:t xml:space="preserve"> </w:t>
      </w:r>
      <w:r>
        <w:t>and</w:t>
      </w:r>
      <w:r>
        <w:rPr>
          <w:spacing w:val="-3"/>
        </w:rPr>
        <w:t xml:space="preserve"> </w:t>
      </w:r>
      <w:r>
        <w:t>student</w:t>
      </w:r>
      <w:r>
        <w:rPr>
          <w:spacing w:val="-3"/>
        </w:rPr>
        <w:t xml:space="preserve"> </w:t>
      </w:r>
      <w:r>
        <w:t>teacher</w:t>
      </w:r>
      <w:r>
        <w:rPr>
          <w:spacing w:val="-1"/>
        </w:rPr>
        <w:t xml:space="preserve"> </w:t>
      </w:r>
      <w:r>
        <w:t>should</w:t>
      </w:r>
      <w:r>
        <w:rPr>
          <w:spacing w:val="-3"/>
        </w:rPr>
        <w:t xml:space="preserve"> </w:t>
      </w:r>
      <w:r>
        <w:t>meet</w:t>
      </w:r>
      <w:r>
        <w:rPr>
          <w:spacing w:val="-3"/>
        </w:rPr>
        <w:t xml:space="preserve"> </w:t>
      </w:r>
      <w:r>
        <w:t>to</w:t>
      </w:r>
      <w:r>
        <w:rPr>
          <w:spacing w:val="-3"/>
        </w:rPr>
        <w:t xml:space="preserve"> </w:t>
      </w:r>
      <w:r>
        <w:t>develop</w:t>
      </w:r>
      <w:r>
        <w:rPr>
          <w:spacing w:val="-3"/>
        </w:rPr>
        <w:t xml:space="preserve"> </w:t>
      </w:r>
      <w:r>
        <w:t>a</w:t>
      </w:r>
      <w:r>
        <w:rPr>
          <w:spacing w:val="-3"/>
        </w:rPr>
        <w:t xml:space="preserve"> </w:t>
      </w:r>
      <w:r>
        <w:t>plan</w:t>
      </w:r>
      <w:r>
        <w:rPr>
          <w:spacing w:val="-3"/>
        </w:rPr>
        <w:t xml:space="preserve"> </w:t>
      </w:r>
      <w:r>
        <w:t>of</w:t>
      </w:r>
      <w:r>
        <w:rPr>
          <w:spacing w:val="-3"/>
        </w:rPr>
        <w:t xml:space="preserve"> </w:t>
      </w:r>
      <w:r>
        <w:t>action.</w:t>
      </w:r>
      <w:r>
        <w:rPr>
          <w:spacing w:val="40"/>
        </w:rPr>
        <w:t xml:space="preserve"> </w:t>
      </w:r>
      <w:r>
        <w:t>This</w:t>
      </w:r>
      <w:r>
        <w:rPr>
          <w:spacing w:val="-3"/>
        </w:rPr>
        <w:t xml:space="preserve"> </w:t>
      </w:r>
      <w:r>
        <w:t>plan needs to:</w:t>
      </w:r>
    </w:p>
    <w:p w14:paraId="78101728" w14:textId="77777777" w:rsidR="00A21E8B" w:rsidRDefault="00A21E8B">
      <w:pPr>
        <w:pStyle w:val="ListParagraph"/>
        <w:numPr>
          <w:ilvl w:val="0"/>
          <w:numId w:val="12"/>
        </w:numPr>
        <w:tabs>
          <w:tab w:val="left" w:pos="1127"/>
        </w:tabs>
        <w:kinsoku w:val="0"/>
        <w:overflowPunct w:val="0"/>
        <w:spacing w:before="93" w:line="293" w:lineRule="exact"/>
        <w:ind w:left="1127"/>
        <w:rPr>
          <w:spacing w:val="-2"/>
        </w:rPr>
      </w:pPr>
      <w:r>
        <w:t>Identify</w:t>
      </w:r>
      <w:r>
        <w:rPr>
          <w:spacing w:val="-1"/>
        </w:rPr>
        <w:t xml:space="preserve"> </w:t>
      </w:r>
      <w:r>
        <w:t>the</w:t>
      </w:r>
      <w:r>
        <w:rPr>
          <w:spacing w:val="-3"/>
        </w:rPr>
        <w:t xml:space="preserve"> </w:t>
      </w:r>
      <w:r>
        <w:t>specific concerns</w:t>
      </w:r>
      <w:r>
        <w:rPr>
          <w:spacing w:val="-1"/>
        </w:rPr>
        <w:t xml:space="preserve"> </w:t>
      </w:r>
      <w:r>
        <w:t>of</w:t>
      </w:r>
      <w:r>
        <w:rPr>
          <w:spacing w:val="-3"/>
        </w:rPr>
        <w:t xml:space="preserve"> </w:t>
      </w:r>
      <w:r>
        <w:t xml:space="preserve">all </w:t>
      </w:r>
      <w:r>
        <w:rPr>
          <w:spacing w:val="-2"/>
        </w:rPr>
        <w:t>participants</w:t>
      </w:r>
    </w:p>
    <w:p w14:paraId="24104855" w14:textId="77777777" w:rsidR="00A21E8B" w:rsidRDefault="00A21E8B">
      <w:pPr>
        <w:pStyle w:val="ListParagraph"/>
        <w:numPr>
          <w:ilvl w:val="0"/>
          <w:numId w:val="12"/>
        </w:numPr>
        <w:tabs>
          <w:tab w:val="left" w:pos="1127"/>
        </w:tabs>
        <w:kinsoku w:val="0"/>
        <w:overflowPunct w:val="0"/>
        <w:spacing w:line="293" w:lineRule="exact"/>
        <w:ind w:left="1127"/>
        <w:rPr>
          <w:spacing w:val="-2"/>
        </w:rPr>
      </w:pPr>
      <w:r>
        <w:t>Develop</w:t>
      </w:r>
      <w:r>
        <w:rPr>
          <w:spacing w:val="-3"/>
        </w:rPr>
        <w:t xml:space="preserve"> </w:t>
      </w:r>
      <w:r>
        <w:t>appropriate</w:t>
      </w:r>
      <w:r>
        <w:rPr>
          <w:spacing w:val="-1"/>
        </w:rPr>
        <w:t xml:space="preserve"> </w:t>
      </w:r>
      <w:r>
        <w:t>strategies</w:t>
      </w:r>
      <w:r>
        <w:rPr>
          <w:spacing w:val="-1"/>
        </w:rPr>
        <w:t xml:space="preserve"> </w:t>
      </w:r>
      <w:r>
        <w:t>and</w:t>
      </w:r>
      <w:r>
        <w:rPr>
          <w:spacing w:val="-1"/>
        </w:rPr>
        <w:t xml:space="preserve"> </w:t>
      </w:r>
      <w:r>
        <w:t>evaluation</w:t>
      </w:r>
      <w:r>
        <w:rPr>
          <w:spacing w:val="-1"/>
        </w:rPr>
        <w:t xml:space="preserve"> </w:t>
      </w:r>
      <w:r>
        <w:t>criteria</w:t>
      </w:r>
      <w:r>
        <w:rPr>
          <w:spacing w:val="-3"/>
        </w:rPr>
        <w:t xml:space="preserve"> </w:t>
      </w:r>
      <w:r>
        <w:t>to</w:t>
      </w:r>
      <w:r>
        <w:rPr>
          <w:spacing w:val="-1"/>
        </w:rPr>
        <w:t xml:space="preserve"> </w:t>
      </w:r>
      <w:r>
        <w:t>address</w:t>
      </w:r>
      <w:r>
        <w:rPr>
          <w:spacing w:val="-1"/>
        </w:rPr>
        <w:t xml:space="preserve"> </w:t>
      </w:r>
      <w:r>
        <w:t xml:space="preserve">those </w:t>
      </w:r>
      <w:r>
        <w:rPr>
          <w:spacing w:val="-2"/>
        </w:rPr>
        <w:t>concerns</w:t>
      </w:r>
    </w:p>
    <w:p w14:paraId="508A230D" w14:textId="77777777" w:rsidR="00A21E8B" w:rsidRDefault="00A21E8B">
      <w:pPr>
        <w:pStyle w:val="ListParagraph"/>
        <w:numPr>
          <w:ilvl w:val="0"/>
          <w:numId w:val="12"/>
        </w:numPr>
        <w:tabs>
          <w:tab w:val="left" w:pos="1127"/>
        </w:tabs>
        <w:kinsoku w:val="0"/>
        <w:overflowPunct w:val="0"/>
        <w:ind w:left="1127" w:right="371"/>
      </w:pPr>
      <w:r>
        <w:t>Set</w:t>
      </w:r>
      <w:r>
        <w:rPr>
          <w:spacing w:val="-3"/>
        </w:rPr>
        <w:t xml:space="preserve"> </w:t>
      </w:r>
      <w:r>
        <w:t>a</w:t>
      </w:r>
      <w:r>
        <w:rPr>
          <w:spacing w:val="-3"/>
        </w:rPr>
        <w:t xml:space="preserve"> </w:t>
      </w:r>
      <w:r>
        <w:t>realistic</w:t>
      </w:r>
      <w:r>
        <w:rPr>
          <w:spacing w:val="-4"/>
        </w:rPr>
        <w:t xml:space="preserve"> </w:t>
      </w:r>
      <w:r>
        <w:t>timeline</w:t>
      </w:r>
      <w:r>
        <w:rPr>
          <w:spacing w:val="-3"/>
        </w:rPr>
        <w:t xml:space="preserve"> </w:t>
      </w:r>
      <w:r>
        <w:t>for</w:t>
      </w:r>
      <w:r>
        <w:rPr>
          <w:spacing w:val="-3"/>
        </w:rPr>
        <w:t xml:space="preserve"> </w:t>
      </w:r>
      <w:r>
        <w:t>review</w:t>
      </w:r>
      <w:r>
        <w:rPr>
          <w:spacing w:val="-4"/>
        </w:rPr>
        <w:t xml:space="preserve"> </w:t>
      </w:r>
      <w:r>
        <w:t>of</w:t>
      </w:r>
      <w:r>
        <w:rPr>
          <w:spacing w:val="-2"/>
        </w:rPr>
        <w:t xml:space="preserve"> </w:t>
      </w:r>
      <w:r>
        <w:t>the</w:t>
      </w:r>
      <w:r>
        <w:rPr>
          <w:spacing w:val="-3"/>
        </w:rPr>
        <w:t xml:space="preserve"> </w:t>
      </w:r>
      <w:r>
        <w:t>action</w:t>
      </w:r>
      <w:r>
        <w:rPr>
          <w:spacing w:val="-3"/>
        </w:rPr>
        <w:t xml:space="preserve"> </w:t>
      </w:r>
      <w:r>
        <w:t>plans.</w:t>
      </w:r>
      <w:r>
        <w:rPr>
          <w:spacing w:val="-3"/>
        </w:rPr>
        <w:t xml:space="preserve"> </w:t>
      </w:r>
      <w:r>
        <w:rPr>
          <w:b/>
          <w:bCs/>
        </w:rPr>
        <w:t>The</w:t>
      </w:r>
      <w:r>
        <w:rPr>
          <w:b/>
          <w:bCs/>
          <w:spacing w:val="-4"/>
        </w:rPr>
        <w:t xml:space="preserve"> </w:t>
      </w:r>
      <w:r>
        <w:rPr>
          <w:b/>
          <w:bCs/>
        </w:rPr>
        <w:t>university</w:t>
      </w:r>
      <w:r>
        <w:rPr>
          <w:b/>
          <w:bCs/>
          <w:spacing w:val="-3"/>
        </w:rPr>
        <w:t xml:space="preserve"> </w:t>
      </w:r>
      <w:r>
        <w:rPr>
          <w:b/>
          <w:bCs/>
        </w:rPr>
        <w:t>supervisor</w:t>
      </w:r>
      <w:r>
        <w:rPr>
          <w:b/>
          <w:bCs/>
          <w:spacing w:val="-3"/>
        </w:rPr>
        <w:t xml:space="preserve"> </w:t>
      </w:r>
      <w:r>
        <w:rPr>
          <w:b/>
          <w:bCs/>
        </w:rPr>
        <w:t>must</w:t>
      </w:r>
      <w:r>
        <w:rPr>
          <w:b/>
          <w:bCs/>
          <w:spacing w:val="-2"/>
        </w:rPr>
        <w:t xml:space="preserve"> </w:t>
      </w:r>
      <w:r>
        <w:t>keep</w:t>
      </w:r>
      <w:r>
        <w:rPr>
          <w:spacing w:val="-3"/>
        </w:rPr>
        <w:t xml:space="preserve"> </w:t>
      </w:r>
      <w:r>
        <w:t>the principal, the university program coordinator and the placement coordinator from the Lauby Teacher Education Center, appraised of these actions.</w:t>
      </w:r>
    </w:p>
    <w:p w14:paraId="15CBE9D1" w14:textId="77777777" w:rsidR="00A21E8B" w:rsidRDefault="00A21E8B">
      <w:pPr>
        <w:pStyle w:val="BodyText"/>
        <w:kinsoku w:val="0"/>
        <w:overflowPunct w:val="0"/>
        <w:spacing w:before="274"/>
        <w:ind w:left="407" w:right="110"/>
      </w:pPr>
      <w:r>
        <w:t>If the concerns of all parties are not addressed satisfactorily during the designated time, a conference should be set up with the university supervisor, student teacher, university program coordinator, and cooperating teacher to determine the next course of action. This action could be the development of a second plan using the guidelines previously listed, the termination of the placement, or the recommendation</w:t>
      </w:r>
      <w:r>
        <w:rPr>
          <w:spacing w:val="-4"/>
        </w:rPr>
        <w:t xml:space="preserve"> </w:t>
      </w:r>
      <w:r>
        <w:t>of</w:t>
      </w:r>
      <w:r>
        <w:rPr>
          <w:spacing w:val="-3"/>
        </w:rPr>
        <w:t xml:space="preserve"> </w:t>
      </w:r>
      <w:r>
        <w:t>withdrawal</w:t>
      </w:r>
      <w:r>
        <w:rPr>
          <w:spacing w:val="-4"/>
        </w:rPr>
        <w:t xml:space="preserve"> </w:t>
      </w:r>
      <w:r>
        <w:t>from</w:t>
      </w:r>
      <w:r>
        <w:rPr>
          <w:spacing w:val="-4"/>
        </w:rPr>
        <w:t xml:space="preserve"> </w:t>
      </w:r>
      <w:r>
        <w:t>the</w:t>
      </w:r>
      <w:r>
        <w:rPr>
          <w:spacing w:val="-4"/>
        </w:rPr>
        <w:t xml:space="preserve"> </w:t>
      </w:r>
      <w:r>
        <w:t>teacher</w:t>
      </w:r>
      <w:r>
        <w:rPr>
          <w:spacing w:val="-3"/>
        </w:rPr>
        <w:t xml:space="preserve"> </w:t>
      </w:r>
      <w:r>
        <w:t>education</w:t>
      </w:r>
      <w:r>
        <w:rPr>
          <w:spacing w:val="-4"/>
        </w:rPr>
        <w:t xml:space="preserve"> </w:t>
      </w:r>
      <w:r>
        <w:t>program.</w:t>
      </w:r>
      <w:r>
        <w:rPr>
          <w:spacing w:val="-1"/>
        </w:rPr>
        <w:t xml:space="preserve"> </w:t>
      </w:r>
      <w:r>
        <w:t>The</w:t>
      </w:r>
      <w:r>
        <w:rPr>
          <w:spacing w:val="-5"/>
        </w:rPr>
        <w:t xml:space="preserve"> </w:t>
      </w:r>
      <w:r>
        <w:t>principal</w:t>
      </w:r>
      <w:r>
        <w:rPr>
          <w:spacing w:val="-4"/>
        </w:rPr>
        <w:t xml:space="preserve"> </w:t>
      </w:r>
      <w:r>
        <w:t>should</w:t>
      </w:r>
      <w:r>
        <w:rPr>
          <w:spacing w:val="-4"/>
        </w:rPr>
        <w:t xml:space="preserve"> </w:t>
      </w:r>
      <w:r>
        <w:t>be</w:t>
      </w:r>
      <w:r>
        <w:rPr>
          <w:spacing w:val="-4"/>
        </w:rPr>
        <w:t xml:space="preserve"> </w:t>
      </w:r>
      <w:r>
        <w:t>informed</w:t>
      </w:r>
      <w:r>
        <w:rPr>
          <w:spacing w:val="-4"/>
        </w:rPr>
        <w:t xml:space="preserve"> </w:t>
      </w:r>
      <w:r>
        <w:t>of this meeting and be included if termination of the placement is being considered.</w:t>
      </w:r>
    </w:p>
    <w:p w14:paraId="62431CDC" w14:textId="77777777" w:rsidR="00A21E8B" w:rsidRDefault="00A21E8B">
      <w:pPr>
        <w:pStyle w:val="BodyText"/>
        <w:kinsoku w:val="0"/>
        <w:overflowPunct w:val="0"/>
        <w:spacing w:before="1"/>
      </w:pPr>
    </w:p>
    <w:p w14:paraId="5056A0C9" w14:textId="77777777" w:rsidR="00A21E8B" w:rsidRDefault="00A21E8B">
      <w:pPr>
        <w:pStyle w:val="BodyText"/>
        <w:kinsoku w:val="0"/>
        <w:overflowPunct w:val="0"/>
        <w:ind w:left="407"/>
      </w:pPr>
      <w:r>
        <w:t>Final recommendation for termination of a placement needs to include a determination of the student teacher’s</w:t>
      </w:r>
      <w:r>
        <w:rPr>
          <w:spacing w:val="-2"/>
        </w:rPr>
        <w:t xml:space="preserve"> </w:t>
      </w:r>
      <w:r>
        <w:t>next</w:t>
      </w:r>
      <w:r>
        <w:rPr>
          <w:spacing w:val="-3"/>
        </w:rPr>
        <w:t xml:space="preserve"> </w:t>
      </w:r>
      <w:r>
        <w:t>steps.</w:t>
      </w:r>
      <w:r>
        <w:rPr>
          <w:spacing w:val="-3"/>
        </w:rPr>
        <w:t xml:space="preserve"> </w:t>
      </w:r>
      <w:r>
        <w:t>Dependent</w:t>
      </w:r>
      <w:r>
        <w:rPr>
          <w:spacing w:val="-3"/>
        </w:rPr>
        <w:t xml:space="preserve"> </w:t>
      </w:r>
      <w:r>
        <w:t>on</w:t>
      </w:r>
      <w:r>
        <w:rPr>
          <w:spacing w:val="-3"/>
        </w:rPr>
        <w:t xml:space="preserve"> </w:t>
      </w:r>
      <w:r>
        <w:t>individual</w:t>
      </w:r>
      <w:r>
        <w:rPr>
          <w:spacing w:val="-3"/>
        </w:rPr>
        <w:t xml:space="preserve"> </w:t>
      </w:r>
      <w:r>
        <w:t>circumstances,</w:t>
      </w:r>
      <w:r>
        <w:rPr>
          <w:spacing w:val="-3"/>
        </w:rPr>
        <w:t xml:space="preserve"> </w:t>
      </w:r>
      <w:r>
        <w:t>this</w:t>
      </w:r>
      <w:r>
        <w:rPr>
          <w:spacing w:val="-3"/>
        </w:rPr>
        <w:t xml:space="preserve"> </w:t>
      </w:r>
      <w:r>
        <w:t>may</w:t>
      </w:r>
      <w:r>
        <w:rPr>
          <w:spacing w:val="-3"/>
        </w:rPr>
        <w:t xml:space="preserve"> </w:t>
      </w:r>
      <w:r>
        <w:t>include</w:t>
      </w:r>
      <w:r>
        <w:rPr>
          <w:spacing w:val="-3"/>
        </w:rPr>
        <w:t xml:space="preserve"> </w:t>
      </w:r>
      <w:r>
        <w:t>the</w:t>
      </w:r>
      <w:r>
        <w:rPr>
          <w:spacing w:val="-4"/>
        </w:rPr>
        <w:t xml:space="preserve"> </w:t>
      </w:r>
      <w:r>
        <w:t>option</w:t>
      </w:r>
      <w:r>
        <w:rPr>
          <w:spacing w:val="-3"/>
        </w:rPr>
        <w:t xml:space="preserve"> </w:t>
      </w:r>
      <w:r>
        <w:t>to</w:t>
      </w:r>
      <w:r>
        <w:rPr>
          <w:spacing w:val="-3"/>
        </w:rPr>
        <w:t xml:space="preserve"> </w:t>
      </w:r>
      <w:r>
        <w:t>repeat</w:t>
      </w:r>
      <w:r>
        <w:rPr>
          <w:spacing w:val="-3"/>
        </w:rPr>
        <w:t xml:space="preserve"> </w:t>
      </w:r>
      <w:r>
        <w:t>the</w:t>
      </w:r>
    </w:p>
    <w:p w14:paraId="14F2B5CA" w14:textId="77777777" w:rsidR="00A21E8B" w:rsidRDefault="00A21E8B">
      <w:pPr>
        <w:pStyle w:val="BodyText"/>
        <w:kinsoku w:val="0"/>
        <w:overflowPunct w:val="0"/>
        <w:ind w:left="407" w:right="357"/>
        <w:rPr>
          <w:color w:val="000000"/>
        </w:rPr>
      </w:pPr>
      <w:r>
        <w:t>entire</w:t>
      </w:r>
      <w:r>
        <w:rPr>
          <w:spacing w:val="-5"/>
        </w:rPr>
        <w:t xml:space="preserve"> </w:t>
      </w:r>
      <w:r>
        <w:t>student</w:t>
      </w:r>
      <w:r>
        <w:rPr>
          <w:spacing w:val="-3"/>
        </w:rPr>
        <w:t xml:space="preserve"> </w:t>
      </w:r>
      <w:r>
        <w:t>teaching</w:t>
      </w:r>
      <w:r>
        <w:rPr>
          <w:spacing w:val="-3"/>
        </w:rPr>
        <w:t xml:space="preserve"> </w:t>
      </w:r>
      <w:r>
        <w:t>experience</w:t>
      </w:r>
      <w:r>
        <w:rPr>
          <w:spacing w:val="-3"/>
        </w:rPr>
        <w:t xml:space="preserve"> </w:t>
      </w:r>
      <w:r>
        <w:t>at</w:t>
      </w:r>
      <w:r>
        <w:rPr>
          <w:spacing w:val="-3"/>
        </w:rPr>
        <w:t xml:space="preserve"> </w:t>
      </w:r>
      <w:r>
        <w:t>a</w:t>
      </w:r>
      <w:r>
        <w:rPr>
          <w:spacing w:val="-3"/>
        </w:rPr>
        <w:t xml:space="preserve"> </w:t>
      </w:r>
      <w:r>
        <w:t>later</w:t>
      </w:r>
      <w:r>
        <w:rPr>
          <w:spacing w:val="-3"/>
        </w:rPr>
        <w:t xml:space="preserve"> </w:t>
      </w:r>
      <w:r>
        <w:t>date,</w:t>
      </w:r>
      <w:r>
        <w:rPr>
          <w:spacing w:val="-3"/>
        </w:rPr>
        <w:t xml:space="preserve"> </w:t>
      </w:r>
      <w:r>
        <w:t>to</w:t>
      </w:r>
      <w:r>
        <w:rPr>
          <w:spacing w:val="-3"/>
        </w:rPr>
        <w:t xml:space="preserve"> </w:t>
      </w:r>
      <w:r>
        <w:t>graduate</w:t>
      </w:r>
      <w:r>
        <w:rPr>
          <w:spacing w:val="-3"/>
        </w:rPr>
        <w:t xml:space="preserve"> </w:t>
      </w:r>
      <w:r>
        <w:t>outside</w:t>
      </w:r>
      <w:r>
        <w:rPr>
          <w:spacing w:val="-5"/>
        </w:rPr>
        <w:t xml:space="preserve"> </w:t>
      </w:r>
      <w:r>
        <w:t>of</w:t>
      </w:r>
      <w:r>
        <w:rPr>
          <w:spacing w:val="-3"/>
        </w:rPr>
        <w:t xml:space="preserve"> </w:t>
      </w:r>
      <w:r>
        <w:t>the</w:t>
      </w:r>
      <w:r>
        <w:rPr>
          <w:spacing w:val="-2"/>
        </w:rPr>
        <w:t xml:space="preserve"> </w:t>
      </w:r>
      <w:r>
        <w:t>teacher</w:t>
      </w:r>
      <w:r>
        <w:rPr>
          <w:spacing w:val="-3"/>
        </w:rPr>
        <w:t xml:space="preserve"> </w:t>
      </w:r>
      <w:r>
        <w:t>education</w:t>
      </w:r>
      <w:r>
        <w:rPr>
          <w:spacing w:val="-3"/>
        </w:rPr>
        <w:t xml:space="preserve"> </w:t>
      </w:r>
      <w:r>
        <w:t xml:space="preserve">program, or to follow the procedure for appeal found on The Cecilia J. Lauby Teacher Education web site: </w:t>
      </w:r>
      <w:hyperlink r:id="rId38" w:history="1">
        <w:r>
          <w:rPr>
            <w:color w:val="0000FF"/>
            <w:u w:val="single"/>
          </w:rPr>
          <w:t>Teacher Education Appeal Procedure</w:t>
        </w:r>
      </w:hyperlink>
      <w:r>
        <w:rPr>
          <w:color w:val="000000"/>
        </w:rPr>
        <w:t>.</w:t>
      </w:r>
    </w:p>
    <w:p w14:paraId="49E398E2" w14:textId="77777777" w:rsidR="00A21E8B" w:rsidRDefault="00A21E8B">
      <w:pPr>
        <w:pStyle w:val="BodyText"/>
        <w:kinsoku w:val="0"/>
        <w:overflowPunct w:val="0"/>
      </w:pPr>
    </w:p>
    <w:p w14:paraId="52117D11" w14:textId="77777777" w:rsidR="00A21E8B" w:rsidRDefault="00A21E8B">
      <w:pPr>
        <w:pStyle w:val="BodyText"/>
        <w:kinsoku w:val="0"/>
        <w:overflowPunct w:val="0"/>
        <w:ind w:left="407"/>
      </w:pPr>
      <w:r>
        <w:t>The university’s program coordinator should notify The Cecilia J. Lauby Teacher Education Center placement coordinator to initiate action with the Registrar’s Office, concerning the withdrawal of the student</w:t>
      </w:r>
      <w:r>
        <w:rPr>
          <w:spacing w:val="-3"/>
        </w:rPr>
        <w:t xml:space="preserve"> </w:t>
      </w:r>
      <w:r>
        <w:t>teacher</w:t>
      </w:r>
      <w:r>
        <w:rPr>
          <w:spacing w:val="-3"/>
        </w:rPr>
        <w:t xml:space="preserve"> </w:t>
      </w:r>
      <w:r>
        <w:t>from</w:t>
      </w:r>
      <w:r>
        <w:rPr>
          <w:spacing w:val="-3"/>
        </w:rPr>
        <w:t xml:space="preserve"> </w:t>
      </w:r>
      <w:r>
        <w:t>the</w:t>
      </w:r>
      <w:r>
        <w:rPr>
          <w:spacing w:val="-2"/>
        </w:rPr>
        <w:t xml:space="preserve"> </w:t>
      </w:r>
      <w:r>
        <w:t>course.</w:t>
      </w:r>
      <w:r>
        <w:rPr>
          <w:spacing w:val="-2"/>
        </w:rPr>
        <w:t xml:space="preserve"> </w:t>
      </w:r>
      <w:r>
        <w:t>The</w:t>
      </w:r>
      <w:r>
        <w:rPr>
          <w:spacing w:val="-5"/>
        </w:rPr>
        <w:t xml:space="preserve"> </w:t>
      </w:r>
      <w:r>
        <w:t>placement</w:t>
      </w:r>
      <w:r>
        <w:rPr>
          <w:spacing w:val="-3"/>
        </w:rPr>
        <w:t xml:space="preserve"> </w:t>
      </w:r>
      <w:r>
        <w:t>coordinator</w:t>
      </w:r>
      <w:r>
        <w:rPr>
          <w:spacing w:val="-3"/>
        </w:rPr>
        <w:t xml:space="preserve"> </w:t>
      </w:r>
      <w:r>
        <w:t>will</w:t>
      </w:r>
      <w:r>
        <w:rPr>
          <w:spacing w:val="-3"/>
        </w:rPr>
        <w:t xml:space="preserve"> </w:t>
      </w:r>
      <w:r>
        <w:t>send</w:t>
      </w:r>
      <w:r>
        <w:rPr>
          <w:spacing w:val="-3"/>
        </w:rPr>
        <w:t xml:space="preserve"> </w:t>
      </w:r>
      <w:r>
        <w:t>letters</w:t>
      </w:r>
      <w:r>
        <w:rPr>
          <w:spacing w:val="-3"/>
        </w:rPr>
        <w:t xml:space="preserve"> </w:t>
      </w:r>
      <w:r>
        <w:t>concerning</w:t>
      </w:r>
      <w:r>
        <w:rPr>
          <w:spacing w:val="-3"/>
        </w:rPr>
        <w:t xml:space="preserve"> </w:t>
      </w:r>
      <w:r>
        <w:t>the</w:t>
      </w:r>
      <w:r>
        <w:rPr>
          <w:spacing w:val="-3"/>
        </w:rPr>
        <w:t xml:space="preserve"> </w:t>
      </w:r>
      <w:r>
        <w:t>placement withdrawal to all persons involved in the original confirmation.</w:t>
      </w:r>
    </w:p>
    <w:p w14:paraId="16287F21" w14:textId="77777777" w:rsidR="00A21E8B" w:rsidRDefault="00A21E8B">
      <w:pPr>
        <w:pStyle w:val="BodyText"/>
        <w:kinsoku w:val="0"/>
        <w:overflowPunct w:val="0"/>
      </w:pPr>
    </w:p>
    <w:p w14:paraId="1E8D170E" w14:textId="77777777" w:rsidR="00A21E8B" w:rsidRDefault="00A21E8B">
      <w:pPr>
        <w:pStyle w:val="BodyText"/>
        <w:kinsoku w:val="0"/>
        <w:overflowPunct w:val="0"/>
        <w:spacing w:before="1"/>
        <w:ind w:left="407" w:right="217"/>
        <w:rPr>
          <w:i/>
          <w:iCs/>
        </w:rPr>
      </w:pPr>
      <w:r>
        <w:rPr>
          <w:b/>
          <w:bCs/>
        </w:rPr>
        <w:t>There may be placement situations which require immediate action because the safety of one or more participants is in question or because the interests of one or more participants are in jeopardy. In this instance, any of the involved parties may request that the student teacher not participate</w:t>
      </w:r>
      <w:r>
        <w:rPr>
          <w:b/>
          <w:bCs/>
          <w:spacing w:val="-5"/>
        </w:rPr>
        <w:t xml:space="preserve"> </w:t>
      </w:r>
      <w:r>
        <w:rPr>
          <w:b/>
          <w:bCs/>
        </w:rPr>
        <w:t>in</w:t>
      </w:r>
      <w:r>
        <w:rPr>
          <w:b/>
          <w:bCs/>
          <w:spacing w:val="-2"/>
        </w:rPr>
        <w:t xml:space="preserve"> </w:t>
      </w:r>
      <w:r>
        <w:rPr>
          <w:b/>
          <w:bCs/>
        </w:rPr>
        <w:t>classroom</w:t>
      </w:r>
      <w:r>
        <w:rPr>
          <w:b/>
          <w:bCs/>
          <w:spacing w:val="-2"/>
        </w:rPr>
        <w:t xml:space="preserve"> </w:t>
      </w:r>
      <w:r>
        <w:rPr>
          <w:b/>
          <w:bCs/>
        </w:rPr>
        <w:t>activities</w:t>
      </w:r>
      <w:r>
        <w:rPr>
          <w:b/>
          <w:bCs/>
          <w:spacing w:val="-2"/>
        </w:rPr>
        <w:t xml:space="preserve"> </w:t>
      </w:r>
      <w:r>
        <w:rPr>
          <w:b/>
          <w:bCs/>
        </w:rPr>
        <w:t>until</w:t>
      </w:r>
      <w:r>
        <w:rPr>
          <w:b/>
          <w:bCs/>
          <w:spacing w:val="-2"/>
        </w:rPr>
        <w:t xml:space="preserve"> </w:t>
      </w:r>
      <w:r>
        <w:rPr>
          <w:b/>
          <w:bCs/>
        </w:rPr>
        <w:t>the</w:t>
      </w:r>
      <w:r>
        <w:rPr>
          <w:b/>
          <w:bCs/>
          <w:spacing w:val="-5"/>
        </w:rPr>
        <w:t xml:space="preserve"> </w:t>
      </w:r>
      <w:r>
        <w:rPr>
          <w:b/>
          <w:bCs/>
        </w:rPr>
        <w:t>final</w:t>
      </w:r>
      <w:r>
        <w:rPr>
          <w:b/>
          <w:bCs/>
          <w:spacing w:val="-3"/>
        </w:rPr>
        <w:t xml:space="preserve"> </w:t>
      </w:r>
      <w:r>
        <w:rPr>
          <w:b/>
          <w:bCs/>
        </w:rPr>
        <w:t>determination</w:t>
      </w:r>
      <w:r>
        <w:rPr>
          <w:b/>
          <w:bCs/>
          <w:spacing w:val="-3"/>
        </w:rPr>
        <w:t xml:space="preserve"> </w:t>
      </w:r>
      <w:r>
        <w:rPr>
          <w:b/>
          <w:bCs/>
        </w:rPr>
        <w:t>of</w:t>
      </w:r>
      <w:r>
        <w:rPr>
          <w:b/>
          <w:bCs/>
          <w:spacing w:val="-3"/>
        </w:rPr>
        <w:t xml:space="preserve"> </w:t>
      </w:r>
      <w:r>
        <w:rPr>
          <w:b/>
          <w:bCs/>
        </w:rPr>
        <w:t>a</w:t>
      </w:r>
      <w:r>
        <w:rPr>
          <w:b/>
          <w:bCs/>
          <w:spacing w:val="-4"/>
        </w:rPr>
        <w:t xml:space="preserve"> </w:t>
      </w:r>
      <w:r>
        <w:rPr>
          <w:b/>
          <w:bCs/>
        </w:rPr>
        <w:t>plan</w:t>
      </w:r>
      <w:r>
        <w:rPr>
          <w:b/>
          <w:bCs/>
          <w:spacing w:val="-3"/>
        </w:rPr>
        <w:t xml:space="preserve"> </w:t>
      </w:r>
      <w:r>
        <w:rPr>
          <w:b/>
          <w:bCs/>
        </w:rPr>
        <w:t>of</w:t>
      </w:r>
      <w:r>
        <w:rPr>
          <w:b/>
          <w:bCs/>
          <w:spacing w:val="-3"/>
        </w:rPr>
        <w:t xml:space="preserve"> </w:t>
      </w:r>
      <w:r>
        <w:rPr>
          <w:b/>
          <w:bCs/>
        </w:rPr>
        <w:t>action</w:t>
      </w:r>
      <w:r>
        <w:rPr>
          <w:b/>
          <w:bCs/>
          <w:spacing w:val="-3"/>
        </w:rPr>
        <w:t xml:space="preserve"> </w:t>
      </w:r>
      <w:r>
        <w:rPr>
          <w:b/>
          <w:bCs/>
        </w:rPr>
        <w:t>has</w:t>
      </w:r>
      <w:r>
        <w:rPr>
          <w:b/>
          <w:bCs/>
          <w:spacing w:val="-3"/>
        </w:rPr>
        <w:t xml:space="preserve"> </w:t>
      </w:r>
      <w:r>
        <w:rPr>
          <w:b/>
          <w:bCs/>
        </w:rPr>
        <w:t>been</w:t>
      </w:r>
      <w:r>
        <w:rPr>
          <w:b/>
          <w:bCs/>
          <w:spacing w:val="-3"/>
        </w:rPr>
        <w:t xml:space="preserve"> </w:t>
      </w:r>
      <w:r>
        <w:rPr>
          <w:b/>
          <w:bCs/>
        </w:rPr>
        <w:t>made. The outlined procedures should be scheduled as soon as possible</w:t>
      </w:r>
      <w:r>
        <w:rPr>
          <w:i/>
          <w:iCs/>
        </w:rPr>
        <w:t>.</w:t>
      </w:r>
    </w:p>
    <w:p w14:paraId="38AC3B7A" w14:textId="77777777" w:rsidR="00A21E8B" w:rsidRDefault="00A21E8B">
      <w:pPr>
        <w:pStyle w:val="BodyText"/>
        <w:kinsoku w:val="0"/>
        <w:overflowPunct w:val="0"/>
        <w:spacing w:before="1"/>
        <w:ind w:left="407" w:right="217"/>
        <w:rPr>
          <w:i/>
          <w:iCs/>
        </w:rPr>
      </w:pPr>
    </w:p>
    <w:p w14:paraId="3F06F146" w14:textId="77777777" w:rsidR="00C02999" w:rsidRDefault="00C02999">
      <w:pPr>
        <w:pStyle w:val="BodyText"/>
        <w:kinsoku w:val="0"/>
        <w:overflowPunct w:val="0"/>
        <w:spacing w:before="1"/>
        <w:ind w:left="407" w:right="217"/>
        <w:rPr>
          <w:i/>
          <w:iCs/>
        </w:rPr>
      </w:pPr>
    </w:p>
    <w:p w14:paraId="5BE93A62" w14:textId="77777777" w:rsidR="00C02999" w:rsidRDefault="00C02999">
      <w:pPr>
        <w:pStyle w:val="BodyText"/>
        <w:kinsoku w:val="0"/>
        <w:overflowPunct w:val="0"/>
        <w:spacing w:before="1"/>
        <w:ind w:left="407" w:right="217"/>
        <w:rPr>
          <w:i/>
          <w:iCs/>
        </w:rPr>
        <w:sectPr w:rsidR="00C02999">
          <w:headerReference w:type="default" r:id="rId39"/>
          <w:headerReference w:type="first" r:id="rId40"/>
          <w:pgSz w:w="12240" w:h="15840"/>
          <w:pgMar w:top="1160" w:right="860" w:bottom="540" w:left="680" w:header="0" w:footer="341" w:gutter="0"/>
          <w:cols w:space="720"/>
          <w:noEndnote/>
        </w:sectPr>
      </w:pPr>
    </w:p>
    <w:p w14:paraId="4F32D4C0" w14:textId="77777777" w:rsidR="00A21E8B" w:rsidRDefault="00A21E8B" w:rsidP="00C02999">
      <w:pPr>
        <w:pStyle w:val="Heading1"/>
        <w:kinsoku w:val="0"/>
        <w:overflowPunct w:val="0"/>
        <w:rPr>
          <w:i/>
          <w:iCs/>
          <w:spacing w:val="-2"/>
        </w:rPr>
      </w:pPr>
      <w:r>
        <w:lastRenderedPageBreak/>
        <w:t>EVALUATION</w:t>
      </w:r>
      <w:r>
        <w:rPr>
          <w:spacing w:val="-2"/>
        </w:rPr>
        <w:t xml:space="preserve"> </w:t>
      </w:r>
      <w:r>
        <w:t>OF</w:t>
      </w:r>
      <w:r>
        <w:rPr>
          <w:spacing w:val="-1"/>
        </w:rPr>
        <w:t xml:space="preserve"> </w:t>
      </w:r>
      <w:r>
        <w:t>THE</w:t>
      </w:r>
      <w:r>
        <w:rPr>
          <w:spacing w:val="-1"/>
        </w:rPr>
        <w:t xml:space="preserve"> </w:t>
      </w:r>
      <w:r>
        <w:t>STUDENT</w:t>
      </w:r>
      <w:r>
        <w:rPr>
          <w:spacing w:val="-1"/>
        </w:rPr>
        <w:t xml:space="preserve"> </w:t>
      </w:r>
      <w:r>
        <w:rPr>
          <w:spacing w:val="-2"/>
        </w:rPr>
        <w:t>TEACHER</w:t>
      </w:r>
    </w:p>
    <w:p w14:paraId="7D34F5C7" w14:textId="77777777" w:rsidR="00A21E8B" w:rsidRDefault="00A21E8B">
      <w:pPr>
        <w:pStyle w:val="BodyText"/>
        <w:kinsoku w:val="0"/>
        <w:overflowPunct w:val="0"/>
        <w:rPr>
          <w:b/>
          <w:bCs/>
        </w:rPr>
      </w:pPr>
    </w:p>
    <w:p w14:paraId="49CC91F8" w14:textId="77777777" w:rsidR="00A21E8B" w:rsidRDefault="00A21E8B">
      <w:pPr>
        <w:pStyle w:val="BodyText"/>
        <w:kinsoku w:val="0"/>
        <w:overflowPunct w:val="0"/>
        <w:ind w:left="359"/>
      </w:pPr>
      <w:r>
        <w:t>The student teacher’s performance is formally evaluated on two occasions: 1) at midterm and 2) the conclusion</w:t>
      </w:r>
      <w:r>
        <w:rPr>
          <w:spacing w:val="-3"/>
        </w:rPr>
        <w:t xml:space="preserve"> </w:t>
      </w:r>
      <w:r>
        <w:t>of</w:t>
      </w:r>
      <w:r>
        <w:rPr>
          <w:spacing w:val="-4"/>
        </w:rPr>
        <w:t xml:space="preserve"> </w:t>
      </w:r>
      <w:r>
        <w:t>the</w:t>
      </w:r>
      <w:r>
        <w:rPr>
          <w:spacing w:val="-3"/>
        </w:rPr>
        <w:t xml:space="preserve"> </w:t>
      </w:r>
      <w:r>
        <w:t>practicum.</w:t>
      </w:r>
      <w:r>
        <w:rPr>
          <w:spacing w:val="-1"/>
        </w:rPr>
        <w:t xml:space="preserve"> </w:t>
      </w:r>
      <w:r>
        <w:t>The</w:t>
      </w:r>
      <w:r>
        <w:rPr>
          <w:spacing w:val="-5"/>
        </w:rPr>
        <w:t xml:space="preserve"> </w:t>
      </w:r>
      <w:r>
        <w:t>midterm</w:t>
      </w:r>
      <w:r>
        <w:rPr>
          <w:spacing w:val="-3"/>
        </w:rPr>
        <w:t xml:space="preserve"> </w:t>
      </w:r>
      <w:r>
        <w:t>evaluation</w:t>
      </w:r>
      <w:r>
        <w:rPr>
          <w:spacing w:val="-3"/>
        </w:rPr>
        <w:t xml:space="preserve"> </w:t>
      </w:r>
      <w:r>
        <w:t>is</w:t>
      </w:r>
      <w:r>
        <w:rPr>
          <w:spacing w:val="-3"/>
        </w:rPr>
        <w:t xml:space="preserve"> </w:t>
      </w:r>
      <w:r>
        <w:t>a</w:t>
      </w:r>
      <w:r>
        <w:rPr>
          <w:spacing w:val="-4"/>
        </w:rPr>
        <w:t xml:space="preserve"> </w:t>
      </w:r>
      <w:r>
        <w:t>formative</w:t>
      </w:r>
      <w:r>
        <w:rPr>
          <w:spacing w:val="-3"/>
        </w:rPr>
        <w:t xml:space="preserve"> </w:t>
      </w:r>
      <w:r>
        <w:t>evaluation</w:t>
      </w:r>
      <w:r>
        <w:rPr>
          <w:spacing w:val="-3"/>
        </w:rPr>
        <w:t xml:space="preserve"> </w:t>
      </w:r>
      <w:r>
        <w:t>and</w:t>
      </w:r>
      <w:r>
        <w:rPr>
          <w:spacing w:val="-3"/>
        </w:rPr>
        <w:t xml:space="preserve"> </w:t>
      </w:r>
      <w:r>
        <w:t>is</w:t>
      </w:r>
      <w:r>
        <w:rPr>
          <w:spacing w:val="-3"/>
        </w:rPr>
        <w:t xml:space="preserve"> </w:t>
      </w:r>
      <w:r>
        <w:t>discussed</w:t>
      </w:r>
      <w:r>
        <w:rPr>
          <w:spacing w:val="-3"/>
        </w:rPr>
        <w:t xml:space="preserve"> </w:t>
      </w:r>
      <w:r>
        <w:t>jointly</w:t>
      </w:r>
      <w:r>
        <w:rPr>
          <w:spacing w:val="-3"/>
        </w:rPr>
        <w:t xml:space="preserve"> </w:t>
      </w:r>
      <w:r>
        <w:t>by the university supervisor, cooperating teacher and the student teacher.</w:t>
      </w:r>
      <w:r>
        <w:rPr>
          <w:spacing w:val="40"/>
        </w:rPr>
        <w:t xml:space="preserve"> </w:t>
      </w:r>
      <w:r>
        <w:t>Its purpose is to help the student teacher become</w:t>
      </w:r>
      <w:r>
        <w:rPr>
          <w:spacing w:val="-1"/>
        </w:rPr>
        <w:t xml:space="preserve"> </w:t>
      </w:r>
      <w:r>
        <w:t>aware</w:t>
      </w:r>
      <w:r>
        <w:rPr>
          <w:spacing w:val="-2"/>
        </w:rPr>
        <w:t xml:space="preserve"> </w:t>
      </w:r>
      <w:r>
        <w:t>of her/his progress or lack of it. The</w:t>
      </w:r>
      <w:r>
        <w:rPr>
          <w:spacing w:val="-2"/>
        </w:rPr>
        <w:t xml:space="preserve"> </w:t>
      </w:r>
      <w:r>
        <w:t>midterm assessment is not returned to Illinois State University.</w:t>
      </w:r>
    </w:p>
    <w:p w14:paraId="0B4020A7" w14:textId="77777777" w:rsidR="00A21E8B" w:rsidRDefault="00A21E8B">
      <w:pPr>
        <w:pStyle w:val="BodyText"/>
        <w:kinsoku w:val="0"/>
        <w:overflowPunct w:val="0"/>
      </w:pPr>
    </w:p>
    <w:p w14:paraId="4AAC5F38" w14:textId="77777777" w:rsidR="00A21E8B" w:rsidRDefault="00A21E8B">
      <w:pPr>
        <w:pStyle w:val="BodyText"/>
        <w:kinsoku w:val="0"/>
        <w:overflowPunct w:val="0"/>
        <w:ind w:left="359"/>
      </w:pPr>
      <w:r>
        <w:t>The</w:t>
      </w:r>
      <w:r>
        <w:rPr>
          <w:spacing w:val="-5"/>
        </w:rPr>
        <w:t xml:space="preserve"> </w:t>
      </w:r>
      <w:r>
        <w:t>final</w:t>
      </w:r>
      <w:r>
        <w:rPr>
          <w:spacing w:val="-3"/>
        </w:rPr>
        <w:t xml:space="preserve"> </w:t>
      </w:r>
      <w:r>
        <w:t>evaluation</w:t>
      </w:r>
      <w:r>
        <w:rPr>
          <w:spacing w:val="-3"/>
        </w:rPr>
        <w:t xml:space="preserve"> </w:t>
      </w:r>
      <w:r>
        <w:t>is</w:t>
      </w:r>
      <w:r>
        <w:rPr>
          <w:spacing w:val="-3"/>
        </w:rPr>
        <w:t xml:space="preserve"> </w:t>
      </w:r>
      <w:r>
        <w:t>summative</w:t>
      </w:r>
      <w:r>
        <w:rPr>
          <w:spacing w:val="-2"/>
        </w:rPr>
        <w:t xml:space="preserve"> </w:t>
      </w:r>
      <w:r>
        <w:t>and</w:t>
      </w:r>
      <w:r>
        <w:rPr>
          <w:spacing w:val="-3"/>
        </w:rPr>
        <w:t xml:space="preserve"> </w:t>
      </w:r>
      <w:r>
        <w:t>serves</w:t>
      </w:r>
      <w:r>
        <w:rPr>
          <w:spacing w:val="-3"/>
        </w:rPr>
        <w:t xml:space="preserve"> </w:t>
      </w:r>
      <w:r>
        <w:t>to</w:t>
      </w:r>
      <w:r>
        <w:rPr>
          <w:spacing w:val="-3"/>
        </w:rPr>
        <w:t xml:space="preserve"> </w:t>
      </w:r>
      <w:r>
        <w:t>indicate</w:t>
      </w:r>
      <w:r>
        <w:rPr>
          <w:spacing w:val="-3"/>
        </w:rPr>
        <w:t xml:space="preserve"> </w:t>
      </w:r>
      <w:r>
        <w:t>the</w:t>
      </w:r>
      <w:r>
        <w:rPr>
          <w:spacing w:val="-4"/>
        </w:rPr>
        <w:t xml:space="preserve"> </w:t>
      </w:r>
      <w:r>
        <w:t>quality</w:t>
      </w:r>
      <w:r>
        <w:rPr>
          <w:spacing w:val="-3"/>
        </w:rPr>
        <w:t xml:space="preserve"> </w:t>
      </w:r>
      <w:r>
        <w:t>of</w:t>
      </w:r>
      <w:r>
        <w:rPr>
          <w:spacing w:val="-3"/>
        </w:rPr>
        <w:t xml:space="preserve"> </w:t>
      </w:r>
      <w:r>
        <w:t>the</w:t>
      </w:r>
      <w:r>
        <w:rPr>
          <w:spacing w:val="-2"/>
        </w:rPr>
        <w:t xml:space="preserve"> </w:t>
      </w:r>
      <w:r>
        <w:t>student</w:t>
      </w:r>
      <w:r>
        <w:rPr>
          <w:spacing w:val="-3"/>
        </w:rPr>
        <w:t xml:space="preserve"> </w:t>
      </w:r>
      <w:r>
        <w:t>teacher’s</w:t>
      </w:r>
      <w:r>
        <w:rPr>
          <w:spacing w:val="-3"/>
        </w:rPr>
        <w:t xml:space="preserve"> </w:t>
      </w:r>
      <w:r>
        <w:t>total</w:t>
      </w:r>
      <w:r>
        <w:rPr>
          <w:spacing w:val="-3"/>
        </w:rPr>
        <w:t xml:space="preserve"> </w:t>
      </w:r>
      <w:r>
        <w:t>teaching performance. The final grade is determined by the university supervisor. It should reflect the combined judgment of the cooperating teacher and the university supervisor.</w:t>
      </w:r>
    </w:p>
    <w:p w14:paraId="1D7B270A" w14:textId="77777777" w:rsidR="00A21E8B" w:rsidRDefault="00A21E8B">
      <w:pPr>
        <w:pStyle w:val="BodyText"/>
        <w:kinsoku w:val="0"/>
        <w:overflowPunct w:val="0"/>
        <w:spacing w:before="1"/>
      </w:pPr>
    </w:p>
    <w:p w14:paraId="78DB6F41" w14:textId="77777777" w:rsidR="00A21E8B" w:rsidRDefault="00A21E8B">
      <w:pPr>
        <w:pStyle w:val="BodyText"/>
        <w:kinsoku w:val="0"/>
        <w:overflowPunct w:val="0"/>
        <w:ind w:left="359" w:right="217"/>
      </w:pPr>
      <w:r>
        <w:t>The following standards are prepared for arriving at final grades in student teaching.</w:t>
      </w:r>
      <w:r>
        <w:rPr>
          <w:spacing w:val="40"/>
        </w:rPr>
        <w:t xml:space="preserve"> </w:t>
      </w:r>
      <w:r>
        <w:t>Illinois State University</w:t>
      </w:r>
      <w:r>
        <w:rPr>
          <w:spacing w:val="-3"/>
        </w:rPr>
        <w:t xml:space="preserve"> </w:t>
      </w:r>
      <w:r>
        <w:t>does</w:t>
      </w:r>
      <w:r>
        <w:rPr>
          <w:spacing w:val="-3"/>
        </w:rPr>
        <w:t xml:space="preserve"> </w:t>
      </w:r>
      <w:r>
        <w:t>not</w:t>
      </w:r>
      <w:r>
        <w:rPr>
          <w:spacing w:val="-3"/>
        </w:rPr>
        <w:t xml:space="preserve"> </w:t>
      </w:r>
      <w:r>
        <w:t>use</w:t>
      </w:r>
      <w:r>
        <w:rPr>
          <w:spacing w:val="-3"/>
        </w:rPr>
        <w:t xml:space="preserve"> </w:t>
      </w:r>
      <w:r>
        <w:t>plus</w:t>
      </w:r>
      <w:r>
        <w:rPr>
          <w:spacing w:val="-3"/>
        </w:rPr>
        <w:t xml:space="preserve"> </w:t>
      </w:r>
      <w:r>
        <w:t>and</w:t>
      </w:r>
      <w:r>
        <w:rPr>
          <w:spacing w:val="-3"/>
        </w:rPr>
        <w:t xml:space="preserve"> </w:t>
      </w:r>
      <w:r>
        <w:t>minus</w:t>
      </w:r>
      <w:r>
        <w:rPr>
          <w:spacing w:val="-3"/>
        </w:rPr>
        <w:t xml:space="preserve"> </w:t>
      </w:r>
      <w:r>
        <w:t>with</w:t>
      </w:r>
      <w:r>
        <w:rPr>
          <w:spacing w:val="-3"/>
        </w:rPr>
        <w:t xml:space="preserve"> </w:t>
      </w:r>
      <w:r>
        <w:t>letter</w:t>
      </w:r>
      <w:r>
        <w:rPr>
          <w:spacing w:val="-5"/>
        </w:rPr>
        <w:t xml:space="preserve"> </w:t>
      </w:r>
      <w:r>
        <w:t>grades,</w:t>
      </w:r>
      <w:r>
        <w:rPr>
          <w:spacing w:val="-3"/>
        </w:rPr>
        <w:t xml:space="preserve"> </w:t>
      </w:r>
      <w:r>
        <w:t>however,</w:t>
      </w:r>
      <w:r>
        <w:rPr>
          <w:spacing w:val="-3"/>
        </w:rPr>
        <w:t xml:space="preserve"> </w:t>
      </w:r>
      <w:r>
        <w:t>several</w:t>
      </w:r>
      <w:r>
        <w:rPr>
          <w:spacing w:val="-1"/>
        </w:rPr>
        <w:t xml:space="preserve"> </w:t>
      </w:r>
      <w:r>
        <w:t>programs use</w:t>
      </w:r>
      <w:r>
        <w:rPr>
          <w:spacing w:val="-4"/>
        </w:rPr>
        <w:t xml:space="preserve"> </w:t>
      </w:r>
      <w:r>
        <w:t>split</w:t>
      </w:r>
      <w:r>
        <w:rPr>
          <w:spacing w:val="-3"/>
        </w:rPr>
        <w:t xml:space="preserve"> </w:t>
      </w:r>
      <w:r>
        <w:t>grades</w:t>
      </w:r>
      <w:r>
        <w:rPr>
          <w:spacing w:val="-1"/>
        </w:rPr>
        <w:t xml:space="preserve"> </w:t>
      </w:r>
      <w:r>
        <w:t>for the</w:t>
      </w:r>
      <w:r>
        <w:rPr>
          <w:spacing w:val="-2"/>
        </w:rPr>
        <w:t xml:space="preserve"> </w:t>
      </w:r>
      <w:r>
        <w:t>hours</w:t>
      </w:r>
      <w:r>
        <w:rPr>
          <w:spacing w:val="-2"/>
        </w:rPr>
        <w:t xml:space="preserve"> </w:t>
      </w:r>
      <w:r>
        <w:t>earned</w:t>
      </w:r>
      <w:r>
        <w:rPr>
          <w:spacing w:val="-2"/>
        </w:rPr>
        <w:t xml:space="preserve"> </w:t>
      </w:r>
      <w:r>
        <w:t>in</w:t>
      </w:r>
      <w:r>
        <w:rPr>
          <w:spacing w:val="-1"/>
        </w:rPr>
        <w:t xml:space="preserve"> </w:t>
      </w:r>
      <w:r>
        <w:t>student</w:t>
      </w:r>
      <w:r>
        <w:rPr>
          <w:spacing w:val="-2"/>
        </w:rPr>
        <w:t xml:space="preserve"> </w:t>
      </w:r>
      <w:r>
        <w:t>teaching.</w:t>
      </w:r>
      <w:r>
        <w:rPr>
          <w:spacing w:val="40"/>
        </w:rPr>
        <w:t xml:space="preserve"> </w:t>
      </w:r>
      <w:r>
        <w:t>The</w:t>
      </w:r>
      <w:r>
        <w:rPr>
          <w:spacing w:val="-3"/>
        </w:rPr>
        <w:t xml:space="preserve"> </w:t>
      </w:r>
      <w:r>
        <w:t>university</w:t>
      </w:r>
      <w:r>
        <w:rPr>
          <w:spacing w:val="-2"/>
        </w:rPr>
        <w:t xml:space="preserve"> </w:t>
      </w:r>
      <w:r>
        <w:t>supervisor</w:t>
      </w:r>
      <w:r>
        <w:rPr>
          <w:spacing w:val="-3"/>
        </w:rPr>
        <w:t xml:space="preserve"> </w:t>
      </w:r>
      <w:r>
        <w:t>will</w:t>
      </w:r>
      <w:r>
        <w:rPr>
          <w:spacing w:val="-2"/>
        </w:rPr>
        <w:t xml:space="preserve"> </w:t>
      </w:r>
      <w:r>
        <w:t>provide</w:t>
      </w:r>
      <w:r>
        <w:rPr>
          <w:spacing w:val="-2"/>
        </w:rPr>
        <w:t xml:space="preserve"> </w:t>
      </w:r>
      <w:r>
        <w:t>criteria</w:t>
      </w:r>
      <w:r>
        <w:rPr>
          <w:spacing w:val="-3"/>
        </w:rPr>
        <w:t xml:space="preserve"> </w:t>
      </w:r>
      <w:r>
        <w:t>to</w:t>
      </w:r>
      <w:r>
        <w:rPr>
          <w:spacing w:val="-2"/>
        </w:rPr>
        <w:t xml:space="preserve"> </w:t>
      </w:r>
      <w:r>
        <w:t>be</w:t>
      </w:r>
      <w:r>
        <w:rPr>
          <w:spacing w:val="-2"/>
        </w:rPr>
        <w:t xml:space="preserve"> </w:t>
      </w:r>
      <w:r>
        <w:t>used</w:t>
      </w:r>
      <w:r>
        <w:rPr>
          <w:spacing w:val="-2"/>
        </w:rPr>
        <w:t xml:space="preserve"> </w:t>
      </w:r>
      <w:r>
        <w:t>when</w:t>
      </w:r>
      <w:r>
        <w:rPr>
          <w:spacing w:val="-2"/>
        </w:rPr>
        <w:t xml:space="preserve"> </w:t>
      </w:r>
      <w:r>
        <w:t>this is an option to assigning a single letter grade.</w:t>
      </w:r>
    </w:p>
    <w:p w14:paraId="4F904CB7" w14:textId="77777777" w:rsidR="00A21E8B" w:rsidRDefault="00A21E8B">
      <w:pPr>
        <w:pStyle w:val="BodyText"/>
        <w:kinsoku w:val="0"/>
        <w:overflowPunct w:val="0"/>
      </w:pPr>
    </w:p>
    <w:p w14:paraId="77480223" w14:textId="7AF1C1D6" w:rsidR="00A21E8B" w:rsidRDefault="00A21E8B">
      <w:pPr>
        <w:pStyle w:val="ListParagraph"/>
        <w:numPr>
          <w:ilvl w:val="0"/>
          <w:numId w:val="11"/>
        </w:numPr>
        <w:tabs>
          <w:tab w:val="left" w:pos="599"/>
        </w:tabs>
        <w:kinsoku w:val="0"/>
        <w:overflowPunct w:val="0"/>
        <w:ind w:right="436" w:firstLine="0"/>
      </w:pPr>
      <w:r>
        <w:t>The</w:t>
      </w:r>
      <w:r>
        <w:rPr>
          <w:spacing w:val="-5"/>
        </w:rPr>
        <w:t xml:space="preserve"> </w:t>
      </w:r>
      <w:r>
        <w:t>“A”</w:t>
      </w:r>
      <w:r>
        <w:rPr>
          <w:spacing w:val="-5"/>
        </w:rPr>
        <w:t xml:space="preserve"> </w:t>
      </w:r>
      <w:r>
        <w:t>student</w:t>
      </w:r>
      <w:r>
        <w:rPr>
          <w:spacing w:val="-3"/>
        </w:rPr>
        <w:t xml:space="preserve"> </w:t>
      </w:r>
      <w:r>
        <w:t>teacher</w:t>
      </w:r>
      <w:r>
        <w:rPr>
          <w:spacing w:val="-3"/>
        </w:rPr>
        <w:t xml:space="preserve"> </w:t>
      </w:r>
      <w:r>
        <w:t>demonstrates</w:t>
      </w:r>
      <w:r>
        <w:rPr>
          <w:spacing w:val="-3"/>
        </w:rPr>
        <w:t xml:space="preserve"> </w:t>
      </w:r>
      <w:r>
        <w:t>beginning</w:t>
      </w:r>
      <w:r>
        <w:rPr>
          <w:spacing w:val="-3"/>
        </w:rPr>
        <w:t xml:space="preserve"> </w:t>
      </w:r>
      <w:r>
        <w:t>level</w:t>
      </w:r>
      <w:r>
        <w:rPr>
          <w:spacing w:val="-3"/>
        </w:rPr>
        <w:t xml:space="preserve"> </w:t>
      </w:r>
      <w:r>
        <w:t>competencies</w:t>
      </w:r>
      <w:r>
        <w:rPr>
          <w:spacing w:val="-3"/>
        </w:rPr>
        <w:t xml:space="preserve"> </w:t>
      </w:r>
      <w:r>
        <w:t>to</w:t>
      </w:r>
      <w:r>
        <w:rPr>
          <w:spacing w:val="-3"/>
        </w:rPr>
        <w:t xml:space="preserve"> </w:t>
      </w:r>
      <w:r>
        <w:t>such</w:t>
      </w:r>
      <w:r>
        <w:rPr>
          <w:spacing w:val="-1"/>
        </w:rPr>
        <w:t xml:space="preserve"> </w:t>
      </w:r>
      <w:r>
        <w:t>a</w:t>
      </w:r>
      <w:r>
        <w:rPr>
          <w:spacing w:val="-4"/>
        </w:rPr>
        <w:t xml:space="preserve"> </w:t>
      </w:r>
      <w:r>
        <w:t>degree</w:t>
      </w:r>
      <w:r>
        <w:rPr>
          <w:spacing w:val="-4"/>
        </w:rPr>
        <w:t xml:space="preserve"> </w:t>
      </w:r>
      <w:r>
        <w:t>that</w:t>
      </w:r>
      <w:r>
        <w:rPr>
          <w:spacing w:val="-3"/>
        </w:rPr>
        <w:t xml:space="preserve"> </w:t>
      </w:r>
      <w:r>
        <w:t>she/he</w:t>
      </w:r>
      <w:r>
        <w:rPr>
          <w:spacing w:val="-1"/>
        </w:rPr>
        <w:t xml:space="preserve"> </w:t>
      </w:r>
      <w:r>
        <w:t xml:space="preserve">can </w:t>
      </w:r>
      <w:proofErr w:type="gramStart"/>
      <w:r>
        <w:tab/>
      </w:r>
      <w:r w:rsidR="68D280AE">
        <w:t xml:space="preserve">  </w:t>
      </w:r>
      <w:r>
        <w:t>be</w:t>
      </w:r>
      <w:proofErr w:type="gramEnd"/>
      <w:r>
        <w:t xml:space="preserve"> recommended without reservation to prospective employer.</w:t>
      </w:r>
    </w:p>
    <w:p w14:paraId="06971CD3" w14:textId="77777777" w:rsidR="00A21E8B" w:rsidRDefault="00A21E8B">
      <w:pPr>
        <w:pStyle w:val="BodyText"/>
        <w:kinsoku w:val="0"/>
        <w:overflowPunct w:val="0"/>
      </w:pPr>
    </w:p>
    <w:p w14:paraId="3746D20C" w14:textId="77777777" w:rsidR="00A21E8B" w:rsidRDefault="00A21E8B">
      <w:pPr>
        <w:pStyle w:val="ListParagraph"/>
        <w:numPr>
          <w:ilvl w:val="0"/>
          <w:numId w:val="11"/>
        </w:numPr>
        <w:tabs>
          <w:tab w:val="left" w:pos="598"/>
          <w:tab w:val="left" w:pos="630"/>
        </w:tabs>
        <w:kinsoku w:val="0"/>
        <w:overflowPunct w:val="0"/>
        <w:ind w:left="630" w:right="448" w:hanging="272"/>
      </w:pPr>
      <w:r>
        <w:t>The</w:t>
      </w:r>
      <w:r>
        <w:rPr>
          <w:spacing w:val="-5"/>
        </w:rPr>
        <w:t xml:space="preserve"> </w:t>
      </w:r>
      <w:r>
        <w:t>“B”</w:t>
      </w:r>
      <w:r>
        <w:rPr>
          <w:spacing w:val="-4"/>
        </w:rPr>
        <w:t xml:space="preserve"> </w:t>
      </w:r>
      <w:r>
        <w:t>student</w:t>
      </w:r>
      <w:r>
        <w:rPr>
          <w:spacing w:val="-3"/>
        </w:rPr>
        <w:t xml:space="preserve"> </w:t>
      </w:r>
      <w:r>
        <w:t>teacher</w:t>
      </w:r>
      <w:r>
        <w:rPr>
          <w:spacing w:val="-3"/>
        </w:rPr>
        <w:t xml:space="preserve"> </w:t>
      </w:r>
      <w:r>
        <w:t>demonstrates</w:t>
      </w:r>
      <w:r>
        <w:rPr>
          <w:spacing w:val="-3"/>
        </w:rPr>
        <w:t xml:space="preserve"> </w:t>
      </w:r>
      <w:r>
        <w:t>beginning</w:t>
      </w:r>
      <w:r>
        <w:rPr>
          <w:spacing w:val="-3"/>
        </w:rPr>
        <w:t xml:space="preserve"> </w:t>
      </w:r>
      <w:r>
        <w:t>level</w:t>
      </w:r>
      <w:r>
        <w:rPr>
          <w:spacing w:val="-3"/>
        </w:rPr>
        <w:t xml:space="preserve"> </w:t>
      </w:r>
      <w:r>
        <w:t>competencies</w:t>
      </w:r>
      <w:r>
        <w:rPr>
          <w:spacing w:val="-3"/>
        </w:rPr>
        <w:t xml:space="preserve"> </w:t>
      </w:r>
      <w:r>
        <w:t>to</w:t>
      </w:r>
      <w:r>
        <w:rPr>
          <w:spacing w:val="-3"/>
        </w:rPr>
        <w:t xml:space="preserve"> </w:t>
      </w:r>
      <w:r>
        <w:t>such</w:t>
      </w:r>
      <w:r>
        <w:rPr>
          <w:spacing w:val="-3"/>
        </w:rPr>
        <w:t xml:space="preserve"> </w:t>
      </w:r>
      <w:r>
        <w:t>a</w:t>
      </w:r>
      <w:r>
        <w:rPr>
          <w:spacing w:val="-4"/>
        </w:rPr>
        <w:t xml:space="preserve"> </w:t>
      </w:r>
      <w:r>
        <w:t>degree</w:t>
      </w:r>
      <w:r>
        <w:rPr>
          <w:spacing w:val="-4"/>
        </w:rPr>
        <w:t xml:space="preserve"> </w:t>
      </w:r>
      <w:r>
        <w:t>that</w:t>
      </w:r>
      <w:r>
        <w:rPr>
          <w:spacing w:val="-2"/>
        </w:rPr>
        <w:t xml:space="preserve"> </w:t>
      </w:r>
      <w:r>
        <w:t>she/he</w:t>
      </w:r>
      <w:r>
        <w:rPr>
          <w:spacing w:val="-1"/>
        </w:rPr>
        <w:t xml:space="preserve"> </w:t>
      </w:r>
      <w:r>
        <w:t>can be highly recommended to a prospective employer.</w:t>
      </w:r>
    </w:p>
    <w:p w14:paraId="2A1F701D" w14:textId="77777777" w:rsidR="00A21E8B" w:rsidRDefault="00A21E8B">
      <w:pPr>
        <w:pStyle w:val="BodyText"/>
        <w:kinsoku w:val="0"/>
        <w:overflowPunct w:val="0"/>
      </w:pPr>
    </w:p>
    <w:p w14:paraId="23B78A14" w14:textId="77777777" w:rsidR="00A21E8B" w:rsidRDefault="00A21E8B">
      <w:pPr>
        <w:pStyle w:val="ListParagraph"/>
        <w:numPr>
          <w:ilvl w:val="0"/>
          <w:numId w:val="11"/>
        </w:numPr>
        <w:tabs>
          <w:tab w:val="left" w:pos="598"/>
          <w:tab w:val="left" w:pos="630"/>
        </w:tabs>
        <w:kinsoku w:val="0"/>
        <w:overflowPunct w:val="0"/>
        <w:spacing w:before="1"/>
        <w:ind w:left="630" w:right="749" w:hanging="272"/>
      </w:pPr>
      <w:r>
        <w:t>The</w:t>
      </w:r>
      <w:r>
        <w:rPr>
          <w:spacing w:val="-6"/>
        </w:rPr>
        <w:t xml:space="preserve"> </w:t>
      </w:r>
      <w:r>
        <w:t>“C”</w:t>
      </w:r>
      <w:r>
        <w:rPr>
          <w:spacing w:val="-5"/>
        </w:rPr>
        <w:t xml:space="preserve"> </w:t>
      </w:r>
      <w:r>
        <w:t>student</w:t>
      </w:r>
      <w:r>
        <w:rPr>
          <w:spacing w:val="-4"/>
        </w:rPr>
        <w:t xml:space="preserve"> </w:t>
      </w:r>
      <w:r>
        <w:t>teacher</w:t>
      </w:r>
      <w:r>
        <w:rPr>
          <w:spacing w:val="-4"/>
        </w:rPr>
        <w:t xml:space="preserve"> </w:t>
      </w:r>
      <w:r>
        <w:t>demonstrates</w:t>
      </w:r>
      <w:r>
        <w:rPr>
          <w:spacing w:val="-4"/>
        </w:rPr>
        <w:t xml:space="preserve"> </w:t>
      </w:r>
      <w:r>
        <w:t>potential</w:t>
      </w:r>
      <w:r>
        <w:rPr>
          <w:spacing w:val="-4"/>
        </w:rPr>
        <w:t xml:space="preserve"> </w:t>
      </w:r>
      <w:r>
        <w:t>beginning</w:t>
      </w:r>
      <w:r>
        <w:rPr>
          <w:spacing w:val="-4"/>
        </w:rPr>
        <w:t xml:space="preserve"> </w:t>
      </w:r>
      <w:r>
        <w:t>level</w:t>
      </w:r>
      <w:r>
        <w:rPr>
          <w:spacing w:val="-4"/>
        </w:rPr>
        <w:t xml:space="preserve"> </w:t>
      </w:r>
      <w:r>
        <w:t>competencies</w:t>
      </w:r>
      <w:r>
        <w:rPr>
          <w:spacing w:val="-4"/>
        </w:rPr>
        <w:t xml:space="preserve"> </w:t>
      </w:r>
      <w:r>
        <w:t>which</w:t>
      </w:r>
      <w:r>
        <w:rPr>
          <w:spacing w:val="-4"/>
        </w:rPr>
        <w:t xml:space="preserve"> </w:t>
      </w:r>
      <w:r>
        <w:t>would</w:t>
      </w:r>
      <w:r>
        <w:rPr>
          <w:spacing w:val="-4"/>
        </w:rPr>
        <w:t xml:space="preserve"> </w:t>
      </w:r>
      <w:r>
        <w:t>allow her/him to be recommended with certain reservations to a prospective employer.</w:t>
      </w:r>
    </w:p>
    <w:p w14:paraId="0E59AD0C" w14:textId="77777777" w:rsidR="00A21E8B" w:rsidRDefault="00A21E8B">
      <w:pPr>
        <w:pStyle w:val="ListParagraph"/>
        <w:numPr>
          <w:ilvl w:val="0"/>
          <w:numId w:val="11"/>
        </w:numPr>
        <w:tabs>
          <w:tab w:val="left" w:pos="598"/>
          <w:tab w:val="left" w:pos="630"/>
        </w:tabs>
        <w:kinsoku w:val="0"/>
        <w:overflowPunct w:val="0"/>
        <w:spacing w:before="276"/>
        <w:ind w:left="630" w:right="914" w:hanging="272"/>
      </w:pPr>
      <w:r>
        <w:t>The</w:t>
      </w:r>
      <w:r>
        <w:rPr>
          <w:spacing w:val="-5"/>
        </w:rPr>
        <w:t xml:space="preserve"> </w:t>
      </w:r>
      <w:r>
        <w:t>“D”</w:t>
      </w:r>
      <w:r>
        <w:rPr>
          <w:spacing w:val="-5"/>
        </w:rPr>
        <w:t xml:space="preserve"> </w:t>
      </w:r>
      <w:r>
        <w:t>student</w:t>
      </w:r>
      <w:r>
        <w:rPr>
          <w:spacing w:val="-3"/>
        </w:rPr>
        <w:t xml:space="preserve"> </w:t>
      </w:r>
      <w:r>
        <w:t>teacher</w:t>
      </w:r>
      <w:r>
        <w:rPr>
          <w:spacing w:val="-3"/>
        </w:rPr>
        <w:t xml:space="preserve"> </w:t>
      </w:r>
      <w:r>
        <w:t>demonstrates</w:t>
      </w:r>
      <w:r>
        <w:rPr>
          <w:spacing w:val="-3"/>
        </w:rPr>
        <w:t xml:space="preserve"> </w:t>
      </w:r>
      <w:r>
        <w:t>such</w:t>
      </w:r>
      <w:r>
        <w:rPr>
          <w:spacing w:val="-3"/>
        </w:rPr>
        <w:t xml:space="preserve"> </w:t>
      </w:r>
      <w:r>
        <w:t>limited</w:t>
      </w:r>
      <w:r>
        <w:rPr>
          <w:spacing w:val="-3"/>
        </w:rPr>
        <w:t xml:space="preserve"> </w:t>
      </w:r>
      <w:r>
        <w:t>potential</w:t>
      </w:r>
      <w:r>
        <w:rPr>
          <w:spacing w:val="-3"/>
        </w:rPr>
        <w:t xml:space="preserve"> </w:t>
      </w:r>
      <w:r>
        <w:t>for</w:t>
      </w:r>
      <w:r>
        <w:rPr>
          <w:spacing w:val="-4"/>
        </w:rPr>
        <w:t xml:space="preserve"> </w:t>
      </w:r>
      <w:r>
        <w:t>teaching</w:t>
      </w:r>
      <w:r>
        <w:rPr>
          <w:spacing w:val="-3"/>
        </w:rPr>
        <w:t xml:space="preserve"> </w:t>
      </w:r>
      <w:r>
        <w:t>that</w:t>
      </w:r>
      <w:r>
        <w:rPr>
          <w:spacing w:val="-2"/>
        </w:rPr>
        <w:t xml:space="preserve"> </w:t>
      </w:r>
      <w:r>
        <w:t>she/he</w:t>
      </w:r>
      <w:r>
        <w:rPr>
          <w:spacing w:val="-4"/>
        </w:rPr>
        <w:t xml:space="preserve"> </w:t>
      </w:r>
      <w:r>
        <w:t>will</w:t>
      </w:r>
      <w:r>
        <w:rPr>
          <w:spacing w:val="-3"/>
        </w:rPr>
        <w:t xml:space="preserve"> </w:t>
      </w:r>
      <w:r>
        <w:t>not</w:t>
      </w:r>
      <w:r>
        <w:rPr>
          <w:spacing w:val="-3"/>
        </w:rPr>
        <w:t xml:space="preserve"> </w:t>
      </w:r>
      <w:r>
        <w:t>be recommended for teacher licensure.</w:t>
      </w:r>
    </w:p>
    <w:p w14:paraId="03EFCA41" w14:textId="77777777" w:rsidR="00A21E8B" w:rsidRDefault="00A21E8B">
      <w:pPr>
        <w:pStyle w:val="BodyText"/>
        <w:kinsoku w:val="0"/>
        <w:overflowPunct w:val="0"/>
      </w:pPr>
    </w:p>
    <w:p w14:paraId="2BF89531" w14:textId="77777777" w:rsidR="00A21E8B" w:rsidRDefault="00A21E8B">
      <w:pPr>
        <w:pStyle w:val="ListParagraph"/>
        <w:numPr>
          <w:ilvl w:val="0"/>
          <w:numId w:val="11"/>
        </w:numPr>
        <w:tabs>
          <w:tab w:val="left" w:pos="598"/>
          <w:tab w:val="left" w:pos="630"/>
        </w:tabs>
        <w:kinsoku w:val="0"/>
        <w:overflowPunct w:val="0"/>
        <w:ind w:left="630" w:right="239" w:hanging="272"/>
      </w:pPr>
      <w:r>
        <w:t>The “F” student teacher is completely ineffective as a teacher that he/she would not be awarded any college credit for student teaching nor be recommended for teacher licensure. Individuals who demonstrate</w:t>
      </w:r>
      <w:r>
        <w:rPr>
          <w:spacing w:val="-4"/>
        </w:rPr>
        <w:t xml:space="preserve"> </w:t>
      </w:r>
      <w:r>
        <w:t>inadequate</w:t>
      </w:r>
      <w:r>
        <w:rPr>
          <w:spacing w:val="-4"/>
        </w:rPr>
        <w:t xml:space="preserve"> </w:t>
      </w:r>
      <w:r>
        <w:t>performance</w:t>
      </w:r>
      <w:r>
        <w:rPr>
          <w:spacing w:val="-5"/>
        </w:rPr>
        <w:t xml:space="preserve"> </w:t>
      </w:r>
      <w:r>
        <w:t>should</w:t>
      </w:r>
      <w:r>
        <w:rPr>
          <w:spacing w:val="-4"/>
        </w:rPr>
        <w:t xml:space="preserve"> </w:t>
      </w:r>
      <w:r>
        <w:t>be</w:t>
      </w:r>
      <w:r>
        <w:rPr>
          <w:spacing w:val="-3"/>
        </w:rPr>
        <w:t xml:space="preserve"> </w:t>
      </w:r>
      <w:r>
        <w:t>counseled</w:t>
      </w:r>
      <w:r>
        <w:rPr>
          <w:spacing w:val="-4"/>
        </w:rPr>
        <w:t xml:space="preserve"> </w:t>
      </w:r>
      <w:r>
        <w:t>early</w:t>
      </w:r>
      <w:r>
        <w:rPr>
          <w:spacing w:val="-4"/>
        </w:rPr>
        <w:t xml:space="preserve"> </w:t>
      </w:r>
      <w:r>
        <w:t>to</w:t>
      </w:r>
      <w:r>
        <w:rPr>
          <w:spacing w:val="-4"/>
        </w:rPr>
        <w:t xml:space="preserve"> </w:t>
      </w:r>
      <w:r>
        <w:t>consider</w:t>
      </w:r>
      <w:r>
        <w:rPr>
          <w:spacing w:val="-3"/>
        </w:rPr>
        <w:t xml:space="preserve"> </w:t>
      </w:r>
      <w:r>
        <w:t>dropping student</w:t>
      </w:r>
      <w:r>
        <w:rPr>
          <w:spacing w:val="-4"/>
        </w:rPr>
        <w:t xml:space="preserve"> </w:t>
      </w:r>
      <w:r>
        <w:t>teaching.</w:t>
      </w:r>
    </w:p>
    <w:p w14:paraId="5F96A722" w14:textId="77777777" w:rsidR="00A21E8B" w:rsidRDefault="00A21E8B">
      <w:pPr>
        <w:pStyle w:val="BodyText"/>
        <w:kinsoku w:val="0"/>
        <w:overflowPunct w:val="0"/>
      </w:pPr>
    </w:p>
    <w:p w14:paraId="3DD1678D" w14:textId="77777777" w:rsidR="00A21E8B" w:rsidRDefault="00A21E8B">
      <w:pPr>
        <w:pStyle w:val="BodyText"/>
        <w:kinsoku w:val="0"/>
        <w:overflowPunct w:val="0"/>
        <w:ind w:left="359"/>
        <w:rPr>
          <w:b/>
          <w:bCs/>
          <w:spacing w:val="-2"/>
        </w:rPr>
      </w:pPr>
      <w:r>
        <w:rPr>
          <w:b/>
          <w:bCs/>
        </w:rPr>
        <w:t>Grade of</w:t>
      </w:r>
      <w:r>
        <w:rPr>
          <w:b/>
          <w:bCs/>
          <w:spacing w:val="-2"/>
        </w:rPr>
        <w:t xml:space="preserve"> Incomplete</w:t>
      </w:r>
    </w:p>
    <w:p w14:paraId="00839EFC" w14:textId="77777777" w:rsidR="00A21E8B" w:rsidRDefault="00A21E8B">
      <w:pPr>
        <w:pStyle w:val="ListParagraph"/>
        <w:numPr>
          <w:ilvl w:val="1"/>
          <w:numId w:val="11"/>
        </w:numPr>
        <w:tabs>
          <w:tab w:val="left" w:pos="1079"/>
        </w:tabs>
        <w:kinsoku w:val="0"/>
        <w:overflowPunct w:val="0"/>
        <w:ind w:right="560"/>
      </w:pPr>
      <w:r>
        <w:t>The</w:t>
      </w:r>
      <w:r>
        <w:rPr>
          <w:spacing w:val="-5"/>
        </w:rPr>
        <w:t xml:space="preserve"> </w:t>
      </w:r>
      <w:r>
        <w:t>student</w:t>
      </w:r>
      <w:r>
        <w:rPr>
          <w:spacing w:val="-3"/>
        </w:rPr>
        <w:t xml:space="preserve"> </w:t>
      </w:r>
      <w:r>
        <w:t>teacher</w:t>
      </w:r>
      <w:r>
        <w:rPr>
          <w:spacing w:val="-3"/>
        </w:rPr>
        <w:t xml:space="preserve"> </w:t>
      </w:r>
      <w:r>
        <w:t>must have</w:t>
      </w:r>
      <w:r>
        <w:rPr>
          <w:spacing w:val="-4"/>
        </w:rPr>
        <w:t xml:space="preserve"> </w:t>
      </w:r>
      <w:r>
        <w:t>attended</w:t>
      </w:r>
      <w:r>
        <w:rPr>
          <w:spacing w:val="-3"/>
        </w:rPr>
        <w:t xml:space="preserve"> </w:t>
      </w:r>
      <w:r>
        <w:t>class</w:t>
      </w:r>
      <w:r>
        <w:rPr>
          <w:spacing w:val="-2"/>
        </w:rPr>
        <w:t xml:space="preserve"> </w:t>
      </w:r>
      <w:r>
        <w:rPr>
          <w:b/>
          <w:bCs/>
          <w:u w:val="single"/>
        </w:rPr>
        <w:t>up</w:t>
      </w:r>
      <w:r>
        <w:rPr>
          <w:b/>
          <w:bCs/>
          <w:spacing w:val="-3"/>
          <w:u w:val="single"/>
        </w:rPr>
        <w:t xml:space="preserve"> </w:t>
      </w:r>
      <w:r>
        <w:rPr>
          <w:b/>
          <w:bCs/>
          <w:u w:val="single"/>
        </w:rPr>
        <w:t>to</w:t>
      </w:r>
      <w:r>
        <w:rPr>
          <w:b/>
          <w:bCs/>
          <w:spacing w:val="-3"/>
          <w:u w:val="single"/>
        </w:rPr>
        <w:t xml:space="preserve"> </w:t>
      </w:r>
      <w:r>
        <w:rPr>
          <w:b/>
          <w:bCs/>
          <w:u w:val="single"/>
        </w:rPr>
        <w:t>the</w:t>
      </w:r>
      <w:r>
        <w:rPr>
          <w:b/>
          <w:bCs/>
          <w:spacing w:val="-4"/>
          <w:u w:val="single"/>
        </w:rPr>
        <w:t xml:space="preserve"> </w:t>
      </w:r>
      <w:r>
        <w:rPr>
          <w:b/>
          <w:bCs/>
          <w:u w:val="single"/>
        </w:rPr>
        <w:t>last</w:t>
      </w:r>
      <w:r>
        <w:rPr>
          <w:b/>
          <w:bCs/>
          <w:spacing w:val="-3"/>
          <w:u w:val="single"/>
        </w:rPr>
        <w:t xml:space="preserve"> </w:t>
      </w:r>
      <w:r>
        <w:rPr>
          <w:b/>
          <w:bCs/>
          <w:u w:val="single"/>
        </w:rPr>
        <w:t>three</w:t>
      </w:r>
      <w:r>
        <w:rPr>
          <w:b/>
          <w:bCs/>
          <w:spacing w:val="-2"/>
          <w:u w:val="single"/>
        </w:rPr>
        <w:t xml:space="preserve"> </w:t>
      </w:r>
      <w:r>
        <w:rPr>
          <w:b/>
          <w:bCs/>
          <w:u w:val="single"/>
        </w:rPr>
        <w:t>weeks</w:t>
      </w:r>
      <w:r>
        <w:rPr>
          <w:b/>
          <w:bCs/>
          <w:spacing w:val="-3"/>
          <w:u w:val="single"/>
        </w:rPr>
        <w:t xml:space="preserve"> </w:t>
      </w:r>
      <w:r>
        <w:rPr>
          <w:b/>
          <w:bCs/>
          <w:u w:val="single"/>
        </w:rPr>
        <w:t>of</w:t>
      </w:r>
      <w:r>
        <w:rPr>
          <w:b/>
          <w:bCs/>
          <w:spacing w:val="-2"/>
          <w:u w:val="single"/>
        </w:rPr>
        <w:t xml:space="preserve"> </w:t>
      </w:r>
      <w:r>
        <w:rPr>
          <w:b/>
          <w:bCs/>
          <w:u w:val="single"/>
        </w:rPr>
        <w:t>the</w:t>
      </w:r>
      <w:r>
        <w:rPr>
          <w:b/>
          <w:bCs/>
          <w:spacing w:val="-3"/>
          <w:u w:val="single"/>
        </w:rPr>
        <w:t xml:space="preserve"> </w:t>
      </w:r>
      <w:r>
        <w:rPr>
          <w:b/>
          <w:bCs/>
          <w:u w:val="single"/>
        </w:rPr>
        <w:t>semester</w:t>
      </w:r>
      <w:r>
        <w:t>.</w:t>
      </w:r>
      <w:r>
        <w:rPr>
          <w:spacing w:val="-3"/>
        </w:rPr>
        <w:t xml:space="preserve"> </w:t>
      </w:r>
      <w:r>
        <w:t xml:space="preserve">The student </w:t>
      </w:r>
      <w:r>
        <w:rPr>
          <w:b/>
          <w:bCs/>
          <w:u w:val="single"/>
        </w:rPr>
        <w:t>must be doing passing work in the course</w:t>
      </w:r>
      <w:r>
        <w:t>.</w:t>
      </w:r>
    </w:p>
    <w:p w14:paraId="259F5001" w14:textId="77777777" w:rsidR="00A21E8B" w:rsidRDefault="00A21E8B">
      <w:pPr>
        <w:pStyle w:val="ListParagraph"/>
        <w:numPr>
          <w:ilvl w:val="1"/>
          <w:numId w:val="11"/>
        </w:numPr>
        <w:tabs>
          <w:tab w:val="left" w:pos="1079"/>
        </w:tabs>
        <w:kinsoku w:val="0"/>
        <w:overflowPunct w:val="0"/>
        <w:spacing w:before="1"/>
        <w:rPr>
          <w:color w:val="0000FF"/>
          <w:spacing w:val="-2"/>
        </w:rPr>
      </w:pPr>
      <w:r w:rsidRPr="5F8110F7">
        <w:t>An</w:t>
      </w:r>
      <w:r w:rsidRPr="5F8110F7">
        <w:rPr>
          <w:spacing w:val="-3"/>
        </w:rPr>
        <w:t xml:space="preserve"> </w:t>
      </w:r>
      <w:r>
        <w:t>"I"</w:t>
      </w:r>
      <w:r>
        <w:rPr>
          <w:spacing w:val="-1"/>
        </w:rPr>
        <w:t xml:space="preserve"> </w:t>
      </w:r>
      <w:r>
        <w:t>grade</w:t>
      </w:r>
      <w:r>
        <w:rPr>
          <w:spacing w:val="-1"/>
        </w:rPr>
        <w:t xml:space="preserve"> </w:t>
      </w:r>
      <w:r>
        <w:t>must</w:t>
      </w:r>
      <w:r>
        <w:rPr>
          <w:spacing w:val="-1"/>
        </w:rPr>
        <w:t xml:space="preserve"> </w:t>
      </w:r>
      <w:r>
        <w:t>be</w:t>
      </w:r>
      <w:r>
        <w:rPr>
          <w:spacing w:val="1"/>
        </w:rPr>
        <w:t xml:space="preserve"> </w:t>
      </w:r>
      <w:r>
        <w:t>entered</w:t>
      </w:r>
      <w:r>
        <w:rPr>
          <w:spacing w:val="-1"/>
        </w:rPr>
        <w:t xml:space="preserve"> </w:t>
      </w:r>
      <w:r>
        <w:t>for the</w:t>
      </w:r>
      <w:r>
        <w:rPr>
          <w:spacing w:val="-3"/>
        </w:rPr>
        <w:t xml:space="preserve"> </w:t>
      </w:r>
      <w:r>
        <w:t>student</w:t>
      </w:r>
      <w:r>
        <w:rPr>
          <w:spacing w:val="-1"/>
        </w:rPr>
        <w:t xml:space="preserve"> </w:t>
      </w:r>
      <w:r>
        <w:t>on the</w:t>
      </w:r>
      <w:r>
        <w:rPr>
          <w:spacing w:val="-2"/>
        </w:rPr>
        <w:t xml:space="preserve"> </w:t>
      </w:r>
      <w:r>
        <w:t>grade</w:t>
      </w:r>
      <w:r>
        <w:rPr>
          <w:spacing w:val="1"/>
        </w:rPr>
        <w:t xml:space="preserve"> </w:t>
      </w:r>
      <w:r>
        <w:t>roster</w:t>
      </w:r>
      <w:r>
        <w:rPr>
          <w:spacing w:val="-1"/>
        </w:rPr>
        <w:t xml:space="preserve"> </w:t>
      </w:r>
      <w:r>
        <w:t>on</w:t>
      </w:r>
      <w:r>
        <w:rPr>
          <w:spacing w:val="2"/>
        </w:rPr>
        <w:t xml:space="preserve"> </w:t>
      </w:r>
      <w:hyperlink r:id="rId41" w:history="1">
        <w:r>
          <w:rPr>
            <w:color w:val="0000FF"/>
            <w:spacing w:val="-2"/>
            <w:u w:val="single"/>
          </w:rPr>
          <w:t>My.IllinoisState.edu</w:t>
        </w:r>
      </w:hyperlink>
    </w:p>
    <w:p w14:paraId="3366BBD7" w14:textId="77777777" w:rsidR="00A21E8B" w:rsidRDefault="00A21E8B">
      <w:pPr>
        <w:pStyle w:val="ListParagraph"/>
        <w:numPr>
          <w:ilvl w:val="1"/>
          <w:numId w:val="11"/>
        </w:numPr>
        <w:tabs>
          <w:tab w:val="left" w:pos="1079"/>
        </w:tabs>
        <w:kinsoku w:val="0"/>
        <w:overflowPunct w:val="0"/>
        <w:ind w:right="259"/>
      </w:pPr>
      <w:r>
        <w:t>Once</w:t>
      </w:r>
      <w:r>
        <w:rPr>
          <w:spacing w:val="-4"/>
        </w:rPr>
        <w:t xml:space="preserve"> </w:t>
      </w:r>
      <w:r>
        <w:t>the</w:t>
      </w:r>
      <w:r>
        <w:rPr>
          <w:spacing w:val="-2"/>
        </w:rPr>
        <w:t xml:space="preserve"> </w:t>
      </w:r>
      <w:r>
        <w:t>course</w:t>
      </w:r>
      <w:r>
        <w:rPr>
          <w:spacing w:val="-4"/>
        </w:rPr>
        <w:t xml:space="preserve"> </w:t>
      </w:r>
      <w:r>
        <w:t>requirements</w:t>
      </w:r>
      <w:r>
        <w:rPr>
          <w:spacing w:val="-3"/>
        </w:rPr>
        <w:t xml:space="preserve"> </w:t>
      </w:r>
      <w:r>
        <w:t>have</w:t>
      </w:r>
      <w:r>
        <w:rPr>
          <w:spacing w:val="-4"/>
        </w:rPr>
        <w:t xml:space="preserve"> </w:t>
      </w:r>
      <w:r>
        <w:t>been</w:t>
      </w:r>
      <w:r>
        <w:rPr>
          <w:spacing w:val="-1"/>
        </w:rPr>
        <w:t xml:space="preserve"> </w:t>
      </w:r>
      <w:r>
        <w:t>completed,</w:t>
      </w:r>
      <w:r>
        <w:rPr>
          <w:spacing w:val="-3"/>
        </w:rPr>
        <w:t xml:space="preserve"> </w:t>
      </w:r>
      <w:r>
        <w:t>a</w:t>
      </w:r>
      <w:r>
        <w:rPr>
          <w:spacing w:val="-4"/>
        </w:rPr>
        <w:t xml:space="preserve"> </w:t>
      </w:r>
      <w:r>
        <w:t>Grade</w:t>
      </w:r>
      <w:r>
        <w:rPr>
          <w:spacing w:val="-4"/>
        </w:rPr>
        <w:t xml:space="preserve"> </w:t>
      </w:r>
      <w:r>
        <w:t>Change</w:t>
      </w:r>
      <w:r>
        <w:rPr>
          <w:spacing w:val="-4"/>
        </w:rPr>
        <w:t xml:space="preserve"> </w:t>
      </w:r>
      <w:r>
        <w:t>Form</w:t>
      </w:r>
      <w:r>
        <w:rPr>
          <w:spacing w:val="-3"/>
        </w:rPr>
        <w:t xml:space="preserve"> </w:t>
      </w:r>
      <w:r>
        <w:t>will</w:t>
      </w:r>
      <w:r>
        <w:rPr>
          <w:spacing w:val="-3"/>
        </w:rPr>
        <w:t xml:space="preserve"> </w:t>
      </w:r>
      <w:r>
        <w:t>need</w:t>
      </w:r>
      <w:r>
        <w:rPr>
          <w:spacing w:val="-3"/>
        </w:rPr>
        <w:t xml:space="preserve"> </w:t>
      </w:r>
      <w:r>
        <w:t>to</w:t>
      </w:r>
      <w:r>
        <w:rPr>
          <w:spacing w:val="-3"/>
        </w:rPr>
        <w:t xml:space="preserve"> </w:t>
      </w:r>
      <w:r>
        <w:t>be</w:t>
      </w:r>
      <w:r>
        <w:rPr>
          <w:spacing w:val="-3"/>
        </w:rPr>
        <w:t xml:space="preserve"> </w:t>
      </w:r>
      <w:r>
        <w:t>signed by the instructor and the departmental chair/school director and submitted to the Office of the University Registrar. This will change the student's incomplete grade to the final grade. For questions</w:t>
      </w:r>
      <w:r>
        <w:rPr>
          <w:spacing w:val="-3"/>
        </w:rPr>
        <w:t xml:space="preserve"> </w:t>
      </w:r>
      <w:r>
        <w:t>regarding</w:t>
      </w:r>
      <w:r>
        <w:rPr>
          <w:spacing w:val="-3"/>
        </w:rPr>
        <w:t xml:space="preserve"> </w:t>
      </w:r>
      <w:r>
        <w:t>the</w:t>
      </w:r>
      <w:r>
        <w:rPr>
          <w:spacing w:val="-2"/>
        </w:rPr>
        <w:t xml:space="preserve"> </w:t>
      </w:r>
      <w:r>
        <w:t>completion</w:t>
      </w:r>
      <w:r>
        <w:rPr>
          <w:spacing w:val="-1"/>
        </w:rPr>
        <w:t xml:space="preserve"> </w:t>
      </w:r>
      <w:r>
        <w:t>of</w:t>
      </w:r>
      <w:r>
        <w:rPr>
          <w:spacing w:val="-3"/>
        </w:rPr>
        <w:t xml:space="preserve"> </w:t>
      </w:r>
      <w:r>
        <w:t>the</w:t>
      </w:r>
      <w:r>
        <w:rPr>
          <w:spacing w:val="-5"/>
        </w:rPr>
        <w:t xml:space="preserve"> </w:t>
      </w:r>
      <w:r>
        <w:t>Grade</w:t>
      </w:r>
      <w:r>
        <w:rPr>
          <w:spacing w:val="-4"/>
        </w:rPr>
        <w:t xml:space="preserve"> </w:t>
      </w:r>
      <w:r>
        <w:t>Change</w:t>
      </w:r>
      <w:r>
        <w:rPr>
          <w:spacing w:val="-4"/>
        </w:rPr>
        <w:t xml:space="preserve"> </w:t>
      </w:r>
      <w:r>
        <w:t>Form,</w:t>
      </w:r>
      <w:r>
        <w:rPr>
          <w:spacing w:val="-3"/>
        </w:rPr>
        <w:t xml:space="preserve"> </w:t>
      </w:r>
      <w:r>
        <w:t>please</w:t>
      </w:r>
      <w:r>
        <w:rPr>
          <w:spacing w:val="-2"/>
        </w:rPr>
        <w:t xml:space="preserve"> </w:t>
      </w:r>
      <w:r>
        <w:t>contact</w:t>
      </w:r>
      <w:r>
        <w:rPr>
          <w:spacing w:val="-3"/>
        </w:rPr>
        <w:t xml:space="preserve"> </w:t>
      </w:r>
      <w:r>
        <w:t>the</w:t>
      </w:r>
      <w:r>
        <w:rPr>
          <w:spacing w:val="-4"/>
        </w:rPr>
        <w:t xml:space="preserve"> </w:t>
      </w:r>
      <w:r>
        <w:t>Records</w:t>
      </w:r>
      <w:r>
        <w:rPr>
          <w:spacing w:val="-3"/>
        </w:rPr>
        <w:t xml:space="preserve"> </w:t>
      </w:r>
      <w:r>
        <w:t>Office at 309-438-2198.</w:t>
      </w:r>
    </w:p>
    <w:p w14:paraId="5B95CD12" w14:textId="77777777" w:rsidR="00A21E8B" w:rsidRDefault="00A21E8B" w:rsidP="5F8110F7">
      <w:pPr>
        <w:tabs>
          <w:tab w:val="left" w:pos="1079"/>
        </w:tabs>
        <w:kinsoku w:val="0"/>
        <w:overflowPunct w:val="0"/>
        <w:ind w:right="259"/>
      </w:pPr>
    </w:p>
    <w:p w14:paraId="7613A995" w14:textId="639CA0B2" w:rsidR="5F8110F7" w:rsidRDefault="5F8110F7" w:rsidP="5F8110F7">
      <w:pPr>
        <w:tabs>
          <w:tab w:val="left" w:pos="1079"/>
        </w:tabs>
        <w:ind w:right="259"/>
      </w:pPr>
    </w:p>
    <w:p w14:paraId="48960C5F" w14:textId="29D93DEF" w:rsidR="5F8110F7" w:rsidRDefault="5F8110F7" w:rsidP="5F8110F7">
      <w:pPr>
        <w:tabs>
          <w:tab w:val="left" w:pos="1079"/>
        </w:tabs>
        <w:ind w:right="259"/>
      </w:pPr>
    </w:p>
    <w:p w14:paraId="1D3B177D" w14:textId="42D3CBE8" w:rsidR="5F8110F7" w:rsidRDefault="5F8110F7" w:rsidP="5F8110F7">
      <w:pPr>
        <w:tabs>
          <w:tab w:val="left" w:pos="1079"/>
        </w:tabs>
        <w:ind w:right="259"/>
      </w:pPr>
    </w:p>
    <w:p w14:paraId="76B0EA26" w14:textId="6DF05582" w:rsidR="5F8110F7" w:rsidRDefault="5F8110F7" w:rsidP="5F8110F7">
      <w:pPr>
        <w:tabs>
          <w:tab w:val="left" w:pos="1079"/>
        </w:tabs>
        <w:ind w:right="259"/>
        <w:sectPr w:rsidR="5F8110F7">
          <w:headerReference w:type="default" r:id="rId42"/>
          <w:headerReference w:type="first" r:id="rId43"/>
          <w:pgSz w:w="12240" w:h="15840"/>
          <w:pgMar w:top="1820" w:right="860" w:bottom="540" w:left="680" w:header="0" w:footer="341" w:gutter="0"/>
          <w:cols w:space="720"/>
          <w:noEndnote/>
        </w:sectPr>
      </w:pPr>
    </w:p>
    <w:p w14:paraId="511DFA38" w14:textId="77777777" w:rsidR="00A21E8B" w:rsidRDefault="00A21E8B" w:rsidP="5F8110F7">
      <w:pPr>
        <w:pStyle w:val="BodyText"/>
        <w:numPr>
          <w:ilvl w:val="0"/>
          <w:numId w:val="1"/>
        </w:numPr>
        <w:kinsoku w:val="0"/>
        <w:overflowPunct w:val="0"/>
        <w:spacing w:before="68"/>
        <w:ind w:right="315"/>
        <w:jc w:val="both"/>
        <w:rPr>
          <w:color w:val="000000"/>
        </w:rPr>
      </w:pPr>
      <w:r>
        <w:lastRenderedPageBreak/>
        <w:t>Student</w:t>
      </w:r>
      <w:r>
        <w:rPr>
          <w:spacing w:val="-3"/>
        </w:rPr>
        <w:t xml:space="preserve"> </w:t>
      </w:r>
      <w:r>
        <w:t>teachers</w:t>
      </w:r>
      <w:r>
        <w:rPr>
          <w:spacing w:val="-1"/>
        </w:rPr>
        <w:t xml:space="preserve"> </w:t>
      </w:r>
      <w:r>
        <w:t>are</w:t>
      </w:r>
      <w:r>
        <w:rPr>
          <w:spacing w:val="-5"/>
        </w:rPr>
        <w:t xml:space="preserve"> </w:t>
      </w:r>
      <w:r>
        <w:t>not</w:t>
      </w:r>
      <w:r>
        <w:rPr>
          <w:spacing w:val="-1"/>
        </w:rPr>
        <w:t xml:space="preserve"> </w:t>
      </w:r>
      <w:r>
        <w:t>allowed</w:t>
      </w:r>
      <w:r>
        <w:rPr>
          <w:spacing w:val="-3"/>
        </w:rPr>
        <w:t xml:space="preserve"> </w:t>
      </w:r>
      <w:r>
        <w:t>to</w:t>
      </w:r>
      <w:r>
        <w:rPr>
          <w:spacing w:val="-3"/>
        </w:rPr>
        <w:t xml:space="preserve"> </w:t>
      </w:r>
      <w:r>
        <w:t>graduate</w:t>
      </w:r>
      <w:r>
        <w:rPr>
          <w:spacing w:val="-4"/>
        </w:rPr>
        <w:t xml:space="preserve"> </w:t>
      </w:r>
      <w:r>
        <w:t>with</w:t>
      </w:r>
      <w:r>
        <w:rPr>
          <w:spacing w:val="-3"/>
        </w:rPr>
        <w:t xml:space="preserve"> </w:t>
      </w:r>
      <w:r>
        <w:t>an</w:t>
      </w:r>
      <w:r>
        <w:rPr>
          <w:spacing w:val="-2"/>
        </w:rPr>
        <w:t xml:space="preserve"> </w:t>
      </w:r>
      <w:r>
        <w:t>“Incomplete”</w:t>
      </w:r>
      <w:r>
        <w:rPr>
          <w:spacing w:val="-4"/>
        </w:rPr>
        <w:t xml:space="preserve"> </w:t>
      </w:r>
      <w:r>
        <w:t>grade</w:t>
      </w:r>
      <w:r>
        <w:rPr>
          <w:spacing w:val="-4"/>
        </w:rPr>
        <w:t xml:space="preserve"> </w:t>
      </w:r>
      <w:r>
        <w:t>on</w:t>
      </w:r>
      <w:r>
        <w:rPr>
          <w:spacing w:val="-3"/>
        </w:rPr>
        <w:t xml:space="preserve"> </w:t>
      </w:r>
      <w:r>
        <w:t>their</w:t>
      </w:r>
      <w:r>
        <w:rPr>
          <w:spacing w:val="-4"/>
        </w:rPr>
        <w:t xml:space="preserve"> </w:t>
      </w:r>
      <w:r>
        <w:t>transcript.</w:t>
      </w:r>
      <w:r>
        <w:rPr>
          <w:spacing w:val="-3"/>
        </w:rPr>
        <w:t xml:space="preserve"> </w:t>
      </w:r>
      <w:r>
        <w:t>As</w:t>
      </w:r>
      <w:r>
        <w:rPr>
          <w:spacing w:val="-3"/>
        </w:rPr>
        <w:t xml:space="preserve"> </w:t>
      </w:r>
      <w:r>
        <w:t>such,</w:t>
      </w:r>
      <w:r>
        <w:rPr>
          <w:spacing w:val="-3"/>
        </w:rPr>
        <w:t xml:space="preserve"> </w:t>
      </w:r>
      <w:r>
        <w:t xml:space="preserve">for graduating students, an “Incomplete” grade must be </w:t>
      </w:r>
      <w:r>
        <w:rPr>
          <w:b/>
          <w:bCs/>
          <w:color w:val="000000"/>
          <w:u w:val="single"/>
          <w:shd w:val="clear" w:color="auto" w:fill="FFFF00"/>
        </w:rPr>
        <w:t xml:space="preserve">removed at least six weeks </w:t>
      </w:r>
      <w:r>
        <w:rPr>
          <w:color w:val="000000"/>
        </w:rPr>
        <w:t>before December/May graduation and one week before August graduation.</w:t>
      </w:r>
    </w:p>
    <w:p w14:paraId="5220BBB2" w14:textId="77777777" w:rsidR="00A21E8B" w:rsidRDefault="00A21E8B" w:rsidP="5F8110F7">
      <w:pPr>
        <w:pStyle w:val="BodyText"/>
        <w:kinsoku w:val="0"/>
        <w:overflowPunct w:val="0"/>
        <w:ind w:firstLine="720"/>
      </w:pPr>
    </w:p>
    <w:p w14:paraId="718619D8" w14:textId="77777777" w:rsidR="00A21E8B" w:rsidRDefault="00A21E8B" w:rsidP="5F8110F7">
      <w:pPr>
        <w:pStyle w:val="BodyText"/>
        <w:kinsoku w:val="0"/>
        <w:overflowPunct w:val="0"/>
        <w:ind w:left="359" w:firstLine="1"/>
        <w:rPr>
          <w:color w:val="000000"/>
          <w:spacing w:val="-2"/>
        </w:rPr>
      </w:pPr>
      <w:r>
        <w:t>The</w:t>
      </w:r>
      <w:r>
        <w:rPr>
          <w:spacing w:val="-4"/>
        </w:rPr>
        <w:t xml:space="preserve"> </w:t>
      </w:r>
      <w:r>
        <w:t>“Incomplete”</w:t>
      </w:r>
      <w:r>
        <w:rPr>
          <w:spacing w:val="-4"/>
        </w:rPr>
        <w:t xml:space="preserve"> </w:t>
      </w:r>
      <w:r>
        <w:t>grading</w:t>
      </w:r>
      <w:r>
        <w:rPr>
          <w:spacing w:val="-3"/>
        </w:rPr>
        <w:t xml:space="preserve"> </w:t>
      </w:r>
      <w:r>
        <w:t>policy</w:t>
      </w:r>
      <w:r>
        <w:rPr>
          <w:spacing w:val="-3"/>
        </w:rPr>
        <w:t xml:space="preserve"> </w:t>
      </w:r>
      <w:r>
        <w:t>can</w:t>
      </w:r>
      <w:r>
        <w:rPr>
          <w:spacing w:val="-3"/>
        </w:rPr>
        <w:t xml:space="preserve"> </w:t>
      </w:r>
      <w:r>
        <w:t>be</w:t>
      </w:r>
      <w:r>
        <w:rPr>
          <w:spacing w:val="-4"/>
        </w:rPr>
        <w:t xml:space="preserve"> </w:t>
      </w:r>
      <w:r>
        <w:t>found</w:t>
      </w:r>
      <w:r>
        <w:rPr>
          <w:spacing w:val="-3"/>
        </w:rPr>
        <w:t xml:space="preserve"> </w:t>
      </w:r>
      <w:r>
        <w:t>in</w:t>
      </w:r>
      <w:r>
        <w:rPr>
          <w:spacing w:val="-3"/>
        </w:rPr>
        <w:t xml:space="preserve"> </w:t>
      </w:r>
      <w:r>
        <w:t>the</w:t>
      </w:r>
      <w:r>
        <w:rPr>
          <w:spacing w:val="-4"/>
        </w:rPr>
        <w:t xml:space="preserve"> </w:t>
      </w:r>
      <w:r>
        <w:t>University</w:t>
      </w:r>
      <w:r>
        <w:rPr>
          <w:spacing w:val="-3"/>
        </w:rPr>
        <w:t xml:space="preserve"> </w:t>
      </w:r>
      <w:r>
        <w:t>Catalog</w:t>
      </w:r>
      <w:r>
        <w:rPr>
          <w:spacing w:val="-3"/>
        </w:rPr>
        <w:t xml:space="preserve"> </w:t>
      </w:r>
      <w:r>
        <w:t>under</w:t>
      </w:r>
      <w:r>
        <w:rPr>
          <w:spacing w:val="-3"/>
        </w:rPr>
        <w:t xml:space="preserve"> </w:t>
      </w:r>
      <w:r>
        <w:t>the</w:t>
      </w:r>
      <w:r>
        <w:rPr>
          <w:spacing w:val="-1"/>
        </w:rPr>
        <w:t xml:space="preserve"> </w:t>
      </w:r>
      <w:hyperlink r:id="rId44" w:history="1">
        <w:r>
          <w:rPr>
            <w:color w:val="0000FF"/>
            <w:u w:val="single"/>
          </w:rPr>
          <w:t>University</w:t>
        </w:r>
        <w:r>
          <w:rPr>
            <w:color w:val="0000FF"/>
            <w:spacing w:val="-3"/>
            <w:u w:val="single"/>
          </w:rPr>
          <w:t xml:space="preserve"> </w:t>
        </w:r>
        <w:r>
          <w:rPr>
            <w:color w:val="0000FF"/>
            <w:u w:val="single"/>
          </w:rPr>
          <w:t>Grading</w:t>
        </w:r>
      </w:hyperlink>
      <w:r>
        <w:rPr>
          <w:color w:val="0000FF"/>
        </w:rPr>
        <w:t xml:space="preserve"> </w:t>
      </w:r>
      <w:hyperlink r:id="rId45" w:history="1">
        <w:r>
          <w:rPr>
            <w:color w:val="0000FF"/>
            <w:spacing w:val="-2"/>
            <w:u w:val="single"/>
          </w:rPr>
          <w:t>System</w:t>
        </w:r>
      </w:hyperlink>
      <w:r>
        <w:rPr>
          <w:color w:val="000000"/>
          <w:spacing w:val="-2"/>
        </w:rPr>
        <w:t>.</w:t>
      </w:r>
    </w:p>
    <w:p w14:paraId="13CB595B" w14:textId="77777777" w:rsidR="00A21E8B" w:rsidRDefault="00A21E8B" w:rsidP="5F8110F7">
      <w:pPr>
        <w:pStyle w:val="BodyText"/>
        <w:kinsoku w:val="0"/>
        <w:overflowPunct w:val="0"/>
        <w:ind w:firstLine="360"/>
      </w:pPr>
    </w:p>
    <w:p w14:paraId="72C9C6AA" w14:textId="77777777" w:rsidR="00A21E8B" w:rsidRDefault="00A21E8B" w:rsidP="5F8110F7">
      <w:pPr>
        <w:pStyle w:val="BodyText"/>
        <w:kinsoku w:val="0"/>
        <w:overflowPunct w:val="0"/>
        <w:ind w:left="359" w:firstLine="1"/>
      </w:pPr>
      <w:r>
        <w:t>If</w:t>
      </w:r>
      <w:r>
        <w:rPr>
          <w:spacing w:val="-5"/>
        </w:rPr>
        <w:t xml:space="preserve"> </w:t>
      </w:r>
      <w:r>
        <w:t>you</w:t>
      </w:r>
      <w:r>
        <w:rPr>
          <w:spacing w:val="-1"/>
        </w:rPr>
        <w:t xml:space="preserve"> </w:t>
      </w:r>
      <w:r>
        <w:t>have</w:t>
      </w:r>
      <w:r>
        <w:rPr>
          <w:spacing w:val="1"/>
        </w:rPr>
        <w:t xml:space="preserve"> </w:t>
      </w:r>
      <w:r>
        <w:t>any</w:t>
      </w:r>
      <w:r>
        <w:rPr>
          <w:spacing w:val="-1"/>
        </w:rPr>
        <w:t xml:space="preserve"> </w:t>
      </w:r>
      <w:r>
        <w:t>questions, please</w:t>
      </w:r>
      <w:r>
        <w:rPr>
          <w:spacing w:val="-2"/>
        </w:rPr>
        <w:t xml:space="preserve"> </w:t>
      </w:r>
      <w:r>
        <w:t>feel free</w:t>
      </w:r>
      <w:r>
        <w:rPr>
          <w:spacing w:val="-2"/>
        </w:rPr>
        <w:t xml:space="preserve"> </w:t>
      </w:r>
      <w:r>
        <w:t>to</w:t>
      </w:r>
      <w:r>
        <w:rPr>
          <w:spacing w:val="-1"/>
        </w:rPr>
        <w:t xml:space="preserve"> </w:t>
      </w:r>
      <w:r>
        <w:t>contact the</w:t>
      </w:r>
      <w:r>
        <w:rPr>
          <w:spacing w:val="-2"/>
        </w:rPr>
        <w:t xml:space="preserve"> </w:t>
      </w:r>
      <w:r>
        <w:t>Registrar’s</w:t>
      </w:r>
      <w:r>
        <w:rPr>
          <w:spacing w:val="-1"/>
        </w:rPr>
        <w:t xml:space="preserve"> </w:t>
      </w:r>
      <w:r>
        <w:t>Office</w:t>
      </w:r>
      <w:r>
        <w:rPr>
          <w:spacing w:val="2"/>
        </w:rPr>
        <w:t xml:space="preserve"> </w:t>
      </w:r>
      <w:r>
        <w:t>at 309-438-</w:t>
      </w:r>
      <w:r>
        <w:rPr>
          <w:spacing w:val="-2"/>
        </w:rPr>
        <w:t>2188.</w:t>
      </w:r>
    </w:p>
    <w:p w14:paraId="6C14852D" w14:textId="77777777" w:rsidR="00A21E8B" w:rsidRDefault="00A21E8B" w:rsidP="5F8110F7">
      <w:pPr>
        <w:pStyle w:val="BodyText"/>
        <w:kinsoku w:val="0"/>
        <w:overflowPunct w:val="0"/>
        <w:ind w:left="359" w:firstLine="1"/>
      </w:pPr>
    </w:p>
    <w:p w14:paraId="45FD7D58" w14:textId="77777777" w:rsidR="006F13C3" w:rsidRDefault="006F13C3" w:rsidP="5F8110F7">
      <w:pPr>
        <w:pStyle w:val="BodyText"/>
        <w:kinsoku w:val="0"/>
        <w:overflowPunct w:val="0"/>
        <w:ind w:left="359" w:firstLine="1"/>
      </w:pPr>
    </w:p>
    <w:p w14:paraId="2D4D009D" w14:textId="77777777" w:rsidR="006F13C3" w:rsidRDefault="006F13C3" w:rsidP="5F8110F7">
      <w:pPr>
        <w:pStyle w:val="BodyText"/>
        <w:kinsoku w:val="0"/>
        <w:overflowPunct w:val="0"/>
        <w:ind w:left="359" w:firstLine="1"/>
      </w:pPr>
    </w:p>
    <w:p w14:paraId="46CCD20C" w14:textId="77777777" w:rsidR="006F13C3" w:rsidRDefault="006F13C3" w:rsidP="5F8110F7">
      <w:pPr>
        <w:pStyle w:val="BodyText"/>
        <w:kinsoku w:val="0"/>
        <w:overflowPunct w:val="0"/>
        <w:ind w:left="359" w:firstLine="1"/>
      </w:pPr>
    </w:p>
    <w:p w14:paraId="1A808833" w14:textId="77777777" w:rsidR="006F13C3" w:rsidRDefault="006F13C3" w:rsidP="5F8110F7">
      <w:pPr>
        <w:pStyle w:val="BodyText"/>
        <w:kinsoku w:val="0"/>
        <w:overflowPunct w:val="0"/>
        <w:ind w:left="359" w:firstLine="1"/>
      </w:pPr>
    </w:p>
    <w:p w14:paraId="223573A4" w14:textId="77777777" w:rsidR="006F13C3" w:rsidRDefault="006F13C3" w:rsidP="5F8110F7">
      <w:pPr>
        <w:pStyle w:val="BodyText"/>
        <w:kinsoku w:val="0"/>
        <w:overflowPunct w:val="0"/>
        <w:ind w:left="359" w:firstLine="1"/>
      </w:pPr>
    </w:p>
    <w:p w14:paraId="20F06A84" w14:textId="77777777" w:rsidR="006F13C3" w:rsidRDefault="006F13C3" w:rsidP="5F8110F7">
      <w:pPr>
        <w:pStyle w:val="BodyText"/>
        <w:kinsoku w:val="0"/>
        <w:overflowPunct w:val="0"/>
        <w:ind w:left="359" w:firstLine="1"/>
      </w:pPr>
    </w:p>
    <w:p w14:paraId="3C28147E" w14:textId="77777777" w:rsidR="006F13C3" w:rsidRDefault="006F13C3" w:rsidP="5F8110F7">
      <w:pPr>
        <w:pStyle w:val="BodyText"/>
        <w:kinsoku w:val="0"/>
        <w:overflowPunct w:val="0"/>
        <w:ind w:left="359" w:firstLine="1"/>
      </w:pPr>
    </w:p>
    <w:p w14:paraId="6786D447" w14:textId="77777777" w:rsidR="006F13C3" w:rsidRDefault="006F13C3" w:rsidP="5F8110F7">
      <w:pPr>
        <w:pStyle w:val="BodyText"/>
        <w:kinsoku w:val="0"/>
        <w:overflowPunct w:val="0"/>
        <w:ind w:left="359" w:firstLine="1"/>
      </w:pPr>
    </w:p>
    <w:p w14:paraId="70E65B23" w14:textId="77777777" w:rsidR="006F13C3" w:rsidRDefault="006F13C3" w:rsidP="5F8110F7">
      <w:pPr>
        <w:pStyle w:val="BodyText"/>
        <w:kinsoku w:val="0"/>
        <w:overflowPunct w:val="0"/>
        <w:ind w:left="359" w:firstLine="1"/>
      </w:pPr>
    </w:p>
    <w:p w14:paraId="417E3D34" w14:textId="77777777" w:rsidR="006F13C3" w:rsidRDefault="006F13C3" w:rsidP="5F8110F7">
      <w:pPr>
        <w:pStyle w:val="BodyText"/>
        <w:kinsoku w:val="0"/>
        <w:overflowPunct w:val="0"/>
        <w:ind w:left="359" w:firstLine="1"/>
      </w:pPr>
    </w:p>
    <w:p w14:paraId="24A8AACA" w14:textId="77777777" w:rsidR="006F13C3" w:rsidRDefault="006F13C3" w:rsidP="5F8110F7">
      <w:pPr>
        <w:pStyle w:val="BodyText"/>
        <w:kinsoku w:val="0"/>
        <w:overflowPunct w:val="0"/>
        <w:ind w:left="359" w:firstLine="1"/>
      </w:pPr>
    </w:p>
    <w:p w14:paraId="7F6C7160" w14:textId="77777777" w:rsidR="006F13C3" w:rsidRDefault="006F13C3" w:rsidP="5F8110F7">
      <w:pPr>
        <w:pStyle w:val="BodyText"/>
        <w:kinsoku w:val="0"/>
        <w:overflowPunct w:val="0"/>
        <w:ind w:left="359" w:firstLine="1"/>
      </w:pPr>
    </w:p>
    <w:p w14:paraId="6C6C61DC" w14:textId="77777777" w:rsidR="006F13C3" w:rsidRDefault="006F13C3" w:rsidP="5F8110F7">
      <w:pPr>
        <w:pStyle w:val="BodyText"/>
        <w:kinsoku w:val="0"/>
        <w:overflowPunct w:val="0"/>
        <w:ind w:left="359" w:firstLine="1"/>
      </w:pPr>
    </w:p>
    <w:p w14:paraId="4E2AC253" w14:textId="77777777" w:rsidR="006F13C3" w:rsidRDefault="006F13C3" w:rsidP="5F8110F7">
      <w:pPr>
        <w:pStyle w:val="BodyText"/>
        <w:kinsoku w:val="0"/>
        <w:overflowPunct w:val="0"/>
        <w:ind w:left="359" w:firstLine="1"/>
      </w:pPr>
    </w:p>
    <w:p w14:paraId="633596BF" w14:textId="77777777" w:rsidR="006F13C3" w:rsidRDefault="006F13C3" w:rsidP="5F8110F7">
      <w:pPr>
        <w:pStyle w:val="BodyText"/>
        <w:kinsoku w:val="0"/>
        <w:overflowPunct w:val="0"/>
        <w:ind w:left="359" w:firstLine="1"/>
      </w:pPr>
    </w:p>
    <w:p w14:paraId="00DBD303" w14:textId="77777777" w:rsidR="006F13C3" w:rsidRDefault="006F13C3" w:rsidP="5F8110F7">
      <w:pPr>
        <w:pStyle w:val="BodyText"/>
        <w:kinsoku w:val="0"/>
        <w:overflowPunct w:val="0"/>
        <w:ind w:left="359" w:firstLine="1"/>
      </w:pPr>
    </w:p>
    <w:p w14:paraId="47576090" w14:textId="77777777" w:rsidR="006F13C3" w:rsidRDefault="006F13C3" w:rsidP="5F8110F7">
      <w:pPr>
        <w:pStyle w:val="BodyText"/>
        <w:kinsoku w:val="0"/>
        <w:overflowPunct w:val="0"/>
        <w:ind w:left="359" w:firstLine="1"/>
      </w:pPr>
    </w:p>
    <w:p w14:paraId="3A305B0C" w14:textId="77777777" w:rsidR="006F13C3" w:rsidRDefault="006F13C3" w:rsidP="5F8110F7">
      <w:pPr>
        <w:pStyle w:val="BodyText"/>
        <w:kinsoku w:val="0"/>
        <w:overflowPunct w:val="0"/>
        <w:ind w:left="359" w:firstLine="1"/>
      </w:pPr>
    </w:p>
    <w:p w14:paraId="62374DF5" w14:textId="77777777" w:rsidR="006F13C3" w:rsidRDefault="006F13C3" w:rsidP="5F8110F7">
      <w:pPr>
        <w:pStyle w:val="BodyText"/>
        <w:kinsoku w:val="0"/>
        <w:overflowPunct w:val="0"/>
        <w:ind w:left="359" w:firstLine="1"/>
      </w:pPr>
    </w:p>
    <w:p w14:paraId="40FD39A7" w14:textId="77777777" w:rsidR="006F13C3" w:rsidRDefault="006F13C3" w:rsidP="5F8110F7">
      <w:pPr>
        <w:pStyle w:val="BodyText"/>
        <w:kinsoku w:val="0"/>
        <w:overflowPunct w:val="0"/>
        <w:ind w:left="359" w:firstLine="1"/>
      </w:pPr>
    </w:p>
    <w:p w14:paraId="159C89D6" w14:textId="77777777" w:rsidR="006F13C3" w:rsidRDefault="006F13C3" w:rsidP="5F8110F7">
      <w:pPr>
        <w:pStyle w:val="BodyText"/>
        <w:kinsoku w:val="0"/>
        <w:overflowPunct w:val="0"/>
        <w:ind w:left="359" w:firstLine="1"/>
      </w:pPr>
    </w:p>
    <w:p w14:paraId="60BD0B57" w14:textId="77777777" w:rsidR="006F13C3" w:rsidRDefault="006F13C3" w:rsidP="5F8110F7">
      <w:pPr>
        <w:pStyle w:val="BodyText"/>
        <w:kinsoku w:val="0"/>
        <w:overflowPunct w:val="0"/>
        <w:ind w:left="359" w:firstLine="1"/>
      </w:pPr>
    </w:p>
    <w:p w14:paraId="086A6292" w14:textId="77777777" w:rsidR="006F13C3" w:rsidRDefault="006F13C3" w:rsidP="5F8110F7">
      <w:pPr>
        <w:pStyle w:val="BodyText"/>
        <w:kinsoku w:val="0"/>
        <w:overflowPunct w:val="0"/>
        <w:ind w:left="359" w:firstLine="1"/>
      </w:pPr>
    </w:p>
    <w:p w14:paraId="5A72A7AE" w14:textId="77777777" w:rsidR="006F13C3" w:rsidRDefault="006F13C3" w:rsidP="5F8110F7">
      <w:pPr>
        <w:pStyle w:val="BodyText"/>
        <w:kinsoku w:val="0"/>
        <w:overflowPunct w:val="0"/>
        <w:ind w:left="359" w:firstLine="1"/>
      </w:pPr>
    </w:p>
    <w:p w14:paraId="0182FE78" w14:textId="77777777" w:rsidR="006F13C3" w:rsidRDefault="006F13C3" w:rsidP="5F8110F7">
      <w:pPr>
        <w:pStyle w:val="BodyText"/>
        <w:kinsoku w:val="0"/>
        <w:overflowPunct w:val="0"/>
        <w:ind w:left="359" w:firstLine="1"/>
      </w:pPr>
    </w:p>
    <w:p w14:paraId="68E5185A" w14:textId="77777777" w:rsidR="006F13C3" w:rsidRDefault="006F13C3" w:rsidP="5F8110F7">
      <w:pPr>
        <w:pStyle w:val="BodyText"/>
        <w:kinsoku w:val="0"/>
        <w:overflowPunct w:val="0"/>
        <w:ind w:left="359" w:firstLine="1"/>
      </w:pPr>
    </w:p>
    <w:p w14:paraId="4420F321" w14:textId="77777777" w:rsidR="006F13C3" w:rsidRDefault="006F13C3" w:rsidP="5F8110F7">
      <w:pPr>
        <w:pStyle w:val="BodyText"/>
        <w:kinsoku w:val="0"/>
        <w:overflowPunct w:val="0"/>
        <w:ind w:left="359" w:firstLine="1"/>
      </w:pPr>
    </w:p>
    <w:p w14:paraId="3202AC96" w14:textId="77777777" w:rsidR="006F13C3" w:rsidRDefault="006F13C3" w:rsidP="5F8110F7">
      <w:pPr>
        <w:pStyle w:val="BodyText"/>
        <w:kinsoku w:val="0"/>
        <w:overflowPunct w:val="0"/>
        <w:ind w:left="359" w:firstLine="1"/>
      </w:pPr>
    </w:p>
    <w:p w14:paraId="45BE6716" w14:textId="77777777" w:rsidR="006F13C3" w:rsidRDefault="006F13C3" w:rsidP="5F8110F7">
      <w:pPr>
        <w:pStyle w:val="BodyText"/>
        <w:kinsoku w:val="0"/>
        <w:overflowPunct w:val="0"/>
        <w:ind w:left="359" w:firstLine="1"/>
      </w:pPr>
    </w:p>
    <w:p w14:paraId="038507E2" w14:textId="77777777" w:rsidR="006F13C3" w:rsidRDefault="006F13C3" w:rsidP="5F8110F7">
      <w:pPr>
        <w:pStyle w:val="BodyText"/>
        <w:kinsoku w:val="0"/>
        <w:overflowPunct w:val="0"/>
        <w:ind w:left="359" w:firstLine="1"/>
      </w:pPr>
    </w:p>
    <w:p w14:paraId="156AFFE0" w14:textId="77777777" w:rsidR="006F13C3" w:rsidRDefault="006F13C3" w:rsidP="5F8110F7">
      <w:pPr>
        <w:pStyle w:val="BodyText"/>
        <w:kinsoku w:val="0"/>
        <w:overflowPunct w:val="0"/>
        <w:ind w:left="359" w:firstLine="1"/>
      </w:pPr>
    </w:p>
    <w:p w14:paraId="691FEA74" w14:textId="77777777" w:rsidR="006F13C3" w:rsidRDefault="006F13C3" w:rsidP="5F8110F7">
      <w:pPr>
        <w:pStyle w:val="BodyText"/>
        <w:kinsoku w:val="0"/>
        <w:overflowPunct w:val="0"/>
        <w:ind w:left="359" w:firstLine="1"/>
      </w:pPr>
    </w:p>
    <w:p w14:paraId="2289CECE" w14:textId="77777777" w:rsidR="006F13C3" w:rsidRDefault="006F13C3" w:rsidP="5F8110F7">
      <w:pPr>
        <w:pStyle w:val="BodyText"/>
        <w:kinsoku w:val="0"/>
        <w:overflowPunct w:val="0"/>
        <w:ind w:left="359" w:firstLine="1"/>
      </w:pPr>
    </w:p>
    <w:p w14:paraId="019377B3" w14:textId="77777777" w:rsidR="006F13C3" w:rsidRDefault="006F13C3" w:rsidP="5F8110F7">
      <w:pPr>
        <w:pStyle w:val="BodyText"/>
        <w:kinsoku w:val="0"/>
        <w:overflowPunct w:val="0"/>
        <w:ind w:left="359" w:firstLine="1"/>
      </w:pPr>
    </w:p>
    <w:p w14:paraId="3C33F5D4" w14:textId="77777777" w:rsidR="006F13C3" w:rsidRDefault="006F13C3" w:rsidP="5F8110F7">
      <w:pPr>
        <w:pStyle w:val="BodyText"/>
        <w:kinsoku w:val="0"/>
        <w:overflowPunct w:val="0"/>
        <w:ind w:left="359" w:firstLine="1"/>
      </w:pPr>
    </w:p>
    <w:p w14:paraId="04F23CCE" w14:textId="77777777" w:rsidR="006F13C3" w:rsidRDefault="006F13C3" w:rsidP="5F8110F7">
      <w:pPr>
        <w:pStyle w:val="BodyText"/>
        <w:kinsoku w:val="0"/>
        <w:overflowPunct w:val="0"/>
        <w:ind w:left="359" w:firstLine="1"/>
      </w:pPr>
    </w:p>
    <w:p w14:paraId="6B3BD595" w14:textId="77777777" w:rsidR="006F13C3" w:rsidRDefault="006F13C3" w:rsidP="5F8110F7">
      <w:pPr>
        <w:pStyle w:val="BodyText"/>
        <w:kinsoku w:val="0"/>
        <w:overflowPunct w:val="0"/>
        <w:ind w:left="359" w:firstLine="1"/>
      </w:pPr>
    </w:p>
    <w:p w14:paraId="7A74FFBB" w14:textId="77777777" w:rsidR="006F13C3" w:rsidRDefault="006F13C3" w:rsidP="5F8110F7">
      <w:pPr>
        <w:pStyle w:val="BodyText"/>
        <w:kinsoku w:val="0"/>
        <w:overflowPunct w:val="0"/>
        <w:ind w:left="359" w:firstLine="1"/>
      </w:pPr>
    </w:p>
    <w:p w14:paraId="57BFECAB" w14:textId="77777777" w:rsidR="006F13C3" w:rsidRDefault="006F13C3" w:rsidP="5F8110F7">
      <w:pPr>
        <w:pStyle w:val="BodyText"/>
        <w:kinsoku w:val="0"/>
        <w:overflowPunct w:val="0"/>
        <w:ind w:left="359" w:firstLine="1"/>
      </w:pPr>
    </w:p>
    <w:p w14:paraId="765BEB5B" w14:textId="77777777" w:rsidR="006F13C3" w:rsidRDefault="006F13C3" w:rsidP="00012509">
      <w:pPr>
        <w:pStyle w:val="BodyText"/>
        <w:kinsoku w:val="0"/>
        <w:overflowPunct w:val="0"/>
      </w:pPr>
    </w:p>
    <w:p w14:paraId="3F60F539" w14:textId="77777777" w:rsidR="006F13C3" w:rsidRPr="0047695A" w:rsidRDefault="006F13C3" w:rsidP="006F13C3">
      <w:pPr>
        <w:pStyle w:val="NormalWeb"/>
        <w:rPr>
          <w:b/>
          <w:bCs/>
        </w:rPr>
      </w:pPr>
      <w:r w:rsidRPr="0047695A">
        <w:rPr>
          <w:rStyle w:val="Emphasis"/>
          <w:b/>
          <w:bCs/>
        </w:rPr>
        <w:lastRenderedPageBreak/>
        <w:t>*Starting in fall 2025, ISU will transition to the Professional Expectation Review (PER) to replace the disposition process.</w:t>
      </w:r>
    </w:p>
    <w:p w14:paraId="05AC6C98" w14:textId="77777777" w:rsidR="006F13C3" w:rsidRDefault="006F13C3" w:rsidP="006F13C3">
      <w:pPr>
        <w:pStyle w:val="NormalWeb"/>
      </w:pPr>
      <w:r>
        <w:t xml:space="preserve">Starting in fall 2025, the Council for Teacher Education has approved the Professional Expectation Review (PER) to replace the disposition concern assessment for ISU teacher education students.   Using the Pillars of Professional Excellence, the PER process will emphasize communication between faculty/staff and students concerning areas of strength and </w:t>
      </w:r>
      <w:proofErr w:type="gramStart"/>
      <w:r>
        <w:t>opportunities  for</w:t>
      </w:r>
      <w:proofErr w:type="gramEnd"/>
      <w:r>
        <w:t xml:space="preserve"> growth. </w:t>
      </w:r>
    </w:p>
    <w:p w14:paraId="42CEB160" w14:textId="77777777" w:rsidR="006F13C3" w:rsidRDefault="006F13C3" w:rsidP="006F13C3">
      <w:pPr>
        <w:pStyle w:val="NormalWeb"/>
      </w:pPr>
      <w:r>
        <w:rPr>
          <w:rStyle w:val="Strong"/>
        </w:rPr>
        <w:t>Pillars of Professional Excellence </w:t>
      </w:r>
      <w:r>
        <w:t xml:space="preserve"> </w:t>
      </w:r>
    </w:p>
    <w:p w14:paraId="0E778585" w14:textId="77777777" w:rsidR="006F13C3" w:rsidRDefault="006F13C3" w:rsidP="006F13C3">
      <w:pPr>
        <w:pStyle w:val="NormalWeb"/>
      </w:pPr>
      <w:r>
        <w:t>The</w:t>
      </w:r>
      <w:hyperlink r:id="rId46" w:history="1">
        <w:r>
          <w:rPr>
            <w:rStyle w:val="Hyperlink"/>
            <w:rFonts w:eastAsiaTheme="majorEastAsia"/>
          </w:rPr>
          <w:t xml:space="preserve"> Pillars of Professional Excellence </w:t>
        </w:r>
      </w:hyperlink>
      <w:r>
        <w:t>address the attitudes, commitments, and beliefs demonstrated by professional educators. To support successful teaching, life-long learning, and professional collaboration, these characteristics are important for educators in their relationships with students, families, colleagues, and communities.  Assessment of the pillars is intended to be used as a proactive evaluation tool to communicate (to candidates and programs) the areas of strengths and opportunities for growth.</w:t>
      </w:r>
    </w:p>
    <w:p w14:paraId="1A4A0A66" w14:textId="77777777" w:rsidR="006F13C3" w:rsidRDefault="006F13C3" w:rsidP="006F13C3">
      <w:pPr>
        <w:pStyle w:val="NormalWeb"/>
      </w:pPr>
      <w:r>
        <w:t>The Pillars of Professional Excellence are to be used in conjunction with the Professional Expectation Review (PER) process.  For each indicator, there are corresponding descriptors that provide concrete examples of what might be observed to evaluate a teacher candidate’s position on the continuum. These are not meant to serve as inclusive lists; rather, they are intended to help guide the user in providing quality feedback to teacher candidates regarding their professional growth.</w:t>
      </w:r>
    </w:p>
    <w:p w14:paraId="257D9EAF" w14:textId="77777777" w:rsidR="006F13C3" w:rsidRDefault="006F13C3" w:rsidP="006F13C3">
      <w:pPr>
        <w:pStyle w:val="NormalWeb"/>
      </w:pPr>
      <w:r>
        <w:rPr>
          <w:rStyle w:val="Strong"/>
        </w:rPr>
        <w:t>Professional Expectation Review Process (formerly Disposition Concerns Assessment)</w:t>
      </w:r>
      <w:r>
        <w:t xml:space="preserve"> </w:t>
      </w:r>
    </w:p>
    <w:p w14:paraId="5F3D58D1" w14:textId="77777777" w:rsidR="006F13C3" w:rsidRDefault="006F13C3" w:rsidP="006F13C3">
      <w:pPr>
        <w:pStyle w:val="HTMLAddress"/>
      </w:pPr>
      <w:r>
        <w:rPr>
          <w:rStyle w:val="Strong"/>
          <w:u w:val="single"/>
        </w:rPr>
        <w:t>Suggested</w:t>
      </w:r>
      <w:r>
        <w:rPr>
          <w:rStyle w:val="Strong"/>
        </w:rPr>
        <w:t xml:space="preserve"> Initial Observation of Professionalism Concerns</w:t>
      </w:r>
      <w:r>
        <w:rPr>
          <w:rStyle w:val="Emphasis"/>
          <w:i/>
          <w:iCs/>
        </w:rPr>
        <w:t xml:space="preserve"> </w:t>
      </w:r>
    </w:p>
    <w:p w14:paraId="4F854170" w14:textId="77777777" w:rsidR="006F13C3" w:rsidRDefault="006F13C3" w:rsidP="006F13C3">
      <w:pPr>
        <w:pStyle w:val="NormalWeb"/>
      </w:pPr>
      <w:r>
        <w:t>When a teacher candidate demonstrates a lack of professionalism based on the expectations outlined in the Pillars of Professional Excellence, the faculty/staff member has discretion to implement the following steps:</w:t>
      </w:r>
    </w:p>
    <w:p w14:paraId="462C34A9" w14:textId="77777777" w:rsidR="006F13C3" w:rsidRDefault="006F13C3" w:rsidP="006F13C3">
      <w:pPr>
        <w:widowControl/>
        <w:numPr>
          <w:ilvl w:val="0"/>
          <w:numId w:val="15"/>
        </w:numPr>
        <w:autoSpaceDE/>
        <w:autoSpaceDN/>
        <w:adjustRightInd/>
        <w:spacing w:before="100" w:beforeAutospacing="1" w:after="100" w:afterAutospacing="1"/>
      </w:pPr>
      <w:r>
        <w:t> The faculty/staff member or partner school personnel will schedule a meeting with the teacher candidate to discuss the professionalism concerns.</w:t>
      </w:r>
    </w:p>
    <w:p w14:paraId="28ED2278" w14:textId="77777777" w:rsidR="006F13C3" w:rsidRDefault="006F13C3" w:rsidP="006F13C3">
      <w:pPr>
        <w:widowControl/>
        <w:numPr>
          <w:ilvl w:val="0"/>
          <w:numId w:val="15"/>
        </w:numPr>
        <w:autoSpaceDE/>
        <w:autoSpaceDN/>
        <w:adjustRightInd/>
        <w:spacing w:before="100" w:beforeAutospacing="1" w:after="100" w:afterAutospacing="1"/>
      </w:pPr>
      <w:r>
        <w:t>The faculty/staff member or partner school personnel will connect the teacher candidate to support services if applicable to the situation.</w:t>
      </w:r>
    </w:p>
    <w:p w14:paraId="2C501EBA" w14:textId="77777777" w:rsidR="006F13C3" w:rsidRDefault="006F13C3" w:rsidP="006F13C3">
      <w:pPr>
        <w:widowControl/>
        <w:numPr>
          <w:ilvl w:val="0"/>
          <w:numId w:val="15"/>
        </w:numPr>
        <w:autoSpaceDE/>
        <w:autoSpaceDN/>
        <w:adjustRightInd/>
        <w:spacing w:before="100" w:beforeAutospacing="1" w:after="100" w:afterAutospacing="1"/>
      </w:pPr>
      <w:r>
        <w:t>The faculty/staff member or partner school personnel will notify the teacher candidate that if the identified professional expectations are not met, a Professional Expectation Review (PER) will be initiated.</w:t>
      </w:r>
    </w:p>
    <w:p w14:paraId="18B783D7" w14:textId="77777777" w:rsidR="006F13C3" w:rsidRDefault="006F13C3" w:rsidP="006F13C3">
      <w:pPr>
        <w:widowControl/>
        <w:numPr>
          <w:ilvl w:val="0"/>
          <w:numId w:val="15"/>
        </w:numPr>
        <w:autoSpaceDE/>
        <w:autoSpaceDN/>
        <w:adjustRightInd/>
        <w:spacing w:before="100" w:beforeAutospacing="1" w:after="100" w:afterAutospacing="1"/>
      </w:pPr>
      <w:r>
        <w:t>The faculty/staff member or partner school personnel will send a follow-up email to the teacher candidate to ensure written documentation of the conversation.</w:t>
      </w:r>
    </w:p>
    <w:p w14:paraId="53498068" w14:textId="77777777" w:rsidR="006F13C3" w:rsidRDefault="006F13C3" w:rsidP="006F13C3">
      <w:pPr>
        <w:pStyle w:val="NormalWeb"/>
      </w:pPr>
      <w:r>
        <w:rPr>
          <w:rStyle w:val="Strong"/>
        </w:rPr>
        <w:t>The preceding steps may not be applicable to all scenarios and may not be a prerequisite for initiating the PER process.</w:t>
      </w:r>
      <w:r>
        <w:t xml:space="preserve"> </w:t>
      </w:r>
    </w:p>
    <w:p w14:paraId="45D0038D" w14:textId="77777777" w:rsidR="006F13C3" w:rsidRDefault="006F13C3" w:rsidP="006F13C3">
      <w:pPr>
        <w:pStyle w:val="HTMLAddress"/>
      </w:pPr>
      <w:r>
        <w:rPr>
          <w:rStyle w:val="Strong"/>
        </w:rPr>
        <w:t>PER Initiation</w:t>
      </w:r>
      <w:r>
        <w:rPr>
          <w:rStyle w:val="Emphasis"/>
          <w:i/>
          <w:iCs/>
        </w:rPr>
        <w:t xml:space="preserve"> </w:t>
      </w:r>
    </w:p>
    <w:p w14:paraId="58251608" w14:textId="77777777" w:rsidR="006F13C3" w:rsidRDefault="006F13C3" w:rsidP="006F13C3">
      <w:pPr>
        <w:pStyle w:val="HTMLAddress"/>
      </w:pPr>
      <w:r>
        <w:t>If the teacher candidate does not address the professionalism concerns after the initial meeting, the Professional Expectation Review process should be initiated:</w:t>
      </w:r>
    </w:p>
    <w:p w14:paraId="21CB1AA2" w14:textId="77777777" w:rsidR="006F13C3" w:rsidRDefault="006F13C3" w:rsidP="006F13C3">
      <w:pPr>
        <w:widowControl/>
        <w:numPr>
          <w:ilvl w:val="0"/>
          <w:numId w:val="16"/>
        </w:numPr>
        <w:autoSpaceDE/>
        <w:autoSpaceDN/>
        <w:adjustRightInd/>
        <w:spacing w:before="100" w:beforeAutospacing="1" w:after="100" w:afterAutospacing="1"/>
      </w:pPr>
      <w:r>
        <w:t xml:space="preserve">The faculty/staff member or partner school personnel will meet with the student to discuss the PER and a plan for resolution. </w:t>
      </w:r>
    </w:p>
    <w:p w14:paraId="07C977A5" w14:textId="77777777" w:rsidR="006F13C3" w:rsidRDefault="006F13C3" w:rsidP="006F13C3">
      <w:pPr>
        <w:widowControl/>
        <w:numPr>
          <w:ilvl w:val="1"/>
          <w:numId w:val="16"/>
        </w:numPr>
        <w:autoSpaceDE/>
        <w:autoSpaceDN/>
        <w:adjustRightInd/>
        <w:spacing w:before="100" w:beforeAutospacing="1" w:after="100" w:afterAutospacing="1"/>
      </w:pPr>
      <w:r>
        <w:rPr>
          <w:u w:val="single"/>
        </w:rPr>
        <w:t> Students who are non-responsive or fail to meet with the faculty/staff member or partner school personnel after attempts at notification will have a resolvable PER converted to unresolved.</w:t>
      </w:r>
      <w:r>
        <w:t xml:space="preserve"> </w:t>
      </w:r>
    </w:p>
    <w:p w14:paraId="56FFB0A8" w14:textId="77777777" w:rsidR="006F13C3" w:rsidRDefault="006F13C3" w:rsidP="006F13C3">
      <w:pPr>
        <w:widowControl/>
        <w:numPr>
          <w:ilvl w:val="0"/>
          <w:numId w:val="16"/>
        </w:numPr>
        <w:autoSpaceDE/>
        <w:autoSpaceDN/>
        <w:adjustRightInd/>
        <w:spacing w:before="100" w:beforeAutospacing="1" w:after="100" w:afterAutospacing="1"/>
      </w:pPr>
      <w:r>
        <w:t>The faculty/staff member will submit the Professional Expectation Review form through the Kuali online app or PDF form (while available). Partner school personnel must work with the clinical course instructor or university supervisor to have a form submitted.</w:t>
      </w:r>
    </w:p>
    <w:p w14:paraId="2A291452" w14:textId="77777777" w:rsidR="006F13C3" w:rsidRDefault="006F13C3" w:rsidP="006F13C3">
      <w:pPr>
        <w:widowControl/>
        <w:numPr>
          <w:ilvl w:val="0"/>
          <w:numId w:val="16"/>
        </w:numPr>
        <w:autoSpaceDE/>
        <w:autoSpaceDN/>
        <w:adjustRightInd/>
        <w:spacing w:before="100" w:beforeAutospacing="1" w:after="100" w:afterAutospacing="1"/>
      </w:pPr>
      <w:r>
        <w:lastRenderedPageBreak/>
        <w:t>The PER will be routed to the program coordinator(s) and the Associate Director of the Cecilia J. Lauby Teacher Education Center for processing. </w:t>
      </w:r>
    </w:p>
    <w:p w14:paraId="04FD47DD" w14:textId="77777777" w:rsidR="006F13C3" w:rsidRDefault="006F13C3" w:rsidP="006F13C3">
      <w:pPr>
        <w:widowControl/>
        <w:numPr>
          <w:ilvl w:val="0"/>
          <w:numId w:val="16"/>
        </w:numPr>
        <w:autoSpaceDE/>
        <w:autoSpaceDN/>
        <w:adjustRightInd/>
        <w:spacing w:before="100" w:beforeAutospacing="1" w:after="100" w:afterAutospacing="1"/>
      </w:pPr>
      <w:r>
        <w:t>Email notification of the submission will be sent to the student and submitter.</w:t>
      </w:r>
    </w:p>
    <w:p w14:paraId="03BA9400" w14:textId="77777777" w:rsidR="006F13C3" w:rsidRDefault="006F13C3" w:rsidP="006F13C3">
      <w:pPr>
        <w:pStyle w:val="HTMLAddress"/>
      </w:pPr>
      <w:r>
        <w:rPr>
          <w:rStyle w:val="Strong"/>
        </w:rPr>
        <w:t>PER Resolution</w:t>
      </w:r>
      <w:r>
        <w:rPr>
          <w:rStyle w:val="Emphasis"/>
          <w:i/>
          <w:iCs/>
        </w:rPr>
        <w:t xml:space="preserve"> </w:t>
      </w:r>
    </w:p>
    <w:p w14:paraId="27CC65A5" w14:textId="77777777" w:rsidR="006F13C3" w:rsidRDefault="006F13C3" w:rsidP="006F13C3">
      <w:pPr>
        <w:pStyle w:val="HTMLAddress"/>
      </w:pPr>
      <w:r>
        <w:t>Once the form is submitted, the following steps should be taken to successfully resolve the PER:</w:t>
      </w:r>
    </w:p>
    <w:p w14:paraId="676433C5" w14:textId="77777777" w:rsidR="006F13C3" w:rsidRDefault="006F13C3" w:rsidP="006F13C3">
      <w:pPr>
        <w:pStyle w:val="NormalWeb"/>
        <w:numPr>
          <w:ilvl w:val="0"/>
          <w:numId w:val="17"/>
        </w:numPr>
      </w:pPr>
      <w:r>
        <w:t>The student will work with the faculty/staff member or partner school personnel who submitted the PER to demonstrate growth in the area(s) of concern.</w:t>
      </w:r>
    </w:p>
    <w:p w14:paraId="0A22FBB0" w14:textId="77777777" w:rsidR="006F13C3" w:rsidRDefault="006F13C3" w:rsidP="006F13C3">
      <w:pPr>
        <w:widowControl/>
        <w:numPr>
          <w:ilvl w:val="0"/>
          <w:numId w:val="17"/>
        </w:numPr>
        <w:autoSpaceDE/>
        <w:autoSpaceDN/>
        <w:adjustRightInd/>
        <w:spacing w:before="100" w:beforeAutospacing="1" w:after="100" w:afterAutospacing="1"/>
      </w:pPr>
      <w:r>
        <w:t>The submitter may fill out The Efaw Center for Educator Excellence connection form to connect the student with additional support if applicable to the situation.</w:t>
      </w:r>
    </w:p>
    <w:p w14:paraId="7B1E50B9" w14:textId="77777777" w:rsidR="006F13C3" w:rsidRDefault="006F13C3" w:rsidP="006F13C3">
      <w:pPr>
        <w:widowControl/>
        <w:numPr>
          <w:ilvl w:val="0"/>
          <w:numId w:val="17"/>
        </w:numPr>
        <w:autoSpaceDE/>
        <w:autoSpaceDN/>
        <w:adjustRightInd/>
        <w:spacing w:before="100" w:beforeAutospacing="1" w:after="100" w:afterAutospacing="1"/>
      </w:pPr>
      <w:r>
        <w:t>The submitter will review the PER with the teacher candidate by the specified resolution date to determine whether the concerns have been resolved.</w:t>
      </w:r>
    </w:p>
    <w:p w14:paraId="550BB57A" w14:textId="77777777" w:rsidR="006F13C3" w:rsidRDefault="006F13C3" w:rsidP="006F13C3">
      <w:pPr>
        <w:widowControl/>
        <w:numPr>
          <w:ilvl w:val="0"/>
          <w:numId w:val="17"/>
        </w:numPr>
        <w:autoSpaceDE/>
        <w:autoSpaceDN/>
        <w:adjustRightInd/>
        <w:spacing w:before="100" w:beforeAutospacing="1" w:after="100" w:afterAutospacing="1"/>
      </w:pPr>
      <w:r>
        <w:t>The submitter will update the status of the PER in the Kuali system as either resolved or unresolved.</w:t>
      </w:r>
    </w:p>
    <w:p w14:paraId="3D3DF54B" w14:textId="77777777" w:rsidR="006F13C3" w:rsidRDefault="006F13C3" w:rsidP="006F13C3">
      <w:pPr>
        <w:widowControl/>
        <w:numPr>
          <w:ilvl w:val="0"/>
          <w:numId w:val="17"/>
        </w:numPr>
        <w:autoSpaceDE/>
        <w:autoSpaceDN/>
        <w:adjustRightInd/>
        <w:spacing w:before="100" w:beforeAutospacing="1" w:after="100" w:afterAutospacing="1"/>
      </w:pPr>
      <w:r>
        <w:t>Email notification of the updated status will be sent to the submitter, the student, the Associate Director of the Cecilia J. Lauby Teacher Education Center, and the program coordinator(s).</w:t>
      </w:r>
    </w:p>
    <w:p w14:paraId="0CF80E46" w14:textId="77777777" w:rsidR="006F13C3" w:rsidRDefault="006F13C3" w:rsidP="006F13C3">
      <w:pPr>
        <w:widowControl/>
        <w:numPr>
          <w:ilvl w:val="0"/>
          <w:numId w:val="17"/>
        </w:numPr>
        <w:autoSpaceDE/>
        <w:autoSpaceDN/>
        <w:adjustRightInd/>
        <w:spacing w:before="100" w:beforeAutospacing="1" w:after="100" w:afterAutospacing="1"/>
      </w:pPr>
      <w:r>
        <w:t>A PER may also be resolved by the major department/program.</w:t>
      </w:r>
    </w:p>
    <w:p w14:paraId="2348469C" w14:textId="77777777" w:rsidR="006F13C3" w:rsidRDefault="006F13C3" w:rsidP="006F13C3">
      <w:pPr>
        <w:widowControl/>
        <w:numPr>
          <w:ilvl w:val="0"/>
          <w:numId w:val="17"/>
        </w:numPr>
        <w:autoSpaceDE/>
        <w:autoSpaceDN/>
        <w:adjustRightInd/>
        <w:spacing w:before="100" w:beforeAutospacing="1" w:after="100" w:afterAutospacing="1"/>
      </w:pPr>
      <w:r>
        <w:t>An unresolved PER is indicated on the teacher candidate gateways. </w:t>
      </w:r>
    </w:p>
    <w:p w14:paraId="26C98479" w14:textId="77777777" w:rsidR="006F13C3" w:rsidRDefault="006F13C3" w:rsidP="006F13C3">
      <w:pPr>
        <w:pStyle w:val="HTMLAddress"/>
      </w:pPr>
      <w:r>
        <w:rPr>
          <w:i w:val="0"/>
          <w:iCs w:val="0"/>
          <w:color w:val="000000"/>
        </w:rPr>
        <w:t>If the initial professionalism concern is not resolvable through the PER process, regular departmental policies and ISU governances will apply. Severe concerns that are not resolvable through the PER process may result in immediate removal from the teacher education program. What qualifies a PER as "severe" is determined by the Cecilia J. Lauby Teacher Education Center or the program/department on a case-by-case basis. There may be some overlap of concerns considered "severe" with the type of behavior that could stop a student from receiving a teacher license and/or working in a school setting. Because these cases are unusual, an exhaustive list of behaviors that qualify as raising "serious concern" cannot be created.</w:t>
      </w:r>
      <w:r>
        <w:t xml:space="preserve"> </w:t>
      </w:r>
    </w:p>
    <w:p w14:paraId="1BEBD978" w14:textId="77777777" w:rsidR="006F13C3" w:rsidRDefault="006F13C3" w:rsidP="006F13C3">
      <w:pPr>
        <w:pStyle w:val="HTMLAddress"/>
      </w:pPr>
      <w:r>
        <w:t> </w:t>
      </w:r>
    </w:p>
    <w:p w14:paraId="42029D52" w14:textId="77777777" w:rsidR="006F13C3" w:rsidRDefault="006F13C3" w:rsidP="006F13C3">
      <w:pPr>
        <w:pStyle w:val="NormalWeb"/>
      </w:pPr>
      <w:r>
        <w:t>Three unresolved PERs (or combination of a total of three PERs and former Disposition Concerns Assessments) will result in the stoppage of the teacher candidate’s progress in the Teacher Education program.  A student who receives three unresolved PER/Disposition concern may appeal by following the steps outlined in the official notification from the Cecilia J. Lauby Teacher Education Center.</w:t>
      </w:r>
    </w:p>
    <w:p w14:paraId="795A2CA0" w14:textId="77777777" w:rsidR="006F13C3" w:rsidRDefault="006F13C3" w:rsidP="006F13C3">
      <w:pPr>
        <w:pStyle w:val="NormalWeb"/>
      </w:pPr>
      <w:r>
        <w:t xml:space="preserve">Any time a student’s progress in a Teacher Education program has been stopped, the student may appeal the decision to the Teacher Education Review Board (TERB). Instructions and guidelines for submitting student appeals may be found on the Cecilia J. Lauby Center’s </w:t>
      </w:r>
      <w:hyperlink r:id="rId47" w:history="1">
        <w:r>
          <w:rPr>
            <w:rStyle w:val="Hyperlink"/>
            <w:rFonts w:eastAsiaTheme="majorEastAsia"/>
          </w:rPr>
          <w:t>Appeal Process</w:t>
        </w:r>
      </w:hyperlink>
      <w:r>
        <w:t xml:space="preserve"> web page. The student may also appeal the TERB decision to the full Council for Teacher Education.</w:t>
      </w:r>
    </w:p>
    <w:p w14:paraId="1F21898E" w14:textId="77777777" w:rsidR="000A7421" w:rsidRDefault="006F13C3" w:rsidP="00012509">
      <w:pPr>
        <w:widowControl/>
        <w:autoSpaceDE/>
        <w:autoSpaceDN/>
        <w:adjustRightInd/>
        <w:spacing w:before="100" w:beforeAutospacing="1" w:after="100" w:afterAutospacing="1"/>
        <w:ind w:left="720"/>
        <w:rPr>
          <w:rStyle w:val="Hyperlink"/>
        </w:rPr>
      </w:pPr>
      <w:hyperlink r:id="rId48" w:history="1">
        <w:r>
          <w:rPr>
            <w:rStyle w:val="Hyperlink"/>
          </w:rPr>
          <w:t>Pillars of Professional Excellence</w:t>
        </w:r>
      </w:hyperlink>
      <w:r>
        <w:t xml:space="preserve"> </w:t>
      </w:r>
      <w:r w:rsidR="00E13215">
        <w:br/>
      </w:r>
      <w:hyperlink r:id="rId49" w:history="1">
        <w:r>
          <w:rPr>
            <w:rStyle w:val="Hyperlink"/>
          </w:rPr>
          <w:t>Professional Expectation Review Form</w:t>
        </w:r>
      </w:hyperlink>
      <w:r>
        <w:t xml:space="preserve"> </w:t>
      </w:r>
      <w:r w:rsidR="00E13215">
        <w:br/>
      </w:r>
      <w:hyperlink r:id="rId50" w:history="1">
        <w:r>
          <w:rPr>
            <w:rStyle w:val="Hyperlink"/>
          </w:rPr>
          <w:t>Kuali (Online PER Form)</w:t>
        </w:r>
      </w:hyperlink>
      <w:r>
        <w:t xml:space="preserve"> </w:t>
      </w:r>
      <w:r w:rsidR="009F41D1">
        <w:br/>
      </w:r>
      <w:hyperlink r:id="rId51" w:tooltip="PER Student Informational Process Video" w:history="1">
        <w:r>
          <w:rPr>
            <w:rStyle w:val="Hyperlink"/>
          </w:rPr>
          <w:t>PER Student Process Informational Video</w:t>
        </w:r>
      </w:hyperlink>
      <w:r w:rsidR="009F41D1">
        <w:br/>
      </w:r>
      <w:hyperlink r:id="rId52" w:history="1">
        <w:r>
          <w:rPr>
            <w:rStyle w:val="Hyperlink"/>
          </w:rPr>
          <w:t>Efaw Center for Education Excellence Connection Form</w:t>
        </w:r>
      </w:hyperlink>
      <w:r>
        <w:t xml:space="preserve"> </w:t>
      </w:r>
      <w:r w:rsidR="009F41D1">
        <w:br/>
      </w:r>
      <w:hyperlink r:id="rId53" w:history="1">
        <w:r>
          <w:rPr>
            <w:rStyle w:val="Hyperlink"/>
          </w:rPr>
          <w:t xml:space="preserve">Academic Integrity </w:t>
        </w:r>
      </w:hyperlink>
      <w:r w:rsidR="009F41D1">
        <w:br/>
      </w:r>
      <w:hyperlink r:id="rId54" w:history="1">
        <w:r>
          <w:rPr>
            <w:rStyle w:val="Hyperlink"/>
          </w:rPr>
          <w:t>Student Conduct</w:t>
        </w:r>
      </w:hyperlink>
    </w:p>
    <w:p w14:paraId="6E33DFB0" w14:textId="77777777" w:rsidR="00012509" w:rsidRDefault="00012509" w:rsidP="00012509">
      <w:pPr>
        <w:widowControl/>
        <w:autoSpaceDE/>
        <w:autoSpaceDN/>
        <w:adjustRightInd/>
        <w:spacing w:before="100" w:beforeAutospacing="1" w:after="100" w:afterAutospacing="1"/>
        <w:ind w:left="720"/>
        <w:rPr>
          <w:rStyle w:val="Hyperlink"/>
        </w:rPr>
      </w:pPr>
    </w:p>
    <w:p w14:paraId="7F85214B" w14:textId="77777777" w:rsidR="00012509" w:rsidRDefault="00012509" w:rsidP="00012509">
      <w:pPr>
        <w:widowControl/>
        <w:autoSpaceDE/>
        <w:autoSpaceDN/>
        <w:adjustRightInd/>
        <w:spacing w:before="100" w:beforeAutospacing="1" w:after="100" w:afterAutospacing="1"/>
        <w:ind w:left="720"/>
        <w:rPr>
          <w:rStyle w:val="Hyperlink"/>
        </w:rPr>
      </w:pPr>
    </w:p>
    <w:p w14:paraId="136E047F" w14:textId="77777777" w:rsidR="00012509" w:rsidRDefault="00012509" w:rsidP="00012509">
      <w:pPr>
        <w:widowControl/>
        <w:autoSpaceDE/>
        <w:autoSpaceDN/>
        <w:adjustRightInd/>
        <w:spacing w:before="100" w:beforeAutospacing="1" w:after="100" w:afterAutospacing="1"/>
        <w:ind w:left="720"/>
        <w:rPr>
          <w:rStyle w:val="Hyperlink"/>
        </w:rPr>
      </w:pPr>
    </w:p>
    <w:p w14:paraId="7EAF366D" w14:textId="77777777" w:rsidR="00012509" w:rsidRDefault="00012509" w:rsidP="00012509">
      <w:pPr>
        <w:pStyle w:val="BodyText"/>
        <w:kinsoku w:val="0"/>
        <w:overflowPunct w:val="0"/>
        <w:spacing w:before="68"/>
        <w:ind w:right="624"/>
        <w:rPr>
          <w:b/>
          <w:bCs/>
        </w:rPr>
      </w:pPr>
      <w:r>
        <w:rPr>
          <w:b/>
          <w:bCs/>
        </w:rPr>
        <w:t>COOPERATING</w:t>
      </w:r>
      <w:r>
        <w:rPr>
          <w:b/>
          <w:bCs/>
          <w:spacing w:val="-5"/>
        </w:rPr>
        <w:t xml:space="preserve"> </w:t>
      </w:r>
      <w:r>
        <w:rPr>
          <w:b/>
          <w:bCs/>
        </w:rPr>
        <w:t>TEACHER</w:t>
      </w:r>
      <w:r>
        <w:rPr>
          <w:b/>
          <w:bCs/>
          <w:spacing w:val="-5"/>
        </w:rPr>
        <w:t xml:space="preserve"> </w:t>
      </w:r>
      <w:r>
        <w:rPr>
          <w:b/>
          <w:bCs/>
        </w:rPr>
        <w:t>STIPEND</w:t>
      </w:r>
      <w:r>
        <w:rPr>
          <w:b/>
          <w:bCs/>
          <w:spacing w:val="-5"/>
        </w:rPr>
        <w:t xml:space="preserve"> </w:t>
      </w:r>
      <w:r w:rsidRPr="5F8110F7">
        <w:rPr>
          <w:b/>
          <w:bCs/>
          <w:i/>
          <w:iCs/>
          <w:u w:val="thick"/>
        </w:rPr>
        <w:t>or</w:t>
      </w:r>
      <w:r w:rsidRPr="5F8110F7">
        <w:rPr>
          <w:b/>
          <w:bCs/>
          <w:i/>
          <w:iCs/>
          <w:spacing w:val="-5"/>
        </w:rPr>
        <w:t xml:space="preserve"> </w:t>
      </w:r>
      <w:r>
        <w:rPr>
          <w:b/>
          <w:bCs/>
        </w:rPr>
        <w:t>TUITION</w:t>
      </w:r>
      <w:r>
        <w:rPr>
          <w:b/>
          <w:bCs/>
          <w:spacing w:val="-5"/>
        </w:rPr>
        <w:t xml:space="preserve"> </w:t>
      </w:r>
      <w:r>
        <w:rPr>
          <w:b/>
          <w:bCs/>
        </w:rPr>
        <w:t>WAIVER</w:t>
      </w:r>
      <w:r>
        <w:rPr>
          <w:b/>
          <w:bCs/>
          <w:spacing w:val="-5"/>
        </w:rPr>
        <w:t xml:space="preserve"> </w:t>
      </w:r>
      <w:r>
        <w:rPr>
          <w:b/>
          <w:bCs/>
        </w:rPr>
        <w:t>for</w:t>
      </w:r>
      <w:r>
        <w:rPr>
          <w:b/>
          <w:bCs/>
          <w:spacing w:val="-5"/>
        </w:rPr>
        <w:t xml:space="preserve"> </w:t>
      </w:r>
      <w:r>
        <w:rPr>
          <w:b/>
          <w:bCs/>
        </w:rPr>
        <w:t>MENTORING</w:t>
      </w:r>
      <w:r>
        <w:rPr>
          <w:b/>
          <w:bCs/>
          <w:spacing w:val="-4"/>
        </w:rPr>
        <w:t xml:space="preserve"> </w:t>
      </w:r>
      <w:r>
        <w:rPr>
          <w:b/>
          <w:bCs/>
        </w:rPr>
        <w:t>ISU STUDENT TEACHERS</w:t>
      </w:r>
    </w:p>
    <w:p w14:paraId="22C7FFF1" w14:textId="77777777" w:rsidR="00012509" w:rsidRDefault="00012509" w:rsidP="00012509">
      <w:pPr>
        <w:pStyle w:val="BodyText"/>
        <w:kinsoku w:val="0"/>
        <w:overflowPunct w:val="0"/>
        <w:rPr>
          <w:b/>
          <w:bCs/>
        </w:rPr>
      </w:pPr>
    </w:p>
    <w:p w14:paraId="6DB27C44" w14:textId="77777777" w:rsidR="00012509" w:rsidRDefault="00012509" w:rsidP="00012509">
      <w:pPr>
        <w:pStyle w:val="BodyText"/>
        <w:kinsoku w:val="0"/>
        <w:overflowPunct w:val="0"/>
        <w:ind w:left="359" w:right="198"/>
        <w:rPr>
          <w:i/>
          <w:iCs/>
          <w:color w:val="0000FF"/>
        </w:rPr>
      </w:pPr>
      <w:r>
        <w:rPr>
          <w:i/>
          <w:iCs/>
          <w:color w:val="C00000"/>
          <w:u w:val="single"/>
        </w:rPr>
        <w:t>University Supervisors</w:t>
      </w:r>
      <w:r>
        <w:rPr>
          <w:i/>
          <w:iCs/>
          <w:color w:val="C00000"/>
        </w:rPr>
        <w:t xml:space="preserve">: The next two pages contain information regarding Graduate Tuition Waivers. This information </w:t>
      </w:r>
      <w:r>
        <w:rPr>
          <w:i/>
          <w:iCs/>
          <w:color w:val="C00000"/>
          <w:u w:val="single"/>
        </w:rPr>
        <w:t>is sent to the school district and to the Cooperating Teacher</w:t>
      </w:r>
      <w:r>
        <w:rPr>
          <w:i/>
          <w:iCs/>
          <w:color w:val="C00000"/>
        </w:rPr>
        <w:t xml:space="preserve"> electing to receive three one-credit-hour</w:t>
      </w:r>
      <w:r>
        <w:rPr>
          <w:i/>
          <w:iCs/>
          <w:color w:val="C00000"/>
          <w:spacing w:val="-3"/>
        </w:rPr>
        <w:t xml:space="preserve"> </w:t>
      </w:r>
      <w:r>
        <w:rPr>
          <w:i/>
          <w:iCs/>
          <w:color w:val="C00000"/>
        </w:rPr>
        <w:t>tuition</w:t>
      </w:r>
      <w:r>
        <w:rPr>
          <w:i/>
          <w:iCs/>
          <w:color w:val="C00000"/>
          <w:spacing w:val="-3"/>
        </w:rPr>
        <w:t xml:space="preserve"> </w:t>
      </w:r>
      <w:r>
        <w:rPr>
          <w:i/>
          <w:iCs/>
          <w:color w:val="C00000"/>
        </w:rPr>
        <w:t>waivers</w:t>
      </w:r>
      <w:r>
        <w:rPr>
          <w:i/>
          <w:iCs/>
          <w:color w:val="C00000"/>
          <w:spacing w:val="-3"/>
        </w:rPr>
        <w:t xml:space="preserve"> </w:t>
      </w:r>
      <w:r>
        <w:rPr>
          <w:i/>
          <w:iCs/>
          <w:color w:val="C00000"/>
        </w:rPr>
        <w:t>for</w:t>
      </w:r>
      <w:r>
        <w:rPr>
          <w:i/>
          <w:iCs/>
          <w:color w:val="C00000"/>
          <w:spacing w:val="-3"/>
        </w:rPr>
        <w:t xml:space="preserve"> </w:t>
      </w:r>
      <w:r>
        <w:rPr>
          <w:i/>
          <w:iCs/>
          <w:color w:val="C00000"/>
        </w:rPr>
        <w:t>mentoring</w:t>
      </w:r>
      <w:r>
        <w:rPr>
          <w:i/>
          <w:iCs/>
          <w:color w:val="C00000"/>
          <w:spacing w:val="-3"/>
        </w:rPr>
        <w:t xml:space="preserve"> </w:t>
      </w:r>
      <w:r>
        <w:rPr>
          <w:i/>
          <w:iCs/>
          <w:color w:val="C00000"/>
        </w:rPr>
        <w:t>a</w:t>
      </w:r>
      <w:r>
        <w:rPr>
          <w:i/>
          <w:iCs/>
          <w:color w:val="C00000"/>
          <w:spacing w:val="-3"/>
        </w:rPr>
        <w:t xml:space="preserve"> </w:t>
      </w:r>
      <w:r>
        <w:rPr>
          <w:i/>
          <w:iCs/>
          <w:color w:val="C00000"/>
        </w:rPr>
        <w:t>student</w:t>
      </w:r>
      <w:r>
        <w:rPr>
          <w:i/>
          <w:iCs/>
          <w:color w:val="C00000"/>
          <w:spacing w:val="-3"/>
        </w:rPr>
        <w:t xml:space="preserve"> </w:t>
      </w:r>
      <w:r>
        <w:rPr>
          <w:i/>
          <w:iCs/>
          <w:color w:val="C00000"/>
        </w:rPr>
        <w:t>teacher</w:t>
      </w:r>
      <w:r>
        <w:rPr>
          <w:i/>
          <w:iCs/>
          <w:color w:val="C00000"/>
          <w:spacing w:val="-1"/>
        </w:rPr>
        <w:t xml:space="preserve"> </w:t>
      </w:r>
      <w:r>
        <w:rPr>
          <w:i/>
          <w:iCs/>
          <w:color w:val="C00000"/>
        </w:rPr>
        <w:t>and</w:t>
      </w:r>
      <w:r>
        <w:rPr>
          <w:i/>
          <w:iCs/>
          <w:color w:val="C00000"/>
          <w:spacing w:val="-3"/>
        </w:rPr>
        <w:t xml:space="preserve"> </w:t>
      </w:r>
      <w:r>
        <w:rPr>
          <w:i/>
          <w:iCs/>
          <w:color w:val="C00000"/>
        </w:rPr>
        <w:t>included</w:t>
      </w:r>
      <w:r>
        <w:rPr>
          <w:i/>
          <w:iCs/>
          <w:color w:val="C00000"/>
          <w:spacing w:val="-3"/>
        </w:rPr>
        <w:t xml:space="preserve"> </w:t>
      </w:r>
      <w:r>
        <w:rPr>
          <w:i/>
          <w:iCs/>
          <w:color w:val="C00000"/>
        </w:rPr>
        <w:t>in</w:t>
      </w:r>
      <w:r>
        <w:rPr>
          <w:i/>
          <w:iCs/>
          <w:color w:val="C00000"/>
          <w:spacing w:val="-3"/>
        </w:rPr>
        <w:t xml:space="preserve"> </w:t>
      </w:r>
      <w:r>
        <w:rPr>
          <w:i/>
          <w:iCs/>
          <w:color w:val="C00000"/>
        </w:rPr>
        <w:t>the</w:t>
      </w:r>
      <w:r>
        <w:rPr>
          <w:i/>
          <w:iCs/>
          <w:color w:val="C00000"/>
          <w:spacing w:val="-4"/>
        </w:rPr>
        <w:t xml:space="preserve"> </w:t>
      </w:r>
      <w:r>
        <w:rPr>
          <w:i/>
          <w:iCs/>
          <w:color w:val="C00000"/>
        </w:rPr>
        <w:t>Cooperating</w:t>
      </w:r>
      <w:r>
        <w:rPr>
          <w:i/>
          <w:iCs/>
          <w:color w:val="C00000"/>
          <w:spacing w:val="-4"/>
        </w:rPr>
        <w:t xml:space="preserve"> </w:t>
      </w:r>
      <w:r>
        <w:rPr>
          <w:i/>
          <w:iCs/>
          <w:color w:val="C00000"/>
        </w:rPr>
        <w:t xml:space="preserve">Teacher Section of our website: </w:t>
      </w:r>
      <w:hyperlink r:id="rId55" w:history="1">
        <w:r>
          <w:rPr>
            <w:i/>
            <w:iCs/>
            <w:color w:val="0000FF"/>
            <w:u w:val="single"/>
          </w:rPr>
          <w:t>Lauby Teacher Education Center - Cooperating Teachers</w:t>
        </w:r>
      </w:hyperlink>
    </w:p>
    <w:p w14:paraId="735633FC" w14:textId="77777777" w:rsidR="00012509" w:rsidRDefault="00012509" w:rsidP="00012509">
      <w:pPr>
        <w:pStyle w:val="BodyText"/>
        <w:kinsoku w:val="0"/>
        <w:overflowPunct w:val="0"/>
        <w:rPr>
          <w:i/>
          <w:iCs/>
        </w:rPr>
      </w:pPr>
    </w:p>
    <w:p w14:paraId="4D155158" w14:textId="77777777" w:rsidR="00012509" w:rsidRDefault="00012509" w:rsidP="00012509">
      <w:pPr>
        <w:pStyle w:val="BodyText"/>
        <w:kinsoku w:val="0"/>
        <w:overflowPunct w:val="0"/>
        <w:rPr>
          <w:i/>
          <w:iCs/>
        </w:rPr>
      </w:pPr>
    </w:p>
    <w:p w14:paraId="45DE6E1E" w14:textId="77777777" w:rsidR="00012509" w:rsidRDefault="00012509" w:rsidP="00012509">
      <w:pPr>
        <w:pStyle w:val="BodyText"/>
        <w:kinsoku w:val="0"/>
        <w:overflowPunct w:val="0"/>
        <w:ind w:left="359" w:right="217"/>
      </w:pPr>
      <w:r>
        <w:t>In July 1981, the Board of Regents governing Illinois State University granted permission to the University</w:t>
      </w:r>
      <w:r>
        <w:rPr>
          <w:spacing w:val="-3"/>
        </w:rPr>
        <w:t xml:space="preserve"> </w:t>
      </w:r>
      <w:r>
        <w:t>to</w:t>
      </w:r>
      <w:r>
        <w:rPr>
          <w:spacing w:val="-3"/>
        </w:rPr>
        <w:t xml:space="preserve"> </w:t>
      </w:r>
      <w:r>
        <w:t>issue</w:t>
      </w:r>
      <w:r>
        <w:rPr>
          <w:spacing w:val="-4"/>
        </w:rPr>
        <w:t xml:space="preserve"> </w:t>
      </w:r>
      <w:r>
        <w:t>tuition</w:t>
      </w:r>
      <w:r>
        <w:rPr>
          <w:spacing w:val="-3"/>
        </w:rPr>
        <w:t xml:space="preserve"> </w:t>
      </w:r>
      <w:r>
        <w:t>waivers</w:t>
      </w:r>
      <w:r>
        <w:rPr>
          <w:spacing w:val="-3"/>
        </w:rPr>
        <w:t xml:space="preserve"> </w:t>
      </w:r>
      <w:r>
        <w:t>for</w:t>
      </w:r>
      <w:r>
        <w:rPr>
          <w:spacing w:val="-3"/>
        </w:rPr>
        <w:t xml:space="preserve"> </w:t>
      </w:r>
      <w:r>
        <w:t>graduate</w:t>
      </w:r>
      <w:r>
        <w:rPr>
          <w:spacing w:val="-3"/>
        </w:rPr>
        <w:t xml:space="preserve"> </w:t>
      </w:r>
      <w:r>
        <w:t>study</w:t>
      </w:r>
      <w:r>
        <w:rPr>
          <w:spacing w:val="-3"/>
        </w:rPr>
        <w:t xml:space="preserve"> </w:t>
      </w:r>
      <w:r>
        <w:t>as</w:t>
      </w:r>
      <w:r>
        <w:rPr>
          <w:spacing w:val="-3"/>
        </w:rPr>
        <w:t xml:space="preserve"> </w:t>
      </w:r>
      <w:r>
        <w:t>a</w:t>
      </w:r>
      <w:r>
        <w:rPr>
          <w:spacing w:val="-4"/>
        </w:rPr>
        <w:t xml:space="preserve"> </w:t>
      </w:r>
      <w:r>
        <w:t>means</w:t>
      </w:r>
      <w:r>
        <w:rPr>
          <w:spacing w:val="-3"/>
        </w:rPr>
        <w:t xml:space="preserve"> </w:t>
      </w:r>
      <w:r>
        <w:t>of</w:t>
      </w:r>
      <w:r>
        <w:rPr>
          <w:spacing w:val="-3"/>
        </w:rPr>
        <w:t xml:space="preserve"> </w:t>
      </w:r>
      <w:r>
        <w:t>acknowledging</w:t>
      </w:r>
      <w:r>
        <w:rPr>
          <w:spacing w:val="-3"/>
        </w:rPr>
        <w:t xml:space="preserve"> </w:t>
      </w:r>
      <w:r>
        <w:t>and</w:t>
      </w:r>
      <w:r>
        <w:rPr>
          <w:spacing w:val="-3"/>
        </w:rPr>
        <w:t xml:space="preserve"> </w:t>
      </w:r>
      <w:r>
        <w:t>compensating teachers and supervisors who work with ISU students in educational experiences.</w:t>
      </w:r>
    </w:p>
    <w:p w14:paraId="013343E1" w14:textId="77777777" w:rsidR="00012509" w:rsidRDefault="00012509" w:rsidP="00012509">
      <w:pPr>
        <w:pStyle w:val="ListParagraph"/>
        <w:numPr>
          <w:ilvl w:val="0"/>
          <w:numId w:val="10"/>
        </w:numPr>
        <w:tabs>
          <w:tab w:val="left" w:pos="1090"/>
        </w:tabs>
        <w:kinsoku w:val="0"/>
        <w:overflowPunct w:val="0"/>
        <w:spacing w:before="265" w:line="314" w:lineRule="auto"/>
        <w:ind w:right="1222"/>
        <w:rPr>
          <w:b/>
          <w:bCs/>
          <w:i/>
          <w:iCs/>
          <w:color w:val="C00000"/>
        </w:rPr>
      </w:pPr>
      <w:r>
        <w:rPr>
          <w:noProof/>
        </w:rPr>
        <mc:AlternateContent>
          <mc:Choice Requires="wpg">
            <w:drawing>
              <wp:anchor distT="0" distB="0" distL="114300" distR="114300" simplePos="0" relativeHeight="251660305" behindDoc="1" locked="0" layoutInCell="0" allowOverlap="1" wp14:anchorId="740D626B" wp14:editId="4085A5F5">
                <wp:simplePos x="0" y="0"/>
                <wp:positionH relativeFrom="page">
                  <wp:posOffset>1091565</wp:posOffset>
                </wp:positionH>
                <wp:positionV relativeFrom="paragraph">
                  <wp:posOffset>168910</wp:posOffset>
                </wp:positionV>
                <wp:extent cx="5390515" cy="426720"/>
                <wp:effectExtent l="0" t="0" r="0" b="0"/>
                <wp:wrapNone/>
                <wp:docPr id="88706411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0515" cy="426720"/>
                          <a:chOff x="1719" y="266"/>
                          <a:chExt cx="8489" cy="672"/>
                        </a:xfrm>
                      </wpg:grpSpPr>
                      <wps:wsp>
                        <wps:cNvPr id="1449843601" name="Freeform 23"/>
                        <wps:cNvSpPr>
                          <a:spLocks/>
                        </wps:cNvSpPr>
                        <wps:spPr bwMode="auto">
                          <a:xfrm>
                            <a:off x="1719" y="266"/>
                            <a:ext cx="8489" cy="672"/>
                          </a:xfrm>
                          <a:custGeom>
                            <a:avLst/>
                            <a:gdLst>
                              <a:gd name="T0" fmla="*/ 7186 w 8489"/>
                              <a:gd name="T1" fmla="*/ 485 h 672"/>
                              <a:gd name="T2" fmla="*/ 7168 w 8489"/>
                              <a:gd name="T3" fmla="*/ 420 h 672"/>
                              <a:gd name="T4" fmla="*/ 7134 w 8489"/>
                              <a:gd name="T5" fmla="*/ 368 h 672"/>
                              <a:gd name="T6" fmla="*/ 51 w 8489"/>
                              <a:gd name="T7" fmla="*/ 368 h 672"/>
                              <a:gd name="T8" fmla="*/ 17 w 8489"/>
                              <a:gd name="T9" fmla="*/ 420 h 672"/>
                              <a:gd name="T10" fmla="*/ 0 w 8489"/>
                              <a:gd name="T11" fmla="*/ 485 h 672"/>
                              <a:gd name="T12" fmla="*/ 0 w 8489"/>
                              <a:gd name="T13" fmla="*/ 554 h 672"/>
                              <a:gd name="T14" fmla="*/ 17 w 8489"/>
                              <a:gd name="T15" fmla="*/ 619 h 672"/>
                              <a:gd name="T16" fmla="*/ 51 w 8489"/>
                              <a:gd name="T17" fmla="*/ 671 h 672"/>
                              <a:gd name="T18" fmla="*/ 7134 w 8489"/>
                              <a:gd name="T19" fmla="*/ 671 h 672"/>
                              <a:gd name="T20" fmla="*/ 7168 w 8489"/>
                              <a:gd name="T21" fmla="*/ 619 h 672"/>
                              <a:gd name="T22" fmla="*/ 7186 w 8489"/>
                              <a:gd name="T23" fmla="*/ 554 h 672"/>
                              <a:gd name="T24" fmla="*/ 7186 w 8489"/>
                              <a:gd name="T25" fmla="*/ 485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489" h="672">
                                <a:moveTo>
                                  <a:pt x="7186" y="485"/>
                                </a:moveTo>
                                <a:lnTo>
                                  <a:pt x="7168" y="420"/>
                                </a:lnTo>
                                <a:lnTo>
                                  <a:pt x="7134" y="368"/>
                                </a:lnTo>
                                <a:lnTo>
                                  <a:pt x="51" y="368"/>
                                </a:lnTo>
                                <a:lnTo>
                                  <a:pt x="17" y="420"/>
                                </a:lnTo>
                                <a:lnTo>
                                  <a:pt x="0" y="485"/>
                                </a:lnTo>
                                <a:lnTo>
                                  <a:pt x="0" y="554"/>
                                </a:lnTo>
                                <a:lnTo>
                                  <a:pt x="17" y="619"/>
                                </a:lnTo>
                                <a:lnTo>
                                  <a:pt x="51" y="671"/>
                                </a:lnTo>
                                <a:lnTo>
                                  <a:pt x="7134" y="671"/>
                                </a:lnTo>
                                <a:lnTo>
                                  <a:pt x="7168" y="619"/>
                                </a:lnTo>
                                <a:lnTo>
                                  <a:pt x="7186" y="554"/>
                                </a:lnTo>
                                <a:lnTo>
                                  <a:pt x="7186" y="485"/>
                                </a:lnTo>
                                <a:close/>
                              </a:path>
                            </a:pathLst>
                          </a:custGeom>
                          <a:solidFill>
                            <a:srgbClr val="FFFFFF">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7995399" name="Freeform 24"/>
                        <wps:cNvSpPr>
                          <a:spLocks/>
                        </wps:cNvSpPr>
                        <wps:spPr bwMode="auto">
                          <a:xfrm>
                            <a:off x="1719" y="266"/>
                            <a:ext cx="8489" cy="672"/>
                          </a:xfrm>
                          <a:custGeom>
                            <a:avLst/>
                            <a:gdLst>
                              <a:gd name="T0" fmla="*/ 8488 w 8489"/>
                              <a:gd name="T1" fmla="*/ 117 h 672"/>
                              <a:gd name="T2" fmla="*/ 8470 w 8489"/>
                              <a:gd name="T3" fmla="*/ 52 h 672"/>
                              <a:gd name="T4" fmla="*/ 8436 w 8489"/>
                              <a:gd name="T5" fmla="*/ 0 h 672"/>
                              <a:gd name="T6" fmla="*/ 51 w 8489"/>
                              <a:gd name="T7" fmla="*/ 0 h 672"/>
                              <a:gd name="T8" fmla="*/ 17 w 8489"/>
                              <a:gd name="T9" fmla="*/ 52 h 672"/>
                              <a:gd name="T10" fmla="*/ 0 w 8489"/>
                              <a:gd name="T11" fmla="*/ 117 h 672"/>
                              <a:gd name="T12" fmla="*/ 0 w 8489"/>
                              <a:gd name="T13" fmla="*/ 186 h 672"/>
                              <a:gd name="T14" fmla="*/ 17 w 8489"/>
                              <a:gd name="T15" fmla="*/ 251 h 672"/>
                              <a:gd name="T16" fmla="*/ 51 w 8489"/>
                              <a:gd name="T17" fmla="*/ 303 h 672"/>
                              <a:gd name="T18" fmla="*/ 8436 w 8489"/>
                              <a:gd name="T19" fmla="*/ 303 h 672"/>
                              <a:gd name="T20" fmla="*/ 8470 w 8489"/>
                              <a:gd name="T21" fmla="*/ 251 h 672"/>
                              <a:gd name="T22" fmla="*/ 8488 w 8489"/>
                              <a:gd name="T23" fmla="*/ 186 h 672"/>
                              <a:gd name="T24" fmla="*/ 8488 w 8489"/>
                              <a:gd name="T25" fmla="*/ 117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489" h="672">
                                <a:moveTo>
                                  <a:pt x="8488" y="117"/>
                                </a:moveTo>
                                <a:lnTo>
                                  <a:pt x="8470" y="52"/>
                                </a:lnTo>
                                <a:lnTo>
                                  <a:pt x="8436" y="0"/>
                                </a:lnTo>
                                <a:lnTo>
                                  <a:pt x="51" y="0"/>
                                </a:lnTo>
                                <a:lnTo>
                                  <a:pt x="17" y="52"/>
                                </a:lnTo>
                                <a:lnTo>
                                  <a:pt x="0" y="117"/>
                                </a:lnTo>
                                <a:lnTo>
                                  <a:pt x="0" y="186"/>
                                </a:lnTo>
                                <a:lnTo>
                                  <a:pt x="17" y="251"/>
                                </a:lnTo>
                                <a:lnTo>
                                  <a:pt x="51" y="303"/>
                                </a:lnTo>
                                <a:lnTo>
                                  <a:pt x="8436" y="303"/>
                                </a:lnTo>
                                <a:lnTo>
                                  <a:pt x="8470" y="251"/>
                                </a:lnTo>
                                <a:lnTo>
                                  <a:pt x="8488" y="186"/>
                                </a:lnTo>
                                <a:lnTo>
                                  <a:pt x="8488" y="117"/>
                                </a:lnTo>
                                <a:close/>
                              </a:path>
                            </a:pathLst>
                          </a:custGeom>
                          <a:solidFill>
                            <a:srgbClr val="FFFFFF">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A8F8A3" id="Group 22" o:spid="_x0000_s1026" style="position:absolute;margin-left:85.95pt;margin-top:13.3pt;width:424.45pt;height:33.6pt;z-index:-251656175;mso-position-horizontal-relative:page" coordorigin="1719,266" coordsize="8489,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" o:allowincell="f">
                <v:shape id="Freeform 23" o:spid="_x0000_s1027" style="position:absolute;left:1719;top:266;width:8489;height:672;visibility:visible;mso-wrap-style:square;v-text-anchor:top" coordsize="8489,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" path="m7186,485r-18,-65l7134,368,51,368,17,420,,485r,69l17,619r34,52l7134,671r34,-52l7186,554r,-69xe" stroked="f">
                  <v:fill opacity="26214f"/>
                  <v:path arrowok="t" o:connecttype="custom" o:connectlocs="7186,485;7168,420;7134,368;51,368;17,420;0,485;0,554;17,619;51,671;7134,671;7168,619;7186,554;7186,485" o:connectangles="0,0,0,0,0,0,0,0,0,0,0,0,0"/>
                </v:shape>
                <v:shape id="Freeform 24" o:spid="_x0000_s1028" style="position:absolute;left:1719;top:266;width:8489;height:672;visibility:visible;mso-wrap-style:square;v-text-anchor:top" coordsize="8489,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" path="m8488,117l8470,52,8436,,51,,17,52,,117r,69l17,251r34,52l8436,303r34,-52l8488,186r,-69xe" stroked="f">
                  <v:fill opacity="26214f"/>
                  <v:path arrowok="t" o:connecttype="custom" o:connectlocs="8488,117;8470,52;8436,0;51,0;17,52;0,117;0,186;17,251;51,303;8436,303;8470,251;8488,186;8488,117" o:connectangles="0,0,0,0,0,0,0,0,0,0,0,0,0"/>
                </v:shape>
                <w10:wrap anchorx="page"/>
              </v:group>
            </w:pict>
          </mc:Fallback>
        </mc:AlternateContent>
      </w:r>
      <w:r>
        <w:t>Three</w:t>
      </w:r>
      <w:r>
        <w:rPr>
          <w:spacing w:val="-4"/>
        </w:rPr>
        <w:t xml:space="preserve"> </w:t>
      </w:r>
      <w:r>
        <w:t>one</w:t>
      </w:r>
      <w:r>
        <w:rPr>
          <w:spacing w:val="-3"/>
        </w:rPr>
        <w:t xml:space="preserve"> </w:t>
      </w:r>
      <w:r>
        <w:t>credit</w:t>
      </w:r>
      <w:r>
        <w:rPr>
          <w:spacing w:val="-4"/>
        </w:rPr>
        <w:t xml:space="preserve"> </w:t>
      </w:r>
      <w:r>
        <w:t>hour</w:t>
      </w:r>
      <w:r>
        <w:rPr>
          <w:spacing w:val="-2"/>
        </w:rPr>
        <w:t xml:space="preserve"> </w:t>
      </w:r>
      <w:r>
        <w:t>Illinois</w:t>
      </w:r>
      <w:r>
        <w:rPr>
          <w:spacing w:val="-4"/>
        </w:rPr>
        <w:t xml:space="preserve"> </w:t>
      </w:r>
      <w:r>
        <w:t>State</w:t>
      </w:r>
      <w:r>
        <w:rPr>
          <w:spacing w:val="-6"/>
        </w:rPr>
        <w:t xml:space="preserve"> </w:t>
      </w:r>
      <w:r>
        <w:t>University</w:t>
      </w:r>
      <w:r>
        <w:rPr>
          <w:spacing w:val="-5"/>
        </w:rPr>
        <w:t xml:space="preserve"> </w:t>
      </w:r>
      <w:r>
        <w:t>graduate</w:t>
      </w:r>
      <w:r>
        <w:rPr>
          <w:spacing w:val="-4"/>
        </w:rPr>
        <w:t xml:space="preserve"> </w:t>
      </w:r>
      <w:r>
        <w:t>tuition</w:t>
      </w:r>
      <w:r>
        <w:rPr>
          <w:spacing w:val="-5"/>
        </w:rPr>
        <w:t xml:space="preserve"> </w:t>
      </w:r>
      <w:r>
        <w:t>waivers</w:t>
      </w:r>
      <w:r>
        <w:rPr>
          <w:spacing w:val="-1"/>
        </w:rPr>
        <w:t xml:space="preserve"> </w:t>
      </w:r>
      <w:r>
        <w:t>can</w:t>
      </w:r>
      <w:r>
        <w:rPr>
          <w:spacing w:val="-1"/>
        </w:rPr>
        <w:t xml:space="preserve"> </w:t>
      </w:r>
      <w:r>
        <w:t>be</w:t>
      </w:r>
      <w:r>
        <w:rPr>
          <w:spacing w:val="-5"/>
        </w:rPr>
        <w:t xml:space="preserve"> </w:t>
      </w:r>
      <w:r>
        <w:t>issued</w:t>
      </w:r>
      <w:r>
        <w:rPr>
          <w:spacing w:val="-4"/>
        </w:rPr>
        <w:t xml:space="preserve"> </w:t>
      </w:r>
      <w:r>
        <w:t xml:space="preserve">to cooperating teachers </w:t>
      </w:r>
      <w:r>
        <w:rPr>
          <w:b/>
          <w:bCs/>
          <w:i/>
          <w:iCs/>
        </w:rPr>
        <w:t>who specifically request them in lieu of the stipend.</w:t>
      </w:r>
      <w:r>
        <w:rPr>
          <w:b/>
          <w:bCs/>
          <w:i/>
          <w:iCs/>
          <w:spacing w:val="40"/>
        </w:rPr>
        <w:t xml:space="preserve"> </w:t>
      </w:r>
      <w:r>
        <w:rPr>
          <w:b/>
          <w:bCs/>
          <w:i/>
          <w:iCs/>
          <w:color w:val="C00000"/>
        </w:rPr>
        <w:t>**</w:t>
      </w:r>
    </w:p>
    <w:p w14:paraId="26BFAD16" w14:textId="77777777" w:rsidR="00012509" w:rsidRDefault="00012509" w:rsidP="00012509">
      <w:pPr>
        <w:pStyle w:val="BodyText"/>
        <w:kinsoku w:val="0"/>
        <w:overflowPunct w:val="0"/>
        <w:spacing w:before="6" w:line="319" w:lineRule="auto"/>
        <w:ind w:left="1090" w:right="1903"/>
        <w:rPr>
          <w:i/>
          <w:iCs/>
          <w:color w:val="000000"/>
          <w:spacing w:val="-2"/>
        </w:rPr>
      </w:pPr>
      <w:r>
        <w:rPr>
          <w:b/>
          <w:bCs/>
          <w:i/>
          <w:iCs/>
          <w:color w:val="C00000"/>
          <w:sz w:val="23"/>
          <w:szCs w:val="23"/>
        </w:rPr>
        <w:t>**</w:t>
      </w:r>
      <w:r>
        <w:rPr>
          <w:b/>
          <w:bCs/>
          <w:i/>
          <w:iCs/>
          <w:color w:val="000000"/>
          <w:sz w:val="23"/>
          <w:szCs w:val="23"/>
        </w:rPr>
        <w:t>Please</w:t>
      </w:r>
      <w:r>
        <w:rPr>
          <w:b/>
          <w:bCs/>
          <w:i/>
          <w:iCs/>
          <w:color w:val="000000"/>
          <w:spacing w:val="-1"/>
          <w:sz w:val="23"/>
          <w:szCs w:val="23"/>
        </w:rPr>
        <w:t xml:space="preserve"> </w:t>
      </w:r>
      <w:r>
        <w:rPr>
          <w:b/>
          <w:bCs/>
          <w:i/>
          <w:iCs/>
          <w:color w:val="000000"/>
          <w:sz w:val="23"/>
          <w:szCs w:val="23"/>
        </w:rPr>
        <w:t>note:</w:t>
      </w:r>
      <w:r>
        <w:rPr>
          <w:b/>
          <w:bCs/>
          <w:i/>
          <w:iCs/>
          <w:color w:val="000000"/>
          <w:spacing w:val="40"/>
          <w:sz w:val="23"/>
          <w:szCs w:val="23"/>
        </w:rPr>
        <w:t xml:space="preserve"> </w:t>
      </w:r>
      <w:r>
        <w:rPr>
          <w:i/>
          <w:iCs/>
          <w:color w:val="000000"/>
        </w:rPr>
        <w:t>This</w:t>
      </w:r>
      <w:r>
        <w:rPr>
          <w:i/>
          <w:iCs/>
          <w:color w:val="000000"/>
          <w:spacing w:val="-2"/>
        </w:rPr>
        <w:t xml:space="preserve"> </w:t>
      </w:r>
      <w:r>
        <w:rPr>
          <w:i/>
          <w:iCs/>
          <w:color w:val="000000"/>
        </w:rPr>
        <w:t>is</w:t>
      </w:r>
      <w:r>
        <w:rPr>
          <w:i/>
          <w:iCs/>
          <w:color w:val="000000"/>
          <w:spacing w:val="-2"/>
        </w:rPr>
        <w:t xml:space="preserve"> </w:t>
      </w:r>
      <w:r>
        <w:rPr>
          <w:i/>
          <w:iCs/>
          <w:color w:val="000000"/>
        </w:rPr>
        <w:t>dependent</w:t>
      </w:r>
      <w:r>
        <w:rPr>
          <w:i/>
          <w:iCs/>
          <w:color w:val="000000"/>
          <w:spacing w:val="-3"/>
        </w:rPr>
        <w:t xml:space="preserve"> </w:t>
      </w:r>
      <w:r>
        <w:rPr>
          <w:i/>
          <w:iCs/>
          <w:color w:val="000000"/>
        </w:rPr>
        <w:t>upon</w:t>
      </w:r>
      <w:r>
        <w:rPr>
          <w:i/>
          <w:iCs/>
          <w:color w:val="000000"/>
          <w:spacing w:val="-2"/>
        </w:rPr>
        <w:t xml:space="preserve"> </w:t>
      </w:r>
      <w:r>
        <w:rPr>
          <w:i/>
          <w:iCs/>
          <w:color w:val="000000"/>
        </w:rPr>
        <w:t>your</w:t>
      </w:r>
      <w:r>
        <w:rPr>
          <w:i/>
          <w:iCs/>
          <w:color w:val="000000"/>
          <w:spacing w:val="-2"/>
        </w:rPr>
        <w:t xml:space="preserve"> </w:t>
      </w:r>
      <w:r>
        <w:rPr>
          <w:i/>
          <w:iCs/>
          <w:color w:val="000000"/>
        </w:rPr>
        <w:t>School</w:t>
      </w:r>
      <w:r>
        <w:rPr>
          <w:i/>
          <w:iCs/>
          <w:color w:val="000000"/>
          <w:spacing w:val="-2"/>
        </w:rPr>
        <w:t xml:space="preserve"> </w:t>
      </w:r>
      <w:r>
        <w:rPr>
          <w:i/>
          <w:iCs/>
          <w:color w:val="000000"/>
        </w:rPr>
        <w:t>District/Agency’s</w:t>
      </w:r>
      <w:r>
        <w:rPr>
          <w:i/>
          <w:iCs/>
          <w:color w:val="000000"/>
          <w:spacing w:val="-2"/>
        </w:rPr>
        <w:t xml:space="preserve"> </w:t>
      </w:r>
      <w:r>
        <w:rPr>
          <w:i/>
          <w:iCs/>
          <w:color w:val="000000"/>
        </w:rPr>
        <w:t xml:space="preserve">contract </w:t>
      </w:r>
      <w:r>
        <w:rPr>
          <w:i/>
          <w:iCs/>
          <w:color w:val="000000"/>
          <w:spacing w:val="-2"/>
        </w:rPr>
        <w:t>stipulation.</w:t>
      </w:r>
    </w:p>
    <w:p w14:paraId="225FEE20" w14:textId="77777777" w:rsidR="00012509" w:rsidRDefault="00012509" w:rsidP="00012509">
      <w:pPr>
        <w:pStyle w:val="ListParagraph"/>
        <w:numPr>
          <w:ilvl w:val="0"/>
          <w:numId w:val="10"/>
        </w:numPr>
        <w:tabs>
          <w:tab w:val="left" w:pos="1090"/>
        </w:tabs>
        <w:kinsoku w:val="0"/>
        <w:overflowPunct w:val="0"/>
        <w:spacing w:before="164" w:line="237" w:lineRule="auto"/>
        <w:ind w:right="1287"/>
        <w:rPr>
          <w:color w:val="000000"/>
          <w:sz w:val="23"/>
          <w:szCs w:val="23"/>
        </w:rPr>
      </w:pPr>
      <w:r>
        <w:rPr>
          <w:sz w:val="23"/>
          <w:szCs w:val="23"/>
        </w:rPr>
        <w:t>Cooperating</w:t>
      </w:r>
      <w:r>
        <w:rPr>
          <w:spacing w:val="-5"/>
          <w:sz w:val="23"/>
          <w:szCs w:val="23"/>
        </w:rPr>
        <w:t xml:space="preserve"> </w:t>
      </w:r>
      <w:r>
        <w:rPr>
          <w:sz w:val="23"/>
          <w:szCs w:val="23"/>
        </w:rPr>
        <w:t>teachers</w:t>
      </w:r>
      <w:r>
        <w:rPr>
          <w:spacing w:val="-3"/>
          <w:sz w:val="23"/>
          <w:szCs w:val="23"/>
        </w:rPr>
        <w:t xml:space="preserve"> </w:t>
      </w:r>
      <w:r>
        <w:rPr>
          <w:sz w:val="23"/>
          <w:szCs w:val="23"/>
        </w:rPr>
        <w:t>wishing</w:t>
      </w:r>
      <w:r>
        <w:rPr>
          <w:spacing w:val="-3"/>
          <w:sz w:val="23"/>
          <w:szCs w:val="23"/>
        </w:rPr>
        <w:t xml:space="preserve"> </w:t>
      </w:r>
      <w:r>
        <w:rPr>
          <w:sz w:val="23"/>
          <w:szCs w:val="23"/>
        </w:rPr>
        <w:t>to</w:t>
      </w:r>
      <w:r>
        <w:rPr>
          <w:spacing w:val="-3"/>
          <w:sz w:val="23"/>
          <w:szCs w:val="23"/>
        </w:rPr>
        <w:t xml:space="preserve"> </w:t>
      </w:r>
      <w:r>
        <w:rPr>
          <w:sz w:val="23"/>
          <w:szCs w:val="23"/>
        </w:rPr>
        <w:t>receive</w:t>
      </w:r>
      <w:r>
        <w:rPr>
          <w:spacing w:val="-2"/>
          <w:sz w:val="23"/>
          <w:szCs w:val="23"/>
        </w:rPr>
        <w:t xml:space="preserve"> </w:t>
      </w:r>
      <w:r>
        <w:rPr>
          <w:sz w:val="23"/>
          <w:szCs w:val="23"/>
        </w:rPr>
        <w:t>the</w:t>
      </w:r>
      <w:r>
        <w:rPr>
          <w:spacing w:val="-4"/>
          <w:sz w:val="23"/>
          <w:szCs w:val="23"/>
        </w:rPr>
        <w:t xml:space="preserve"> </w:t>
      </w:r>
      <w:r>
        <w:rPr>
          <w:sz w:val="23"/>
          <w:szCs w:val="23"/>
        </w:rPr>
        <w:t>graduate</w:t>
      </w:r>
      <w:r>
        <w:rPr>
          <w:spacing w:val="-5"/>
          <w:sz w:val="23"/>
          <w:szCs w:val="23"/>
        </w:rPr>
        <w:t xml:space="preserve"> </w:t>
      </w:r>
      <w:r>
        <w:rPr>
          <w:sz w:val="23"/>
          <w:szCs w:val="23"/>
        </w:rPr>
        <w:t>tuition</w:t>
      </w:r>
      <w:r>
        <w:rPr>
          <w:spacing w:val="-4"/>
          <w:sz w:val="23"/>
          <w:szCs w:val="23"/>
        </w:rPr>
        <w:t xml:space="preserve"> </w:t>
      </w:r>
      <w:r>
        <w:rPr>
          <w:sz w:val="23"/>
          <w:szCs w:val="23"/>
        </w:rPr>
        <w:t>waivers in</w:t>
      </w:r>
      <w:r>
        <w:rPr>
          <w:spacing w:val="-5"/>
          <w:sz w:val="23"/>
          <w:szCs w:val="23"/>
        </w:rPr>
        <w:t xml:space="preserve"> </w:t>
      </w:r>
      <w:r>
        <w:rPr>
          <w:sz w:val="23"/>
          <w:szCs w:val="23"/>
        </w:rPr>
        <w:t>lieu</w:t>
      </w:r>
      <w:r>
        <w:rPr>
          <w:spacing w:val="-2"/>
          <w:sz w:val="23"/>
          <w:szCs w:val="23"/>
        </w:rPr>
        <w:t xml:space="preserve"> </w:t>
      </w:r>
      <w:r>
        <w:rPr>
          <w:sz w:val="23"/>
          <w:szCs w:val="23"/>
        </w:rPr>
        <w:t>of</w:t>
      </w:r>
      <w:r>
        <w:rPr>
          <w:spacing w:val="-2"/>
          <w:sz w:val="23"/>
          <w:szCs w:val="23"/>
        </w:rPr>
        <w:t xml:space="preserve"> </w:t>
      </w:r>
      <w:r>
        <w:rPr>
          <w:sz w:val="23"/>
          <w:szCs w:val="23"/>
        </w:rPr>
        <w:t>the</w:t>
      </w:r>
      <w:r>
        <w:rPr>
          <w:spacing w:val="-1"/>
          <w:sz w:val="23"/>
          <w:szCs w:val="23"/>
        </w:rPr>
        <w:t xml:space="preserve"> </w:t>
      </w:r>
      <w:r>
        <w:rPr>
          <w:sz w:val="23"/>
          <w:szCs w:val="23"/>
        </w:rPr>
        <w:t xml:space="preserve">stipend, must contact the Lauby Teacher Education Center at </w:t>
      </w:r>
      <w:hyperlink r:id="rId56" w:history="1">
        <w:r>
          <w:rPr>
            <w:color w:val="0000FF"/>
            <w:sz w:val="23"/>
            <w:szCs w:val="23"/>
          </w:rPr>
          <w:t>teacheredcenter@ilstu.edu</w:t>
        </w:r>
      </w:hyperlink>
      <w:r>
        <w:rPr>
          <w:color w:val="0000FF"/>
          <w:sz w:val="23"/>
          <w:szCs w:val="23"/>
        </w:rPr>
        <w:t xml:space="preserve"> </w:t>
      </w:r>
      <w:r>
        <w:rPr>
          <w:color w:val="000000"/>
          <w:sz w:val="23"/>
          <w:szCs w:val="23"/>
        </w:rPr>
        <w:t>or</w:t>
      </w:r>
    </w:p>
    <w:p w14:paraId="553F0B64" w14:textId="77777777" w:rsidR="00012509" w:rsidRDefault="00012509" w:rsidP="00012509">
      <w:pPr>
        <w:pStyle w:val="BodyText"/>
        <w:kinsoku w:val="0"/>
        <w:overflowPunct w:val="0"/>
        <w:spacing w:before="2"/>
        <w:ind w:left="1090"/>
        <w:rPr>
          <w:spacing w:val="-2"/>
          <w:sz w:val="23"/>
          <w:szCs w:val="23"/>
        </w:rPr>
      </w:pPr>
      <w:r>
        <w:rPr>
          <w:sz w:val="23"/>
          <w:szCs w:val="23"/>
        </w:rPr>
        <w:t>309-438-3541,</w:t>
      </w:r>
      <w:r>
        <w:rPr>
          <w:spacing w:val="-5"/>
          <w:sz w:val="23"/>
          <w:szCs w:val="23"/>
        </w:rPr>
        <w:t xml:space="preserve"> </w:t>
      </w:r>
      <w:r>
        <w:rPr>
          <w:b/>
          <w:bCs/>
          <w:sz w:val="23"/>
          <w:szCs w:val="23"/>
        </w:rPr>
        <w:t>within</w:t>
      </w:r>
      <w:r>
        <w:rPr>
          <w:b/>
          <w:bCs/>
          <w:spacing w:val="-4"/>
          <w:sz w:val="23"/>
          <w:szCs w:val="23"/>
        </w:rPr>
        <w:t xml:space="preserve"> </w:t>
      </w:r>
      <w:r>
        <w:rPr>
          <w:b/>
          <w:bCs/>
          <w:sz w:val="23"/>
          <w:szCs w:val="23"/>
        </w:rPr>
        <w:t>the</w:t>
      </w:r>
      <w:r>
        <w:rPr>
          <w:b/>
          <w:bCs/>
          <w:spacing w:val="-1"/>
          <w:sz w:val="23"/>
          <w:szCs w:val="23"/>
        </w:rPr>
        <w:t xml:space="preserve"> </w:t>
      </w:r>
      <w:r>
        <w:rPr>
          <w:b/>
          <w:bCs/>
          <w:sz w:val="23"/>
          <w:szCs w:val="23"/>
        </w:rPr>
        <w:t>first</w:t>
      </w:r>
      <w:r>
        <w:rPr>
          <w:b/>
          <w:bCs/>
          <w:spacing w:val="-3"/>
          <w:sz w:val="23"/>
          <w:szCs w:val="23"/>
        </w:rPr>
        <w:t xml:space="preserve"> </w:t>
      </w:r>
      <w:r>
        <w:rPr>
          <w:b/>
          <w:bCs/>
          <w:sz w:val="23"/>
          <w:szCs w:val="23"/>
        </w:rPr>
        <w:t>four</w:t>
      </w:r>
      <w:r>
        <w:rPr>
          <w:b/>
          <w:bCs/>
          <w:spacing w:val="-2"/>
          <w:sz w:val="23"/>
          <w:szCs w:val="23"/>
        </w:rPr>
        <w:t xml:space="preserve"> </w:t>
      </w:r>
      <w:r>
        <w:rPr>
          <w:b/>
          <w:bCs/>
          <w:sz w:val="23"/>
          <w:szCs w:val="23"/>
        </w:rPr>
        <w:t>weeks</w:t>
      </w:r>
      <w:r>
        <w:rPr>
          <w:b/>
          <w:bCs/>
          <w:spacing w:val="-7"/>
          <w:sz w:val="23"/>
          <w:szCs w:val="23"/>
        </w:rPr>
        <w:t xml:space="preserve"> </w:t>
      </w:r>
      <w:r>
        <w:rPr>
          <w:b/>
          <w:bCs/>
          <w:sz w:val="23"/>
          <w:szCs w:val="23"/>
        </w:rPr>
        <w:t>of</w:t>
      </w:r>
      <w:r>
        <w:rPr>
          <w:b/>
          <w:bCs/>
          <w:spacing w:val="-3"/>
          <w:sz w:val="23"/>
          <w:szCs w:val="23"/>
        </w:rPr>
        <w:t xml:space="preserve"> </w:t>
      </w:r>
      <w:r>
        <w:rPr>
          <w:b/>
          <w:bCs/>
          <w:sz w:val="23"/>
          <w:szCs w:val="23"/>
        </w:rPr>
        <w:t>your student</w:t>
      </w:r>
      <w:r>
        <w:rPr>
          <w:b/>
          <w:bCs/>
          <w:spacing w:val="-3"/>
          <w:sz w:val="23"/>
          <w:szCs w:val="23"/>
        </w:rPr>
        <w:t xml:space="preserve"> </w:t>
      </w:r>
      <w:r>
        <w:rPr>
          <w:b/>
          <w:bCs/>
          <w:sz w:val="23"/>
          <w:szCs w:val="23"/>
        </w:rPr>
        <w:t>teacher’s</w:t>
      </w:r>
      <w:r>
        <w:rPr>
          <w:b/>
          <w:bCs/>
          <w:spacing w:val="-3"/>
          <w:sz w:val="23"/>
          <w:szCs w:val="23"/>
        </w:rPr>
        <w:t xml:space="preserve"> </w:t>
      </w:r>
      <w:r>
        <w:rPr>
          <w:b/>
          <w:bCs/>
          <w:spacing w:val="-2"/>
          <w:sz w:val="23"/>
          <w:szCs w:val="23"/>
        </w:rPr>
        <w:t>experience</w:t>
      </w:r>
      <w:r>
        <w:rPr>
          <w:spacing w:val="-2"/>
          <w:sz w:val="23"/>
          <w:szCs w:val="23"/>
        </w:rPr>
        <w:t>.</w:t>
      </w:r>
    </w:p>
    <w:p w14:paraId="6EA4E1A4" w14:textId="77777777" w:rsidR="00012509" w:rsidRDefault="00012509" w:rsidP="00012509">
      <w:pPr>
        <w:pStyle w:val="BodyText"/>
        <w:kinsoku w:val="0"/>
        <w:overflowPunct w:val="0"/>
        <w:spacing w:before="10"/>
        <w:rPr>
          <w:sz w:val="23"/>
          <w:szCs w:val="23"/>
        </w:rPr>
      </w:pPr>
    </w:p>
    <w:p w14:paraId="46713EB9" w14:textId="77777777" w:rsidR="00012509" w:rsidRDefault="00012509" w:rsidP="00012509">
      <w:pPr>
        <w:pStyle w:val="ListParagraph"/>
        <w:numPr>
          <w:ilvl w:val="0"/>
          <w:numId w:val="10"/>
        </w:numPr>
        <w:tabs>
          <w:tab w:val="left" w:pos="1090"/>
        </w:tabs>
        <w:kinsoku w:val="0"/>
        <w:overflowPunct w:val="0"/>
        <w:ind w:right="1249"/>
        <w:rPr>
          <w:b/>
          <w:bCs/>
        </w:rPr>
      </w:pPr>
      <w:r>
        <w:t>Graduate tuition waivers granted for student teaching compensation are issued in the name</w:t>
      </w:r>
      <w:r>
        <w:rPr>
          <w:spacing w:val="-6"/>
        </w:rPr>
        <w:t xml:space="preserve"> </w:t>
      </w:r>
      <w:r>
        <w:t>of</w:t>
      </w:r>
      <w:r>
        <w:rPr>
          <w:spacing w:val="-6"/>
        </w:rPr>
        <w:t xml:space="preserve"> </w:t>
      </w:r>
      <w:r>
        <w:t>the</w:t>
      </w:r>
      <w:r>
        <w:rPr>
          <w:spacing w:val="-6"/>
        </w:rPr>
        <w:t xml:space="preserve"> </w:t>
      </w:r>
      <w:r>
        <w:t>cooperating</w:t>
      </w:r>
      <w:r>
        <w:rPr>
          <w:spacing w:val="-6"/>
        </w:rPr>
        <w:t xml:space="preserve"> </w:t>
      </w:r>
      <w:r>
        <w:t>teacher</w:t>
      </w:r>
      <w:r>
        <w:rPr>
          <w:spacing w:val="-6"/>
        </w:rPr>
        <w:t xml:space="preserve"> </w:t>
      </w:r>
      <w:r>
        <w:t>and</w:t>
      </w:r>
      <w:r>
        <w:rPr>
          <w:spacing w:val="-5"/>
        </w:rPr>
        <w:t xml:space="preserve"> </w:t>
      </w:r>
      <w:r>
        <w:t>may</w:t>
      </w:r>
      <w:r>
        <w:rPr>
          <w:spacing w:val="-6"/>
        </w:rPr>
        <w:t xml:space="preserve"> </w:t>
      </w:r>
      <w:r>
        <w:t>only</w:t>
      </w:r>
      <w:r>
        <w:rPr>
          <w:spacing w:val="-5"/>
        </w:rPr>
        <w:t xml:space="preserve"> </w:t>
      </w:r>
      <w:r>
        <w:t>be</w:t>
      </w:r>
      <w:r>
        <w:rPr>
          <w:spacing w:val="-6"/>
        </w:rPr>
        <w:t xml:space="preserve"> </w:t>
      </w:r>
      <w:r>
        <w:t>used</w:t>
      </w:r>
      <w:r>
        <w:rPr>
          <w:spacing w:val="-5"/>
        </w:rPr>
        <w:t xml:space="preserve"> </w:t>
      </w:r>
      <w:r>
        <w:t>by</w:t>
      </w:r>
      <w:r>
        <w:rPr>
          <w:spacing w:val="-5"/>
        </w:rPr>
        <w:t xml:space="preserve"> </w:t>
      </w:r>
      <w:r>
        <w:t>that</w:t>
      </w:r>
      <w:r>
        <w:rPr>
          <w:spacing w:val="-5"/>
        </w:rPr>
        <w:t xml:space="preserve"> </w:t>
      </w:r>
      <w:r>
        <w:t>teacher.</w:t>
      </w:r>
      <w:r>
        <w:rPr>
          <w:spacing w:val="-5"/>
        </w:rPr>
        <w:t xml:space="preserve"> </w:t>
      </w:r>
      <w:r>
        <w:t>Graduate</w:t>
      </w:r>
      <w:r>
        <w:rPr>
          <w:spacing w:val="-9"/>
        </w:rPr>
        <w:t xml:space="preserve"> </w:t>
      </w:r>
      <w:r>
        <w:t xml:space="preserve">tuition waivers are </w:t>
      </w:r>
      <w:r>
        <w:rPr>
          <w:b/>
          <w:bCs/>
        </w:rPr>
        <w:t>non-transferable.</w:t>
      </w:r>
    </w:p>
    <w:p w14:paraId="018019A6" w14:textId="77777777" w:rsidR="00012509" w:rsidRDefault="00012509" w:rsidP="00012509">
      <w:pPr>
        <w:pStyle w:val="ListParagraph"/>
        <w:numPr>
          <w:ilvl w:val="0"/>
          <w:numId w:val="10"/>
        </w:numPr>
        <w:tabs>
          <w:tab w:val="left" w:pos="1090"/>
        </w:tabs>
        <w:kinsoku w:val="0"/>
        <w:overflowPunct w:val="0"/>
        <w:spacing w:before="275"/>
        <w:ind w:right="1168"/>
      </w:pPr>
      <w:r>
        <w:t>Graduate</w:t>
      </w:r>
      <w:r>
        <w:rPr>
          <w:spacing w:val="-7"/>
        </w:rPr>
        <w:t xml:space="preserve"> </w:t>
      </w:r>
      <w:r>
        <w:t>tuition</w:t>
      </w:r>
      <w:r>
        <w:rPr>
          <w:spacing w:val="-7"/>
        </w:rPr>
        <w:t xml:space="preserve"> </w:t>
      </w:r>
      <w:r>
        <w:t>waivers must</w:t>
      </w:r>
      <w:r>
        <w:rPr>
          <w:spacing w:val="-5"/>
        </w:rPr>
        <w:t xml:space="preserve"> </w:t>
      </w:r>
      <w:r>
        <w:t>be</w:t>
      </w:r>
      <w:r>
        <w:rPr>
          <w:spacing w:val="-6"/>
        </w:rPr>
        <w:t xml:space="preserve"> </w:t>
      </w:r>
      <w:r>
        <w:t>redeemed</w:t>
      </w:r>
      <w:r>
        <w:rPr>
          <w:spacing w:val="-7"/>
        </w:rPr>
        <w:t xml:space="preserve"> </w:t>
      </w:r>
      <w:r>
        <w:t>by</w:t>
      </w:r>
      <w:r>
        <w:rPr>
          <w:spacing w:val="-3"/>
        </w:rPr>
        <w:t xml:space="preserve"> </w:t>
      </w:r>
      <w:r>
        <w:t>the</w:t>
      </w:r>
      <w:r>
        <w:rPr>
          <w:spacing w:val="-7"/>
        </w:rPr>
        <w:t xml:space="preserve"> </w:t>
      </w:r>
      <w:r>
        <w:t>following</w:t>
      </w:r>
      <w:r>
        <w:rPr>
          <w:spacing w:val="-7"/>
        </w:rPr>
        <w:t xml:space="preserve"> </w:t>
      </w:r>
      <w:r>
        <w:t>usage</w:t>
      </w:r>
      <w:r>
        <w:rPr>
          <w:spacing w:val="-7"/>
        </w:rPr>
        <w:t xml:space="preserve"> </w:t>
      </w:r>
      <w:r>
        <w:t>dates:</w:t>
      </w:r>
      <w:r>
        <w:rPr>
          <w:spacing w:val="-7"/>
        </w:rPr>
        <w:t xml:space="preserve"> </w:t>
      </w:r>
      <w:r>
        <w:t>fall</w:t>
      </w:r>
      <w:r>
        <w:rPr>
          <w:spacing w:val="-7"/>
        </w:rPr>
        <w:t xml:space="preserve"> </w:t>
      </w:r>
      <w:r>
        <w:t>semester</w:t>
      </w:r>
      <w:r>
        <w:rPr>
          <w:spacing w:val="-7"/>
        </w:rPr>
        <w:t xml:space="preserve"> </w:t>
      </w:r>
      <w:r>
        <w:t>- September 15, spring semester - February 15, summer semester - July 1.</w:t>
      </w:r>
    </w:p>
    <w:p w14:paraId="6D9C8D39" w14:textId="46EC471E" w:rsidR="00012509" w:rsidRPr="00012509" w:rsidRDefault="00012509" w:rsidP="00012509">
      <w:pPr>
        <w:pStyle w:val="ListParagraph"/>
        <w:numPr>
          <w:ilvl w:val="0"/>
          <w:numId w:val="10"/>
        </w:numPr>
        <w:tabs>
          <w:tab w:val="left" w:pos="1090"/>
        </w:tabs>
        <w:kinsoku w:val="0"/>
        <w:overflowPunct w:val="0"/>
        <w:spacing w:before="275"/>
        <w:rPr>
          <w:spacing w:val="-2"/>
        </w:rPr>
        <w:sectPr w:rsidR="00012509" w:rsidRPr="00012509">
          <w:headerReference w:type="default" r:id="rId57"/>
          <w:headerReference w:type="first" r:id="rId58"/>
          <w:pgSz w:w="12240" w:h="15840"/>
          <w:pgMar w:top="1160" w:right="860" w:bottom="540" w:left="680" w:header="0" w:footer="341" w:gutter="0"/>
          <w:cols w:space="720"/>
          <w:noEndnote/>
        </w:sectPr>
      </w:pPr>
      <w:r>
        <w:t>Graduate</w:t>
      </w:r>
      <w:r>
        <w:rPr>
          <w:spacing w:val="-6"/>
        </w:rPr>
        <w:t xml:space="preserve"> </w:t>
      </w:r>
      <w:r>
        <w:t>tuition</w:t>
      </w:r>
      <w:r>
        <w:rPr>
          <w:spacing w:val="-4"/>
        </w:rPr>
        <w:t xml:space="preserve"> </w:t>
      </w:r>
      <w:r>
        <w:t>waivers</w:t>
      </w:r>
      <w:r>
        <w:rPr>
          <w:spacing w:val="-2"/>
        </w:rPr>
        <w:t xml:space="preserve"> </w:t>
      </w:r>
      <w:r>
        <w:t>submitted</w:t>
      </w:r>
      <w:r>
        <w:rPr>
          <w:spacing w:val="-4"/>
        </w:rPr>
        <w:t xml:space="preserve"> </w:t>
      </w:r>
      <w:r>
        <w:t>after</w:t>
      </w:r>
      <w:r>
        <w:rPr>
          <w:spacing w:val="-5"/>
        </w:rPr>
        <w:t xml:space="preserve"> </w:t>
      </w:r>
      <w:r>
        <w:t>the</w:t>
      </w:r>
      <w:r>
        <w:rPr>
          <w:spacing w:val="-6"/>
        </w:rPr>
        <w:t xml:space="preserve"> </w:t>
      </w:r>
      <w:r>
        <w:t>due</w:t>
      </w:r>
      <w:r>
        <w:rPr>
          <w:spacing w:val="-5"/>
        </w:rPr>
        <w:t xml:space="preserve"> </w:t>
      </w:r>
      <w:r>
        <w:t>date</w:t>
      </w:r>
      <w:r>
        <w:rPr>
          <w:spacing w:val="-5"/>
        </w:rPr>
        <w:t xml:space="preserve"> </w:t>
      </w:r>
      <w:r>
        <w:t>for</w:t>
      </w:r>
      <w:r>
        <w:rPr>
          <w:spacing w:val="-6"/>
        </w:rPr>
        <w:t xml:space="preserve"> </w:t>
      </w:r>
      <w:r>
        <w:t>that</w:t>
      </w:r>
      <w:r>
        <w:rPr>
          <w:spacing w:val="-6"/>
        </w:rPr>
        <w:t xml:space="preserve"> </w:t>
      </w:r>
      <w:r>
        <w:t>term</w:t>
      </w:r>
      <w:r>
        <w:rPr>
          <w:spacing w:val="-6"/>
        </w:rPr>
        <w:t xml:space="preserve"> </w:t>
      </w:r>
      <w:r>
        <w:t>cannot</w:t>
      </w:r>
      <w:r>
        <w:rPr>
          <w:spacing w:val="-4"/>
        </w:rPr>
        <w:t xml:space="preserve"> </w:t>
      </w:r>
      <w:r>
        <w:t>be</w:t>
      </w:r>
      <w:r>
        <w:rPr>
          <w:spacing w:val="-5"/>
        </w:rPr>
        <w:t xml:space="preserve"> </w:t>
      </w:r>
      <w:r>
        <w:rPr>
          <w:spacing w:val="-2"/>
        </w:rPr>
        <w:t>accepte</w:t>
      </w:r>
      <w:r w:rsidR="00381F29">
        <w:rPr>
          <w:spacing w:val="-2"/>
        </w:rPr>
        <w:t>d</w:t>
      </w:r>
    </w:p>
    <w:p w14:paraId="308D56CC" w14:textId="3BAE0FE6" w:rsidR="00A21E8B" w:rsidRDefault="00A21E8B" w:rsidP="005F5DBE">
      <w:pPr>
        <w:pStyle w:val="BodyText"/>
        <w:kinsoku w:val="0"/>
        <w:overflowPunct w:val="0"/>
        <w:ind w:right="593"/>
        <w:rPr>
          <w:rFonts w:ascii="Arial" w:hAnsi="Arial" w:cs="Arial"/>
          <w:color w:val="6B6B6B"/>
          <w:spacing w:val="-10"/>
          <w:w w:val="105"/>
          <w:sz w:val="17"/>
          <w:szCs w:val="17"/>
        </w:rPr>
        <w:sectPr w:rsidR="00A21E8B">
          <w:headerReference w:type="default" r:id="rId59"/>
          <w:headerReference w:type="first" r:id="rId60"/>
          <w:pgSz w:w="12240" w:h="15840"/>
          <w:pgMar w:top="1260" w:right="860" w:bottom="540" w:left="680" w:header="0" w:footer="341" w:gutter="0"/>
          <w:cols w:space="720"/>
          <w:noEndnote/>
        </w:sectPr>
      </w:pPr>
    </w:p>
    <w:p w14:paraId="6FFBD3EC" w14:textId="77777777" w:rsidR="00A21E8B" w:rsidRDefault="00A21E8B">
      <w:pPr>
        <w:pStyle w:val="BodyText"/>
        <w:kinsoku w:val="0"/>
        <w:overflowPunct w:val="0"/>
        <w:spacing w:before="162"/>
      </w:pPr>
    </w:p>
    <w:p w14:paraId="3311652A" w14:textId="77777777" w:rsidR="00A21E8B" w:rsidRDefault="00A21E8B" w:rsidP="5F8110F7">
      <w:pPr>
        <w:pStyle w:val="BodyText"/>
        <w:kinsoku w:val="0"/>
        <w:overflowPunct w:val="0"/>
        <w:spacing w:before="1"/>
        <w:ind w:left="360"/>
        <w:rPr>
          <w:b/>
          <w:bCs/>
        </w:rPr>
      </w:pPr>
      <w:r>
        <w:rPr>
          <w:b/>
          <w:bCs/>
          <w:u w:val="single"/>
        </w:rPr>
        <w:t>Tuition</w:t>
      </w:r>
      <w:r>
        <w:rPr>
          <w:b/>
          <w:bCs/>
          <w:spacing w:val="-7"/>
          <w:u w:val="single"/>
        </w:rPr>
        <w:t xml:space="preserve"> </w:t>
      </w:r>
      <w:r>
        <w:rPr>
          <w:b/>
          <w:bCs/>
          <w:u w:val="single"/>
        </w:rPr>
        <w:t>Waiver</w:t>
      </w:r>
      <w:r>
        <w:rPr>
          <w:b/>
          <w:bCs/>
          <w:spacing w:val="-8"/>
          <w:u w:val="single"/>
        </w:rPr>
        <w:t xml:space="preserve"> </w:t>
      </w:r>
      <w:r>
        <w:rPr>
          <w:b/>
          <w:bCs/>
          <w:u w:val="single"/>
        </w:rPr>
        <w:t>Redemption</w:t>
      </w:r>
      <w:r>
        <w:rPr>
          <w:b/>
          <w:bCs/>
          <w:spacing w:val="-10"/>
          <w:u w:val="single"/>
        </w:rPr>
        <w:t>:</w:t>
      </w:r>
    </w:p>
    <w:p w14:paraId="4E0D4C3A" w14:textId="77777777" w:rsidR="00A21E8B" w:rsidRDefault="00A21E8B" w:rsidP="5F8110F7">
      <w:pPr>
        <w:pStyle w:val="BodyText"/>
        <w:kinsoku w:val="0"/>
        <w:overflowPunct w:val="0"/>
        <w:ind w:left="326" w:firstLine="34"/>
      </w:pPr>
      <w:r>
        <w:t>Deadline</w:t>
      </w:r>
      <w:r>
        <w:rPr>
          <w:spacing w:val="-5"/>
        </w:rPr>
        <w:t xml:space="preserve"> </w:t>
      </w:r>
      <w:r>
        <w:t>submission</w:t>
      </w:r>
      <w:r>
        <w:rPr>
          <w:spacing w:val="-2"/>
        </w:rPr>
        <w:t xml:space="preserve"> </w:t>
      </w:r>
      <w:r>
        <w:t>dates are</w:t>
      </w:r>
      <w:r>
        <w:rPr>
          <w:spacing w:val="-2"/>
        </w:rPr>
        <w:t xml:space="preserve"> </w:t>
      </w:r>
      <w:r>
        <w:t>identified</w:t>
      </w:r>
      <w:r>
        <w:rPr>
          <w:spacing w:val="-2"/>
        </w:rPr>
        <w:t xml:space="preserve"> </w:t>
      </w:r>
      <w:r>
        <w:t>on</w:t>
      </w:r>
      <w:r>
        <w:rPr>
          <w:spacing w:val="2"/>
        </w:rPr>
        <w:t xml:space="preserve"> </w:t>
      </w:r>
      <w:r>
        <w:t>the</w:t>
      </w:r>
      <w:r>
        <w:rPr>
          <w:spacing w:val="2"/>
        </w:rPr>
        <w:t xml:space="preserve"> </w:t>
      </w:r>
      <w:r>
        <w:t>waivers</w:t>
      </w:r>
      <w:r>
        <w:rPr>
          <w:spacing w:val="3"/>
        </w:rPr>
        <w:t xml:space="preserve"> </w:t>
      </w:r>
      <w:r>
        <w:t>and</w:t>
      </w:r>
      <w:r>
        <w:rPr>
          <w:spacing w:val="3"/>
        </w:rPr>
        <w:t xml:space="preserve"> </w:t>
      </w:r>
      <w:r>
        <w:t>on</w:t>
      </w:r>
      <w:r>
        <w:rPr>
          <w:spacing w:val="2"/>
        </w:rPr>
        <w:t xml:space="preserve"> </w:t>
      </w:r>
      <w:r>
        <w:t>the</w:t>
      </w:r>
      <w:r>
        <w:rPr>
          <w:spacing w:val="2"/>
        </w:rPr>
        <w:t xml:space="preserve"> </w:t>
      </w:r>
      <w:r>
        <w:t>cooperating</w:t>
      </w:r>
      <w:r>
        <w:rPr>
          <w:spacing w:val="2"/>
        </w:rPr>
        <w:t xml:space="preserve"> </w:t>
      </w:r>
      <w:r>
        <w:t>teacher</w:t>
      </w:r>
      <w:r>
        <w:rPr>
          <w:spacing w:val="3"/>
        </w:rPr>
        <w:t xml:space="preserve"> </w:t>
      </w:r>
      <w:r>
        <w:rPr>
          <w:spacing w:val="-2"/>
        </w:rPr>
        <w:t>website</w:t>
      </w:r>
    </w:p>
    <w:p w14:paraId="186DE76A" w14:textId="77777777" w:rsidR="00A21E8B" w:rsidRDefault="00A21E8B" w:rsidP="5F8110F7">
      <w:pPr>
        <w:pStyle w:val="BodyText"/>
        <w:kinsoku w:val="0"/>
        <w:overflowPunct w:val="0"/>
        <w:ind w:left="326" w:firstLine="34"/>
      </w:pPr>
      <w:r>
        <w:t>linked</w:t>
      </w:r>
      <w:r>
        <w:rPr>
          <w:spacing w:val="3"/>
        </w:rPr>
        <w:t xml:space="preserve"> </w:t>
      </w:r>
      <w:r>
        <w:rPr>
          <w:spacing w:val="-2"/>
        </w:rPr>
        <w:t>below.</w:t>
      </w:r>
    </w:p>
    <w:p w14:paraId="30DCCCAD" w14:textId="77777777" w:rsidR="00A21E8B" w:rsidRDefault="00A21E8B" w:rsidP="5F8110F7">
      <w:pPr>
        <w:pStyle w:val="BodyText"/>
        <w:kinsoku w:val="0"/>
        <w:overflowPunct w:val="0"/>
        <w:ind w:firstLine="360"/>
      </w:pPr>
    </w:p>
    <w:p w14:paraId="36AF6883" w14:textId="59847FFE" w:rsidR="00A21E8B" w:rsidRDefault="00A21E8B" w:rsidP="00381F29">
      <w:pPr>
        <w:pStyle w:val="BodyText"/>
        <w:kinsoku w:val="0"/>
        <w:overflowPunct w:val="0"/>
        <w:ind w:left="326" w:right="1068" w:firstLine="34"/>
        <w:jc w:val="both"/>
        <w:rPr>
          <w:color w:val="000000"/>
        </w:rPr>
        <w:sectPr w:rsidR="00A21E8B">
          <w:headerReference w:type="default" r:id="rId61"/>
          <w:headerReference w:type="first" r:id="rId62"/>
          <w:pgSz w:w="12240" w:h="15840"/>
          <w:pgMar w:top="1160" w:right="860" w:bottom="540" w:left="680" w:header="0" w:footer="341" w:gutter="0"/>
          <w:cols w:space="720"/>
          <w:noEndnote/>
        </w:sectPr>
      </w:pPr>
      <w:r>
        <w:t xml:space="preserve">If you have not submitted graduate tuition waivers in the past year, please be sure to follow all directions. Please be sure to read the information below and visit our Cooperating Teacher web page: </w:t>
      </w:r>
      <w:hyperlink r:id="rId63">
        <w:r w:rsidRPr="5F8110F7">
          <w:rPr>
            <w:color w:val="0000FF"/>
            <w:u w:val="single"/>
          </w:rPr>
          <w:t>https//teachercenter.illinoisstate.edu/faculty/cooperating/</w:t>
        </w:r>
      </w:hyperlink>
      <w:r w:rsidRPr="5F8110F7">
        <w:rPr>
          <w:color w:val="0000FF"/>
        </w:rPr>
        <w:t xml:space="preserve"> </w:t>
      </w:r>
      <w:r w:rsidRPr="5F8110F7">
        <w:rPr>
          <w:color w:val="000000" w:themeColor="text1"/>
        </w:rPr>
        <w:t>.</w:t>
      </w:r>
    </w:p>
    <w:p w14:paraId="1A6A9394" w14:textId="6816916D" w:rsidR="00A21E8B" w:rsidRPr="003840CA" w:rsidRDefault="43AFD16A" w:rsidP="00381F29">
      <w:pPr>
        <w:pStyle w:val="BodyText"/>
        <w:shd w:val="clear" w:color="auto" w:fill="FFFFFF" w:themeFill="background1"/>
        <w:kinsoku w:val="0"/>
        <w:overflowPunct w:val="0"/>
        <w:spacing w:before="75"/>
        <w:ind w:right="1338" w:firstLine="326"/>
      </w:pPr>
      <w:r w:rsidRPr="003840CA">
        <w:rPr>
          <w:b/>
          <w:bCs/>
        </w:rPr>
        <w:lastRenderedPageBreak/>
        <w:t xml:space="preserve">Guidelines &amp; Policies for </w:t>
      </w:r>
      <w:r w:rsidRPr="003840CA">
        <w:rPr>
          <w:b/>
          <w:bCs/>
          <w:i/>
          <w:iCs/>
        </w:rPr>
        <w:t xml:space="preserve">Cooperating Teachers </w:t>
      </w:r>
      <w:r w:rsidRPr="003840CA">
        <w:rPr>
          <w:b/>
          <w:bCs/>
        </w:rPr>
        <w:t>Utilizing Graduate Tuition Waiv</w:t>
      </w:r>
      <w:r w:rsidR="360EE443" w:rsidRPr="003840CA">
        <w:rPr>
          <w:b/>
          <w:bCs/>
        </w:rPr>
        <w:t>e</w:t>
      </w:r>
      <w:r w:rsidR="593B8409" w:rsidRPr="003840CA">
        <w:rPr>
          <w:b/>
          <w:bCs/>
        </w:rPr>
        <w:t xml:space="preserve">r  </w:t>
      </w:r>
    </w:p>
    <w:p w14:paraId="18868624" w14:textId="34C86B1E" w:rsidR="00A21E8B" w:rsidRDefault="00A21E8B" w:rsidP="1D98B065">
      <w:pPr>
        <w:pStyle w:val="BodyText"/>
        <w:shd w:val="clear" w:color="auto" w:fill="FFFFFF" w:themeFill="background1"/>
        <w:kinsoku w:val="0"/>
        <w:overflowPunct w:val="0"/>
        <w:spacing w:before="75"/>
        <w:ind w:right="1338"/>
        <w:rPr>
          <w:b/>
          <w:bCs/>
        </w:rPr>
      </w:pPr>
    </w:p>
    <w:p w14:paraId="7C12E725" w14:textId="22F77C07" w:rsidR="00A21E8B" w:rsidRDefault="43AFD16A" w:rsidP="6DF1EDF0">
      <w:pPr>
        <w:pStyle w:val="BodyText"/>
        <w:shd w:val="clear" w:color="auto" w:fill="FFFFFF" w:themeFill="background1"/>
        <w:kinsoku w:val="0"/>
        <w:overflowPunct w:val="0"/>
        <w:spacing w:before="75"/>
        <w:ind w:left="360" w:right="1338"/>
      </w:pPr>
      <w:r>
        <w:t>Thank you! We truly appreciate you mentoring our student teachers, and we are pleased to provide</w:t>
      </w:r>
      <w:r>
        <w:rPr>
          <w:spacing w:val="-4"/>
        </w:rPr>
        <w:t xml:space="preserve"> </w:t>
      </w:r>
      <w:r>
        <w:t>you</w:t>
      </w:r>
      <w:r>
        <w:rPr>
          <w:spacing w:val="-3"/>
        </w:rPr>
        <w:t xml:space="preserve"> </w:t>
      </w:r>
      <w:r>
        <w:t>with</w:t>
      </w:r>
      <w:r>
        <w:rPr>
          <w:spacing w:val="-3"/>
        </w:rPr>
        <w:t xml:space="preserve"> </w:t>
      </w:r>
      <w:r>
        <w:t>three</w:t>
      </w:r>
      <w:r>
        <w:rPr>
          <w:spacing w:val="-4"/>
        </w:rPr>
        <w:t xml:space="preserve"> </w:t>
      </w:r>
      <w:r>
        <w:t>one-hour</w:t>
      </w:r>
      <w:r>
        <w:rPr>
          <w:spacing w:val="-4"/>
        </w:rPr>
        <w:t xml:space="preserve"> </w:t>
      </w:r>
      <w:r>
        <w:t>graduate</w:t>
      </w:r>
      <w:r>
        <w:rPr>
          <w:spacing w:val="-5"/>
        </w:rPr>
        <w:t xml:space="preserve"> </w:t>
      </w:r>
      <w:r>
        <w:t>tuition</w:t>
      </w:r>
      <w:r>
        <w:rPr>
          <w:spacing w:val="-3"/>
        </w:rPr>
        <w:t xml:space="preserve"> </w:t>
      </w:r>
      <w:r>
        <w:t>waivers.</w:t>
      </w:r>
      <w:r>
        <w:rPr>
          <w:spacing w:val="40"/>
        </w:rPr>
        <w:t xml:space="preserve"> </w:t>
      </w:r>
      <w:r>
        <w:t>Please</w:t>
      </w:r>
      <w:r>
        <w:rPr>
          <w:spacing w:val="-5"/>
        </w:rPr>
        <w:t xml:space="preserve"> </w:t>
      </w:r>
      <w:r>
        <w:t>know</w:t>
      </w:r>
      <w:r>
        <w:rPr>
          <w:spacing w:val="-4"/>
        </w:rPr>
        <w:t xml:space="preserve"> </w:t>
      </w:r>
      <w:r>
        <w:t>that</w:t>
      </w:r>
      <w:r>
        <w:rPr>
          <w:spacing w:val="-3"/>
        </w:rPr>
        <w:t xml:space="preserve"> </w:t>
      </w:r>
      <w:r>
        <w:t>Graduate</w:t>
      </w:r>
      <w:r>
        <w:rPr>
          <w:spacing w:val="-5"/>
        </w:rPr>
        <w:t xml:space="preserve"> </w:t>
      </w:r>
      <w:r>
        <w:t>Tuition Waivers are a form of Financial Aid.</w:t>
      </w:r>
    </w:p>
    <w:p w14:paraId="54C529ED" w14:textId="77777777" w:rsidR="00A21E8B" w:rsidRDefault="00A21E8B" w:rsidP="5F8110F7">
      <w:pPr>
        <w:pStyle w:val="BodyText"/>
        <w:kinsoku w:val="0"/>
        <w:overflowPunct w:val="0"/>
        <w:ind w:left="360"/>
      </w:pPr>
    </w:p>
    <w:p w14:paraId="573CC409" w14:textId="77777777" w:rsidR="00A21E8B" w:rsidRDefault="00A21E8B" w:rsidP="5F8110F7">
      <w:pPr>
        <w:pStyle w:val="BodyText"/>
        <w:kinsoku w:val="0"/>
        <w:overflowPunct w:val="0"/>
        <w:ind w:left="360" w:right="1027"/>
      </w:pPr>
      <w:r>
        <w:t>Cooperating</w:t>
      </w:r>
      <w:r>
        <w:rPr>
          <w:spacing w:val="-4"/>
        </w:rPr>
        <w:t xml:space="preserve"> </w:t>
      </w:r>
      <w:r>
        <w:t>teachers</w:t>
      </w:r>
      <w:r>
        <w:rPr>
          <w:spacing w:val="-4"/>
        </w:rPr>
        <w:t xml:space="preserve"> </w:t>
      </w:r>
      <w:r>
        <w:t>wishing</w:t>
      </w:r>
      <w:r>
        <w:rPr>
          <w:spacing w:val="-4"/>
        </w:rPr>
        <w:t xml:space="preserve"> </w:t>
      </w:r>
      <w:r>
        <w:t>to</w:t>
      </w:r>
      <w:r>
        <w:rPr>
          <w:spacing w:val="-4"/>
        </w:rPr>
        <w:t xml:space="preserve"> </w:t>
      </w:r>
      <w:r>
        <w:t>redeem</w:t>
      </w:r>
      <w:r>
        <w:rPr>
          <w:spacing w:val="-4"/>
        </w:rPr>
        <w:t xml:space="preserve"> </w:t>
      </w:r>
      <w:r>
        <w:t>an</w:t>
      </w:r>
      <w:r>
        <w:rPr>
          <w:spacing w:val="-2"/>
        </w:rPr>
        <w:t xml:space="preserve"> </w:t>
      </w:r>
      <w:r>
        <w:t>Illinois</w:t>
      </w:r>
      <w:r>
        <w:rPr>
          <w:spacing w:val="-4"/>
        </w:rPr>
        <w:t xml:space="preserve"> </w:t>
      </w:r>
      <w:r>
        <w:t>State</w:t>
      </w:r>
      <w:r>
        <w:rPr>
          <w:spacing w:val="-5"/>
        </w:rPr>
        <w:t xml:space="preserve"> </w:t>
      </w:r>
      <w:r>
        <w:t>University</w:t>
      </w:r>
      <w:r>
        <w:rPr>
          <w:spacing w:val="-4"/>
        </w:rPr>
        <w:t xml:space="preserve"> </w:t>
      </w:r>
      <w:r>
        <w:t>graduate</w:t>
      </w:r>
      <w:r>
        <w:rPr>
          <w:spacing w:val="-6"/>
        </w:rPr>
        <w:t xml:space="preserve"> </w:t>
      </w:r>
      <w:r>
        <w:t>tuition</w:t>
      </w:r>
      <w:r>
        <w:rPr>
          <w:spacing w:val="-4"/>
        </w:rPr>
        <w:t xml:space="preserve"> </w:t>
      </w:r>
      <w:r>
        <w:t>waiver, please know:</w:t>
      </w:r>
    </w:p>
    <w:p w14:paraId="1C0157D6" w14:textId="77777777" w:rsidR="00A21E8B" w:rsidRDefault="00A21E8B" w:rsidP="5F8110F7">
      <w:pPr>
        <w:pStyle w:val="BodyText"/>
        <w:kinsoku w:val="0"/>
        <w:overflowPunct w:val="0"/>
        <w:ind w:left="360"/>
      </w:pPr>
    </w:p>
    <w:p w14:paraId="1335EB09" w14:textId="77777777" w:rsidR="00A21E8B" w:rsidRDefault="00A21E8B" w:rsidP="5F8110F7">
      <w:pPr>
        <w:pStyle w:val="BodyText"/>
        <w:kinsoku w:val="0"/>
        <w:overflowPunct w:val="0"/>
        <w:ind w:left="360" w:right="1027"/>
      </w:pPr>
      <w:r>
        <w:rPr>
          <w:b/>
          <w:bCs/>
          <w:u w:val="single"/>
        </w:rPr>
        <w:t>Policy</w:t>
      </w:r>
      <w:r>
        <w:rPr>
          <w:b/>
          <w:bCs/>
          <w:spacing w:val="-3"/>
          <w:u w:val="single"/>
        </w:rPr>
        <w:t xml:space="preserve"> </w:t>
      </w:r>
      <w:r>
        <w:rPr>
          <w:b/>
          <w:bCs/>
          <w:u w:val="single"/>
        </w:rPr>
        <w:t>#1:</w:t>
      </w:r>
      <w:r>
        <w:rPr>
          <w:b/>
          <w:bCs/>
          <w:spacing w:val="-4"/>
        </w:rPr>
        <w:t xml:space="preserve"> </w:t>
      </w:r>
      <w:r>
        <w:t>Waivers</w:t>
      </w:r>
      <w:r>
        <w:rPr>
          <w:spacing w:val="-3"/>
        </w:rPr>
        <w:t xml:space="preserve"> </w:t>
      </w:r>
      <w:r>
        <w:t>must</w:t>
      </w:r>
      <w:r>
        <w:rPr>
          <w:spacing w:val="-3"/>
        </w:rPr>
        <w:t xml:space="preserve"> </w:t>
      </w:r>
      <w:r>
        <w:t>be</w:t>
      </w:r>
      <w:r>
        <w:rPr>
          <w:spacing w:val="-5"/>
        </w:rPr>
        <w:t xml:space="preserve"> </w:t>
      </w:r>
      <w:r>
        <w:t>submitted</w:t>
      </w:r>
      <w:r>
        <w:rPr>
          <w:spacing w:val="-3"/>
        </w:rPr>
        <w:t xml:space="preserve"> </w:t>
      </w:r>
      <w:r>
        <w:t>to</w:t>
      </w:r>
      <w:r>
        <w:rPr>
          <w:spacing w:val="-3"/>
        </w:rPr>
        <w:t xml:space="preserve"> </w:t>
      </w:r>
      <w:r>
        <w:t>the</w:t>
      </w:r>
      <w:r>
        <w:rPr>
          <w:spacing w:val="-5"/>
        </w:rPr>
        <w:t xml:space="preserve"> </w:t>
      </w:r>
      <w:r w:rsidRPr="5F8110F7">
        <w:rPr>
          <w:i/>
          <w:iCs/>
        </w:rPr>
        <w:t>Cecilia</w:t>
      </w:r>
      <w:r w:rsidRPr="5F8110F7">
        <w:rPr>
          <w:i/>
          <w:iCs/>
          <w:spacing w:val="-3"/>
        </w:rPr>
        <w:t xml:space="preserve"> </w:t>
      </w:r>
      <w:r w:rsidRPr="5F8110F7">
        <w:rPr>
          <w:i/>
          <w:iCs/>
        </w:rPr>
        <w:t>J.</w:t>
      </w:r>
      <w:r w:rsidRPr="5F8110F7">
        <w:rPr>
          <w:i/>
          <w:iCs/>
          <w:spacing w:val="-3"/>
        </w:rPr>
        <w:t xml:space="preserve"> </w:t>
      </w:r>
      <w:r w:rsidRPr="5F8110F7">
        <w:rPr>
          <w:i/>
          <w:iCs/>
        </w:rPr>
        <w:t>Lauby</w:t>
      </w:r>
      <w:r w:rsidRPr="5F8110F7">
        <w:rPr>
          <w:i/>
          <w:iCs/>
          <w:spacing w:val="-5"/>
        </w:rPr>
        <w:t xml:space="preserve"> </w:t>
      </w:r>
      <w:r w:rsidRPr="5F8110F7">
        <w:rPr>
          <w:i/>
          <w:iCs/>
        </w:rPr>
        <w:t>Teacher</w:t>
      </w:r>
      <w:r w:rsidRPr="5F8110F7">
        <w:rPr>
          <w:i/>
          <w:iCs/>
          <w:spacing w:val="-3"/>
        </w:rPr>
        <w:t xml:space="preserve"> </w:t>
      </w:r>
      <w:r w:rsidRPr="5F8110F7">
        <w:rPr>
          <w:i/>
          <w:iCs/>
        </w:rPr>
        <w:t>Education</w:t>
      </w:r>
      <w:r w:rsidRPr="5F8110F7">
        <w:rPr>
          <w:i/>
          <w:iCs/>
          <w:spacing w:val="-3"/>
        </w:rPr>
        <w:t xml:space="preserve"> </w:t>
      </w:r>
      <w:r w:rsidRPr="5F8110F7">
        <w:rPr>
          <w:i/>
          <w:iCs/>
        </w:rPr>
        <w:t>Center</w:t>
      </w:r>
      <w:r w:rsidRPr="5F8110F7">
        <w:rPr>
          <w:i/>
          <w:iCs/>
          <w:spacing w:val="-3"/>
        </w:rPr>
        <w:t xml:space="preserve"> </w:t>
      </w:r>
      <w:r w:rsidRPr="5F8110F7">
        <w:rPr>
          <w:b/>
          <w:bCs/>
          <w:i/>
          <w:iCs/>
        </w:rPr>
        <w:t xml:space="preserve">after registering for the course, but before the second installment date identified on the student accounts website. </w:t>
      </w:r>
      <w:r>
        <w:t>Late waiver submissions will not be accepted.</w:t>
      </w:r>
    </w:p>
    <w:p w14:paraId="3691E7B2" w14:textId="77777777" w:rsidR="00A21E8B" w:rsidRDefault="00A21E8B" w:rsidP="5F8110F7">
      <w:pPr>
        <w:pStyle w:val="BodyText"/>
        <w:kinsoku w:val="0"/>
        <w:overflowPunct w:val="0"/>
        <w:ind w:left="360"/>
      </w:pPr>
    </w:p>
    <w:p w14:paraId="1A6F07E4" w14:textId="77777777" w:rsidR="00A21E8B" w:rsidRDefault="00A21E8B" w:rsidP="5F8110F7">
      <w:pPr>
        <w:pStyle w:val="BodyText"/>
        <w:kinsoku w:val="0"/>
        <w:overflowPunct w:val="0"/>
        <w:ind w:left="360"/>
      </w:pPr>
      <w:r>
        <w:rPr>
          <w:b/>
          <w:bCs/>
          <w:u w:val="single"/>
        </w:rPr>
        <w:t>Policy</w:t>
      </w:r>
      <w:r>
        <w:rPr>
          <w:b/>
          <w:bCs/>
          <w:spacing w:val="-4"/>
          <w:u w:val="single"/>
        </w:rPr>
        <w:t xml:space="preserve"> </w:t>
      </w:r>
      <w:r>
        <w:rPr>
          <w:b/>
          <w:bCs/>
          <w:u w:val="single"/>
        </w:rPr>
        <w:t>#2</w:t>
      </w:r>
      <w:r>
        <w:rPr>
          <w:b/>
          <w:bCs/>
        </w:rPr>
        <w:t>:</w:t>
      </w:r>
      <w:r>
        <w:rPr>
          <w:b/>
          <w:bCs/>
          <w:spacing w:val="-3"/>
        </w:rPr>
        <w:t xml:space="preserve"> </w:t>
      </w:r>
      <w:r>
        <w:t>Expired</w:t>
      </w:r>
      <w:r>
        <w:rPr>
          <w:spacing w:val="-1"/>
        </w:rPr>
        <w:t xml:space="preserve"> </w:t>
      </w:r>
      <w:r>
        <w:t>waivers</w:t>
      </w:r>
      <w:r>
        <w:rPr>
          <w:spacing w:val="-2"/>
        </w:rPr>
        <w:t xml:space="preserve"> </w:t>
      </w:r>
      <w:r>
        <w:t>cannot</w:t>
      </w:r>
      <w:r>
        <w:rPr>
          <w:spacing w:val="1"/>
        </w:rPr>
        <w:t xml:space="preserve"> </w:t>
      </w:r>
      <w:r>
        <w:t>be</w:t>
      </w:r>
      <w:r>
        <w:rPr>
          <w:spacing w:val="-3"/>
        </w:rPr>
        <w:t xml:space="preserve"> </w:t>
      </w:r>
      <w:r>
        <w:t>reissued</w:t>
      </w:r>
      <w:r>
        <w:rPr>
          <w:spacing w:val="-1"/>
        </w:rPr>
        <w:t xml:space="preserve"> </w:t>
      </w:r>
      <w:r>
        <w:rPr>
          <w:b/>
          <w:bCs/>
        </w:rPr>
        <w:t>and</w:t>
      </w:r>
      <w:r>
        <w:rPr>
          <w:b/>
          <w:bCs/>
          <w:spacing w:val="-2"/>
        </w:rPr>
        <w:t xml:space="preserve"> </w:t>
      </w:r>
      <w:r>
        <w:t>are</w:t>
      </w:r>
      <w:r>
        <w:rPr>
          <w:spacing w:val="-2"/>
        </w:rPr>
        <w:t xml:space="preserve"> </w:t>
      </w:r>
      <w:r>
        <w:t>non-</w:t>
      </w:r>
      <w:r>
        <w:rPr>
          <w:spacing w:val="-2"/>
        </w:rPr>
        <w:t>transferable.</w:t>
      </w:r>
    </w:p>
    <w:p w14:paraId="526770CE" w14:textId="77777777" w:rsidR="00A21E8B" w:rsidRDefault="00A21E8B" w:rsidP="5F8110F7">
      <w:pPr>
        <w:pStyle w:val="BodyText"/>
        <w:kinsoku w:val="0"/>
        <w:overflowPunct w:val="0"/>
        <w:ind w:left="360"/>
      </w:pPr>
    </w:p>
    <w:p w14:paraId="7B17A9D4" w14:textId="77777777" w:rsidR="00A21E8B" w:rsidRDefault="00A21E8B" w:rsidP="5F8110F7">
      <w:pPr>
        <w:pStyle w:val="BodyText"/>
        <w:kinsoku w:val="0"/>
        <w:overflowPunct w:val="0"/>
        <w:ind w:left="360" w:right="1027"/>
      </w:pPr>
      <w:r>
        <w:rPr>
          <w:b/>
          <w:bCs/>
          <w:u w:val="single"/>
        </w:rPr>
        <w:t>Policy</w:t>
      </w:r>
      <w:r>
        <w:rPr>
          <w:b/>
          <w:bCs/>
          <w:spacing w:val="-4"/>
          <w:u w:val="single"/>
        </w:rPr>
        <w:t xml:space="preserve"> </w:t>
      </w:r>
      <w:r>
        <w:rPr>
          <w:b/>
          <w:bCs/>
          <w:u w:val="single"/>
        </w:rPr>
        <w:t>#</w:t>
      </w:r>
      <w:r>
        <w:rPr>
          <w:b/>
          <w:bCs/>
          <w:spacing w:val="-4"/>
          <w:u w:val="single"/>
        </w:rPr>
        <w:t xml:space="preserve"> </w:t>
      </w:r>
      <w:r>
        <w:rPr>
          <w:b/>
          <w:bCs/>
          <w:u w:val="single"/>
        </w:rPr>
        <w:t>3</w:t>
      </w:r>
      <w:r>
        <w:rPr>
          <w:b/>
          <w:bCs/>
        </w:rPr>
        <w:t>:</w:t>
      </w:r>
      <w:r>
        <w:rPr>
          <w:b/>
          <w:bCs/>
          <w:spacing w:val="-4"/>
        </w:rPr>
        <w:t xml:space="preserve"> </w:t>
      </w:r>
      <w:r>
        <w:rPr>
          <w:b/>
          <w:bCs/>
          <w:u w:val="single"/>
        </w:rPr>
        <w:t>Eligibility</w:t>
      </w:r>
      <w:r>
        <w:rPr>
          <w:b/>
          <w:bCs/>
          <w:spacing w:val="-4"/>
          <w:u w:val="single"/>
        </w:rPr>
        <w:t xml:space="preserve"> </w:t>
      </w:r>
      <w:r>
        <w:rPr>
          <w:b/>
          <w:bCs/>
          <w:u w:val="single"/>
        </w:rPr>
        <w:t>Requirements/</w:t>
      </w:r>
      <w:r>
        <w:rPr>
          <w:b/>
          <w:bCs/>
          <w:spacing w:val="-4"/>
          <w:u w:val="single"/>
        </w:rPr>
        <w:t xml:space="preserve"> </w:t>
      </w:r>
      <w:r>
        <w:rPr>
          <w:b/>
          <w:bCs/>
          <w:u w:val="single"/>
        </w:rPr>
        <w:t>Criteria</w:t>
      </w:r>
      <w:r>
        <w:rPr>
          <w:b/>
          <w:bCs/>
          <w:spacing w:val="-4"/>
        </w:rPr>
        <w:t xml:space="preserve"> </w:t>
      </w:r>
      <w:r>
        <w:rPr>
          <w:b/>
          <w:bCs/>
        </w:rPr>
        <w:t>-</w:t>
      </w:r>
      <w:r>
        <w:rPr>
          <w:b/>
          <w:bCs/>
          <w:spacing w:val="-3"/>
        </w:rPr>
        <w:t xml:space="preserve"> </w:t>
      </w:r>
      <w:r>
        <w:t>Tuition</w:t>
      </w:r>
      <w:r>
        <w:rPr>
          <w:spacing w:val="-4"/>
        </w:rPr>
        <w:t xml:space="preserve"> </w:t>
      </w:r>
      <w:r>
        <w:t>waivers</w:t>
      </w:r>
      <w:r>
        <w:rPr>
          <w:spacing w:val="-4"/>
        </w:rPr>
        <w:t xml:space="preserve"> </w:t>
      </w:r>
      <w:r>
        <w:t>will</w:t>
      </w:r>
      <w:r>
        <w:rPr>
          <w:spacing w:val="-4"/>
        </w:rPr>
        <w:t xml:space="preserve"> </w:t>
      </w:r>
      <w:r>
        <w:t>be</w:t>
      </w:r>
      <w:r>
        <w:rPr>
          <w:spacing w:val="-4"/>
        </w:rPr>
        <w:t xml:space="preserve"> </w:t>
      </w:r>
      <w:r>
        <w:t>accepted</w:t>
      </w:r>
      <w:r>
        <w:rPr>
          <w:spacing w:val="-2"/>
        </w:rPr>
        <w:t xml:space="preserve"> </w:t>
      </w:r>
      <w:r>
        <w:t>for</w:t>
      </w:r>
      <w:r>
        <w:rPr>
          <w:spacing w:val="-4"/>
        </w:rPr>
        <w:t xml:space="preserve"> </w:t>
      </w:r>
      <w:r>
        <w:t>any traditional graduate course offered by Illinois State University provided:</w:t>
      </w:r>
    </w:p>
    <w:p w14:paraId="20A6532F" w14:textId="77777777" w:rsidR="00A21E8B" w:rsidRDefault="00A21E8B">
      <w:pPr>
        <w:pStyle w:val="ListParagraph"/>
        <w:numPr>
          <w:ilvl w:val="0"/>
          <w:numId w:val="10"/>
        </w:numPr>
        <w:tabs>
          <w:tab w:val="left" w:pos="1054"/>
        </w:tabs>
        <w:kinsoku w:val="0"/>
        <w:overflowPunct w:val="0"/>
        <w:spacing w:before="262"/>
        <w:ind w:left="1054" w:right="605"/>
      </w:pPr>
      <w:r>
        <w:t>The</w:t>
      </w:r>
      <w:r>
        <w:rPr>
          <w:spacing w:val="-5"/>
        </w:rPr>
        <w:t xml:space="preserve"> </w:t>
      </w:r>
      <w:r>
        <w:rPr>
          <w:i/>
          <w:iCs/>
        </w:rPr>
        <w:t>cooperating</w:t>
      </w:r>
      <w:r>
        <w:rPr>
          <w:i/>
          <w:iCs/>
          <w:spacing w:val="-4"/>
        </w:rPr>
        <w:t xml:space="preserve"> </w:t>
      </w:r>
      <w:r>
        <w:rPr>
          <w:i/>
          <w:iCs/>
        </w:rPr>
        <w:t>teacher</w:t>
      </w:r>
      <w:r>
        <w:rPr>
          <w:i/>
          <w:iCs/>
          <w:spacing w:val="-2"/>
        </w:rPr>
        <w:t xml:space="preserve"> </w:t>
      </w:r>
      <w:r>
        <w:rPr>
          <w:i/>
          <w:iCs/>
        </w:rPr>
        <w:t>has</w:t>
      </w:r>
      <w:r>
        <w:rPr>
          <w:i/>
          <w:iCs/>
          <w:spacing w:val="-4"/>
        </w:rPr>
        <w:t xml:space="preserve"> </w:t>
      </w:r>
      <w:r>
        <w:rPr>
          <w:i/>
          <w:iCs/>
        </w:rPr>
        <w:t>been</w:t>
      </w:r>
      <w:r>
        <w:rPr>
          <w:i/>
          <w:iCs/>
          <w:spacing w:val="-4"/>
        </w:rPr>
        <w:t xml:space="preserve"> </w:t>
      </w:r>
      <w:r>
        <w:rPr>
          <w:i/>
          <w:iCs/>
        </w:rPr>
        <w:t>accepted</w:t>
      </w:r>
      <w:r>
        <w:rPr>
          <w:i/>
          <w:iCs/>
          <w:spacing w:val="-4"/>
        </w:rPr>
        <w:t xml:space="preserve"> </w:t>
      </w:r>
      <w:r>
        <w:t>into</w:t>
      </w:r>
      <w:r>
        <w:rPr>
          <w:spacing w:val="-2"/>
        </w:rPr>
        <w:t xml:space="preserve"> </w:t>
      </w:r>
      <w:r>
        <w:t>Illinois</w:t>
      </w:r>
      <w:r>
        <w:rPr>
          <w:spacing w:val="-5"/>
        </w:rPr>
        <w:t xml:space="preserve"> </w:t>
      </w:r>
      <w:r>
        <w:t>State</w:t>
      </w:r>
      <w:r>
        <w:rPr>
          <w:spacing w:val="-5"/>
        </w:rPr>
        <w:t xml:space="preserve"> </w:t>
      </w:r>
      <w:r>
        <w:t>University</w:t>
      </w:r>
      <w:r>
        <w:rPr>
          <w:spacing w:val="-5"/>
        </w:rPr>
        <w:t xml:space="preserve"> </w:t>
      </w:r>
      <w:r>
        <w:t>as</w:t>
      </w:r>
      <w:r>
        <w:rPr>
          <w:spacing w:val="-3"/>
        </w:rPr>
        <w:t xml:space="preserve"> </w:t>
      </w:r>
      <w:r>
        <w:t>a</w:t>
      </w:r>
      <w:r>
        <w:rPr>
          <w:spacing w:val="-5"/>
        </w:rPr>
        <w:t xml:space="preserve"> </w:t>
      </w:r>
      <w:r>
        <w:t>graduate</w:t>
      </w:r>
      <w:r>
        <w:rPr>
          <w:spacing w:val="-6"/>
        </w:rPr>
        <w:t xml:space="preserve"> </w:t>
      </w:r>
      <w:r>
        <w:t>student with the designation “Fully admitted to a degree program” or “Visiting Graduate Student.”</w:t>
      </w:r>
    </w:p>
    <w:p w14:paraId="16FDD918" w14:textId="77777777" w:rsidR="00A21E8B" w:rsidRDefault="00A21E8B">
      <w:pPr>
        <w:pStyle w:val="ListParagraph"/>
        <w:numPr>
          <w:ilvl w:val="0"/>
          <w:numId w:val="10"/>
        </w:numPr>
        <w:tabs>
          <w:tab w:val="left" w:pos="1054"/>
        </w:tabs>
        <w:kinsoku w:val="0"/>
        <w:overflowPunct w:val="0"/>
        <w:ind w:left="1054" w:right="1139"/>
        <w:rPr>
          <w:color w:val="0000FF"/>
          <w:spacing w:val="-2"/>
        </w:rPr>
      </w:pPr>
      <w:r>
        <w:t>The</w:t>
      </w:r>
      <w:r>
        <w:rPr>
          <w:spacing w:val="-5"/>
        </w:rPr>
        <w:t xml:space="preserve"> </w:t>
      </w:r>
      <w:r>
        <w:rPr>
          <w:i/>
          <w:iCs/>
        </w:rPr>
        <w:t>cooperating</w:t>
      </w:r>
      <w:r>
        <w:rPr>
          <w:i/>
          <w:iCs/>
          <w:spacing w:val="-4"/>
        </w:rPr>
        <w:t xml:space="preserve"> </w:t>
      </w:r>
      <w:r>
        <w:rPr>
          <w:i/>
          <w:iCs/>
        </w:rPr>
        <w:t>teacher</w:t>
      </w:r>
      <w:r>
        <w:rPr>
          <w:i/>
          <w:iCs/>
          <w:spacing w:val="-2"/>
        </w:rPr>
        <w:t xml:space="preserve"> </w:t>
      </w:r>
      <w:r>
        <w:t>downloads</w:t>
      </w:r>
      <w:r>
        <w:rPr>
          <w:spacing w:val="-4"/>
        </w:rPr>
        <w:t xml:space="preserve"> </w:t>
      </w:r>
      <w:r>
        <w:t>and</w:t>
      </w:r>
      <w:r>
        <w:rPr>
          <w:spacing w:val="-4"/>
        </w:rPr>
        <w:t xml:space="preserve"> </w:t>
      </w:r>
      <w:r>
        <w:t>completes</w:t>
      </w:r>
      <w:r>
        <w:rPr>
          <w:spacing w:val="-4"/>
        </w:rPr>
        <w:t xml:space="preserve"> </w:t>
      </w:r>
      <w:r>
        <w:t>the</w:t>
      </w:r>
      <w:r>
        <w:rPr>
          <w:spacing w:val="-5"/>
        </w:rPr>
        <w:t xml:space="preserve"> </w:t>
      </w:r>
      <w:r>
        <w:t>“Tuition</w:t>
      </w:r>
      <w:r>
        <w:rPr>
          <w:spacing w:val="-4"/>
        </w:rPr>
        <w:t xml:space="preserve"> </w:t>
      </w:r>
      <w:r>
        <w:t>Waiver</w:t>
      </w:r>
      <w:r>
        <w:rPr>
          <w:spacing w:val="-4"/>
        </w:rPr>
        <w:t xml:space="preserve"> </w:t>
      </w:r>
      <w:r>
        <w:t>Application</w:t>
      </w:r>
      <w:r>
        <w:rPr>
          <w:spacing w:val="-4"/>
        </w:rPr>
        <w:t xml:space="preserve"> </w:t>
      </w:r>
      <w:r>
        <w:t xml:space="preserve">and Checklist Form” found on our website at: </w:t>
      </w:r>
      <w:hyperlink r:id="rId64" w:history="1">
        <w:r>
          <w:rPr>
            <w:color w:val="0000FF"/>
            <w:u w:val="single"/>
          </w:rPr>
          <w:t>https://teachercenter.illinoisstate.edu/faculty/</w:t>
        </w:r>
      </w:hyperlink>
      <w:r>
        <w:rPr>
          <w:color w:val="0000FF"/>
        </w:rPr>
        <w:t xml:space="preserve"> </w:t>
      </w:r>
      <w:r>
        <w:rPr>
          <w:color w:val="0000FF"/>
          <w:spacing w:val="-2"/>
          <w:u w:val="single"/>
        </w:rPr>
        <w:t>cooperating/</w:t>
      </w:r>
    </w:p>
    <w:p w14:paraId="7E37944C" w14:textId="77777777" w:rsidR="00A21E8B" w:rsidRDefault="00A21E8B">
      <w:pPr>
        <w:pStyle w:val="ListParagraph"/>
        <w:numPr>
          <w:ilvl w:val="0"/>
          <w:numId w:val="10"/>
        </w:numPr>
        <w:tabs>
          <w:tab w:val="left" w:pos="1054"/>
        </w:tabs>
        <w:kinsoku w:val="0"/>
        <w:overflowPunct w:val="0"/>
        <w:ind w:left="1054" w:right="494"/>
      </w:pPr>
      <w:r>
        <w:t>The</w:t>
      </w:r>
      <w:r>
        <w:rPr>
          <w:spacing w:val="-4"/>
        </w:rPr>
        <w:t xml:space="preserve"> </w:t>
      </w:r>
      <w:r>
        <w:rPr>
          <w:i/>
          <w:iCs/>
        </w:rPr>
        <w:t>authorized</w:t>
      </w:r>
      <w:r>
        <w:rPr>
          <w:i/>
          <w:iCs/>
          <w:spacing w:val="-3"/>
        </w:rPr>
        <w:t xml:space="preserve"> </w:t>
      </w:r>
      <w:r>
        <w:rPr>
          <w:i/>
          <w:iCs/>
        </w:rPr>
        <w:t>district</w:t>
      </w:r>
      <w:r>
        <w:rPr>
          <w:i/>
          <w:iCs/>
          <w:spacing w:val="-3"/>
        </w:rPr>
        <w:t xml:space="preserve"> </w:t>
      </w:r>
      <w:r>
        <w:rPr>
          <w:i/>
          <w:iCs/>
        </w:rPr>
        <w:t>agent</w:t>
      </w:r>
      <w:r>
        <w:rPr>
          <w:i/>
          <w:iCs/>
          <w:spacing w:val="-3"/>
        </w:rPr>
        <w:t xml:space="preserve"> </w:t>
      </w:r>
      <w:r>
        <w:rPr>
          <w:i/>
          <w:iCs/>
        </w:rPr>
        <w:t>and</w:t>
      </w:r>
      <w:r>
        <w:rPr>
          <w:i/>
          <w:iCs/>
          <w:spacing w:val="-3"/>
        </w:rPr>
        <w:t xml:space="preserve"> </w:t>
      </w:r>
      <w:r>
        <w:rPr>
          <w:i/>
          <w:iCs/>
        </w:rPr>
        <w:t>the</w:t>
      </w:r>
      <w:r>
        <w:rPr>
          <w:i/>
          <w:iCs/>
          <w:spacing w:val="-5"/>
        </w:rPr>
        <w:t xml:space="preserve"> </w:t>
      </w:r>
      <w:r>
        <w:rPr>
          <w:i/>
          <w:iCs/>
        </w:rPr>
        <w:t>cooperating</w:t>
      </w:r>
      <w:r>
        <w:rPr>
          <w:i/>
          <w:iCs/>
          <w:spacing w:val="-1"/>
        </w:rPr>
        <w:t xml:space="preserve"> </w:t>
      </w:r>
      <w:r>
        <w:rPr>
          <w:i/>
          <w:iCs/>
        </w:rPr>
        <w:t>teacher</w:t>
      </w:r>
      <w:r>
        <w:rPr>
          <w:i/>
          <w:iCs/>
          <w:spacing w:val="-3"/>
        </w:rPr>
        <w:t xml:space="preserve"> </w:t>
      </w:r>
      <w:r>
        <w:t>complete</w:t>
      </w:r>
      <w:r>
        <w:rPr>
          <w:spacing w:val="-4"/>
        </w:rPr>
        <w:t xml:space="preserve"> </w:t>
      </w:r>
      <w:r>
        <w:t>their</w:t>
      </w:r>
      <w:r>
        <w:rPr>
          <w:spacing w:val="-4"/>
        </w:rPr>
        <w:t xml:space="preserve"> </w:t>
      </w:r>
      <w:r>
        <w:t>respective</w:t>
      </w:r>
      <w:r>
        <w:rPr>
          <w:spacing w:val="-4"/>
        </w:rPr>
        <w:t xml:space="preserve"> </w:t>
      </w:r>
      <w:r>
        <w:t>portions</w:t>
      </w:r>
      <w:r>
        <w:rPr>
          <w:spacing w:val="-3"/>
        </w:rPr>
        <w:t xml:space="preserve"> </w:t>
      </w:r>
      <w:r>
        <w:t>of the tuition waiver(s)</w:t>
      </w:r>
    </w:p>
    <w:p w14:paraId="028144E7" w14:textId="77777777" w:rsidR="00A21E8B" w:rsidRDefault="00A21E8B">
      <w:pPr>
        <w:pStyle w:val="ListParagraph"/>
        <w:numPr>
          <w:ilvl w:val="0"/>
          <w:numId w:val="10"/>
        </w:numPr>
        <w:tabs>
          <w:tab w:val="left" w:pos="1054"/>
        </w:tabs>
        <w:kinsoku w:val="0"/>
        <w:overflowPunct w:val="0"/>
        <w:ind w:left="1054" w:right="625"/>
      </w:pPr>
      <w:r>
        <w:t>The</w:t>
      </w:r>
      <w:r>
        <w:rPr>
          <w:spacing w:val="-9"/>
        </w:rPr>
        <w:t xml:space="preserve"> </w:t>
      </w:r>
      <w:r>
        <w:t>cooperating</w:t>
      </w:r>
      <w:r>
        <w:rPr>
          <w:spacing w:val="-8"/>
        </w:rPr>
        <w:t xml:space="preserve"> </w:t>
      </w:r>
      <w:r>
        <w:t>teacher</w:t>
      </w:r>
      <w:r>
        <w:rPr>
          <w:spacing w:val="-7"/>
        </w:rPr>
        <w:t xml:space="preserve"> </w:t>
      </w:r>
      <w:r>
        <w:t>returns</w:t>
      </w:r>
      <w:r>
        <w:rPr>
          <w:spacing w:val="-8"/>
        </w:rPr>
        <w:t xml:space="preserve"> </w:t>
      </w:r>
      <w:r>
        <w:t>the</w:t>
      </w:r>
      <w:r>
        <w:rPr>
          <w:spacing w:val="-9"/>
        </w:rPr>
        <w:t xml:space="preserve"> </w:t>
      </w:r>
      <w:r>
        <w:t>Tuition</w:t>
      </w:r>
      <w:r>
        <w:rPr>
          <w:spacing w:val="-10"/>
        </w:rPr>
        <w:t xml:space="preserve"> </w:t>
      </w:r>
      <w:r>
        <w:t>Waiver</w:t>
      </w:r>
      <w:r>
        <w:rPr>
          <w:spacing w:val="-10"/>
        </w:rPr>
        <w:t xml:space="preserve"> </w:t>
      </w:r>
      <w:r>
        <w:t>Application</w:t>
      </w:r>
      <w:r>
        <w:rPr>
          <w:spacing w:val="-10"/>
        </w:rPr>
        <w:t xml:space="preserve"> </w:t>
      </w:r>
      <w:r>
        <w:rPr>
          <w:b/>
          <w:bCs/>
        </w:rPr>
        <w:t>and</w:t>
      </w:r>
      <w:r>
        <w:rPr>
          <w:b/>
          <w:bCs/>
          <w:spacing w:val="-7"/>
        </w:rPr>
        <w:t xml:space="preserve"> </w:t>
      </w:r>
      <w:r>
        <w:t>the</w:t>
      </w:r>
      <w:r>
        <w:rPr>
          <w:spacing w:val="-10"/>
        </w:rPr>
        <w:t xml:space="preserve"> </w:t>
      </w:r>
      <w:r>
        <w:rPr>
          <w:i/>
          <w:iCs/>
        </w:rPr>
        <w:t>completed</w:t>
      </w:r>
      <w:r>
        <w:rPr>
          <w:i/>
          <w:iCs/>
          <w:spacing w:val="-10"/>
        </w:rPr>
        <w:t xml:space="preserve"> </w:t>
      </w:r>
      <w:r>
        <w:rPr>
          <w:i/>
          <w:iCs/>
        </w:rPr>
        <w:t>and</w:t>
      </w:r>
      <w:r>
        <w:rPr>
          <w:i/>
          <w:iCs/>
          <w:spacing w:val="-8"/>
        </w:rPr>
        <w:t xml:space="preserve"> </w:t>
      </w:r>
      <w:r>
        <w:rPr>
          <w:i/>
          <w:iCs/>
        </w:rPr>
        <w:t>signed tuition waiver(s)</w:t>
      </w:r>
      <w:r>
        <w:t>to:</w:t>
      </w:r>
    </w:p>
    <w:p w14:paraId="7CBEED82" w14:textId="77777777" w:rsidR="00A21E8B" w:rsidRDefault="00A21E8B">
      <w:pPr>
        <w:pStyle w:val="BodyText"/>
        <w:kinsoku w:val="0"/>
        <w:overflowPunct w:val="0"/>
      </w:pPr>
    </w:p>
    <w:p w14:paraId="6E36661F" w14:textId="77777777" w:rsidR="00A21E8B" w:rsidRDefault="00A21E8B">
      <w:pPr>
        <w:pStyle w:val="BodyText"/>
        <w:kinsoku w:val="0"/>
        <w:overflowPunct w:val="0"/>
        <w:spacing w:before="59"/>
      </w:pPr>
    </w:p>
    <w:p w14:paraId="02FB4A06" w14:textId="77777777" w:rsidR="00A21E8B" w:rsidRDefault="00A21E8B">
      <w:pPr>
        <w:pStyle w:val="BodyText"/>
        <w:kinsoku w:val="0"/>
        <w:overflowPunct w:val="0"/>
        <w:spacing w:before="1"/>
        <w:ind w:left="3240" w:right="1903"/>
        <w:rPr>
          <w:b/>
          <w:bCs/>
        </w:rPr>
      </w:pPr>
      <w:r>
        <w:rPr>
          <w:b/>
          <w:bCs/>
        </w:rPr>
        <w:t>The</w:t>
      </w:r>
      <w:r>
        <w:rPr>
          <w:b/>
          <w:bCs/>
          <w:spacing w:val="-8"/>
        </w:rPr>
        <w:t xml:space="preserve"> </w:t>
      </w:r>
      <w:r>
        <w:rPr>
          <w:b/>
          <w:bCs/>
        </w:rPr>
        <w:t>Cecilia</w:t>
      </w:r>
      <w:r>
        <w:rPr>
          <w:b/>
          <w:bCs/>
          <w:spacing w:val="-7"/>
        </w:rPr>
        <w:t xml:space="preserve"> </w:t>
      </w:r>
      <w:r>
        <w:rPr>
          <w:b/>
          <w:bCs/>
        </w:rPr>
        <w:t>J.</w:t>
      </w:r>
      <w:r>
        <w:rPr>
          <w:b/>
          <w:bCs/>
          <w:spacing w:val="-7"/>
        </w:rPr>
        <w:t xml:space="preserve"> </w:t>
      </w:r>
      <w:r>
        <w:rPr>
          <w:b/>
          <w:bCs/>
        </w:rPr>
        <w:t>Lauby</w:t>
      </w:r>
      <w:r>
        <w:rPr>
          <w:b/>
          <w:bCs/>
          <w:spacing w:val="-7"/>
        </w:rPr>
        <w:t xml:space="preserve"> </w:t>
      </w:r>
      <w:r>
        <w:rPr>
          <w:b/>
          <w:bCs/>
        </w:rPr>
        <w:t>Teacher</w:t>
      </w:r>
      <w:r>
        <w:rPr>
          <w:b/>
          <w:bCs/>
          <w:spacing w:val="-8"/>
        </w:rPr>
        <w:t xml:space="preserve"> </w:t>
      </w:r>
      <w:r>
        <w:rPr>
          <w:b/>
          <w:bCs/>
        </w:rPr>
        <w:t>Education</w:t>
      </w:r>
      <w:r>
        <w:rPr>
          <w:b/>
          <w:bCs/>
          <w:spacing w:val="-7"/>
        </w:rPr>
        <w:t xml:space="preserve"> </w:t>
      </w:r>
      <w:r>
        <w:rPr>
          <w:b/>
          <w:bCs/>
        </w:rPr>
        <w:t>Center Illinois State University</w:t>
      </w:r>
    </w:p>
    <w:p w14:paraId="02F36A89" w14:textId="77777777" w:rsidR="00A21E8B" w:rsidRDefault="00A21E8B">
      <w:pPr>
        <w:pStyle w:val="BodyText"/>
        <w:kinsoku w:val="0"/>
        <w:overflowPunct w:val="0"/>
        <w:ind w:left="3240"/>
        <w:rPr>
          <w:b/>
          <w:bCs/>
          <w:spacing w:val="-4"/>
        </w:rPr>
      </w:pPr>
      <w:r>
        <w:rPr>
          <w:b/>
          <w:bCs/>
        </w:rPr>
        <w:t>Campus</w:t>
      </w:r>
      <w:r>
        <w:rPr>
          <w:b/>
          <w:bCs/>
          <w:spacing w:val="-3"/>
        </w:rPr>
        <w:t xml:space="preserve"> </w:t>
      </w:r>
      <w:r>
        <w:rPr>
          <w:b/>
          <w:bCs/>
        </w:rPr>
        <w:t>Box</w:t>
      </w:r>
      <w:r>
        <w:rPr>
          <w:b/>
          <w:bCs/>
          <w:spacing w:val="1"/>
        </w:rPr>
        <w:t xml:space="preserve"> </w:t>
      </w:r>
      <w:r>
        <w:rPr>
          <w:b/>
          <w:bCs/>
          <w:spacing w:val="-4"/>
        </w:rPr>
        <w:t>5440</w:t>
      </w:r>
    </w:p>
    <w:p w14:paraId="4BA12664" w14:textId="77777777" w:rsidR="00A21E8B" w:rsidRDefault="00A21E8B">
      <w:pPr>
        <w:pStyle w:val="BodyText"/>
        <w:kinsoku w:val="0"/>
        <w:overflowPunct w:val="0"/>
        <w:ind w:left="3240"/>
        <w:rPr>
          <w:b/>
          <w:bCs/>
          <w:spacing w:val="-4"/>
        </w:rPr>
      </w:pPr>
      <w:r>
        <w:rPr>
          <w:b/>
          <w:bCs/>
        </w:rPr>
        <w:t>Normal, IL</w:t>
      </w:r>
      <w:r>
        <w:rPr>
          <w:b/>
          <w:bCs/>
          <w:spacing w:val="1"/>
        </w:rPr>
        <w:t xml:space="preserve"> </w:t>
      </w:r>
      <w:r>
        <w:rPr>
          <w:b/>
          <w:bCs/>
        </w:rPr>
        <w:t>6179-</w:t>
      </w:r>
      <w:r>
        <w:rPr>
          <w:b/>
          <w:bCs/>
          <w:spacing w:val="-4"/>
        </w:rPr>
        <w:t>5440</w:t>
      </w:r>
    </w:p>
    <w:p w14:paraId="43C7DB5C" w14:textId="5E4CFE90" w:rsidR="00A21E8B" w:rsidRDefault="00A21E8B">
      <w:pPr>
        <w:pStyle w:val="BodyText"/>
        <w:kinsoku w:val="0"/>
        <w:overflowPunct w:val="0"/>
        <w:ind w:left="3240"/>
        <w:rPr>
          <w:b/>
          <w:bCs/>
          <w:spacing w:val="-2"/>
        </w:rPr>
      </w:pPr>
      <w:r>
        <w:rPr>
          <w:b/>
          <w:bCs/>
        </w:rPr>
        <w:t>Attn:</w:t>
      </w:r>
      <w:r w:rsidR="10283667">
        <w:rPr>
          <w:b/>
          <w:bCs/>
        </w:rPr>
        <w:t xml:space="preserve"> Troy Hinkel-</w:t>
      </w:r>
      <w:r>
        <w:rPr>
          <w:b/>
          <w:bCs/>
        </w:rPr>
        <w:t xml:space="preserve"> Grad. Tuition </w:t>
      </w:r>
      <w:r>
        <w:rPr>
          <w:b/>
          <w:bCs/>
          <w:spacing w:val="-2"/>
        </w:rPr>
        <w:t>Waiver</w:t>
      </w:r>
    </w:p>
    <w:p w14:paraId="38645DC7" w14:textId="77777777" w:rsidR="00A21E8B" w:rsidRDefault="00A21E8B">
      <w:pPr>
        <w:pStyle w:val="BodyText"/>
        <w:kinsoku w:val="0"/>
        <w:overflowPunct w:val="0"/>
        <w:spacing w:before="71"/>
        <w:rPr>
          <w:b/>
          <w:bCs/>
        </w:rPr>
      </w:pPr>
    </w:p>
    <w:p w14:paraId="1C9C0EDF" w14:textId="77777777" w:rsidR="00A21E8B" w:rsidRDefault="00A21E8B">
      <w:pPr>
        <w:pStyle w:val="ListParagraph"/>
        <w:numPr>
          <w:ilvl w:val="0"/>
          <w:numId w:val="10"/>
        </w:numPr>
        <w:tabs>
          <w:tab w:val="left" w:pos="1055"/>
        </w:tabs>
        <w:kinsoku w:val="0"/>
        <w:overflowPunct w:val="0"/>
        <w:ind w:left="1055"/>
        <w:rPr>
          <w:spacing w:val="-2"/>
        </w:rPr>
      </w:pPr>
      <w:r>
        <w:t>Each</w:t>
      </w:r>
      <w:r>
        <w:rPr>
          <w:spacing w:val="-3"/>
        </w:rPr>
        <w:t xml:space="preserve"> </w:t>
      </w:r>
      <w:r>
        <w:t>tuition</w:t>
      </w:r>
      <w:r>
        <w:rPr>
          <w:spacing w:val="-1"/>
        </w:rPr>
        <w:t xml:space="preserve"> </w:t>
      </w:r>
      <w:r>
        <w:t>waiver</w:t>
      </w:r>
      <w:r>
        <w:rPr>
          <w:spacing w:val="-2"/>
        </w:rPr>
        <w:t xml:space="preserve"> </w:t>
      </w:r>
      <w:r>
        <w:t>used</w:t>
      </w:r>
      <w:r>
        <w:rPr>
          <w:spacing w:val="1"/>
        </w:rPr>
        <w:t xml:space="preserve"> </w:t>
      </w:r>
      <w:r>
        <w:t>will reduce</w:t>
      </w:r>
      <w:r>
        <w:rPr>
          <w:spacing w:val="-2"/>
        </w:rPr>
        <w:t xml:space="preserve"> </w:t>
      </w:r>
      <w:r>
        <w:t>your</w:t>
      </w:r>
      <w:r>
        <w:rPr>
          <w:spacing w:val="-2"/>
        </w:rPr>
        <w:t xml:space="preserve"> </w:t>
      </w:r>
      <w:r>
        <w:t>bill</w:t>
      </w:r>
      <w:r>
        <w:rPr>
          <w:spacing w:val="-1"/>
        </w:rPr>
        <w:t xml:space="preserve"> </w:t>
      </w:r>
      <w:r>
        <w:t>by</w:t>
      </w:r>
      <w:r>
        <w:rPr>
          <w:spacing w:val="-1"/>
        </w:rPr>
        <w:t xml:space="preserve"> </w:t>
      </w:r>
      <w:r>
        <w:rPr>
          <w:i/>
          <w:iCs/>
        </w:rPr>
        <w:t>one</w:t>
      </w:r>
      <w:r>
        <w:rPr>
          <w:i/>
          <w:iCs/>
          <w:spacing w:val="-2"/>
        </w:rPr>
        <w:t xml:space="preserve"> </w:t>
      </w:r>
      <w:r>
        <w:t>semester</w:t>
      </w:r>
      <w:r>
        <w:rPr>
          <w:spacing w:val="-2"/>
        </w:rPr>
        <w:t xml:space="preserve"> </w:t>
      </w:r>
      <w:r>
        <w:t>hour</w:t>
      </w:r>
      <w:r>
        <w:rPr>
          <w:spacing w:val="-2"/>
        </w:rPr>
        <w:t xml:space="preserve"> </w:t>
      </w:r>
      <w:r>
        <w:t>of</w:t>
      </w:r>
      <w:r>
        <w:rPr>
          <w:spacing w:val="-2"/>
        </w:rPr>
        <w:t xml:space="preserve"> </w:t>
      </w:r>
      <w:r>
        <w:t xml:space="preserve">tuition </w:t>
      </w:r>
      <w:r>
        <w:rPr>
          <w:spacing w:val="-2"/>
        </w:rPr>
        <w:t>charged.</w:t>
      </w:r>
    </w:p>
    <w:p w14:paraId="11AC0222" w14:textId="77777777" w:rsidR="00A21E8B" w:rsidRDefault="00A21E8B">
      <w:pPr>
        <w:pStyle w:val="ListParagraph"/>
        <w:numPr>
          <w:ilvl w:val="0"/>
          <w:numId w:val="10"/>
        </w:numPr>
        <w:tabs>
          <w:tab w:val="left" w:pos="1055"/>
        </w:tabs>
        <w:kinsoku w:val="0"/>
        <w:overflowPunct w:val="0"/>
        <w:spacing w:before="1"/>
        <w:ind w:left="1055" w:right="1682"/>
        <w:rPr>
          <w:spacing w:val="-2"/>
        </w:rPr>
      </w:pPr>
      <w:r>
        <w:rPr>
          <w:i/>
          <w:iCs/>
        </w:rPr>
        <w:t>Fees</w:t>
      </w:r>
      <w:r>
        <w:rPr>
          <w:i/>
          <w:iCs/>
          <w:spacing w:val="-3"/>
        </w:rPr>
        <w:t xml:space="preserve"> </w:t>
      </w:r>
      <w:r>
        <w:rPr>
          <w:i/>
          <w:iCs/>
        </w:rPr>
        <w:t>are</w:t>
      </w:r>
      <w:r>
        <w:rPr>
          <w:i/>
          <w:iCs/>
          <w:spacing w:val="-4"/>
        </w:rPr>
        <w:t xml:space="preserve"> </w:t>
      </w:r>
      <w:r>
        <w:rPr>
          <w:i/>
          <w:iCs/>
        </w:rPr>
        <w:t>not</w:t>
      </w:r>
      <w:r>
        <w:rPr>
          <w:i/>
          <w:iCs/>
          <w:spacing w:val="-3"/>
        </w:rPr>
        <w:t xml:space="preserve"> </w:t>
      </w:r>
      <w:r>
        <w:rPr>
          <w:i/>
          <w:iCs/>
        </w:rPr>
        <w:t>covered</w:t>
      </w:r>
      <w:r>
        <w:rPr>
          <w:i/>
          <w:iCs/>
          <w:spacing w:val="-3"/>
        </w:rPr>
        <w:t xml:space="preserve"> </w:t>
      </w:r>
      <w:r>
        <w:t>by</w:t>
      </w:r>
      <w:r>
        <w:rPr>
          <w:spacing w:val="-3"/>
        </w:rPr>
        <w:t xml:space="preserve"> </w:t>
      </w:r>
      <w:r>
        <w:t>the</w:t>
      </w:r>
      <w:r>
        <w:rPr>
          <w:spacing w:val="-4"/>
        </w:rPr>
        <w:t xml:space="preserve"> </w:t>
      </w:r>
      <w:r>
        <w:t>tuition</w:t>
      </w:r>
      <w:r>
        <w:rPr>
          <w:spacing w:val="-3"/>
        </w:rPr>
        <w:t xml:space="preserve"> </w:t>
      </w:r>
      <w:r>
        <w:t>waiver</w:t>
      </w:r>
      <w:r>
        <w:rPr>
          <w:spacing w:val="-4"/>
        </w:rPr>
        <w:t xml:space="preserve"> </w:t>
      </w:r>
      <w:r>
        <w:t>and</w:t>
      </w:r>
      <w:r>
        <w:rPr>
          <w:spacing w:val="-3"/>
        </w:rPr>
        <w:t xml:space="preserve"> </w:t>
      </w:r>
      <w:r>
        <w:t>will</w:t>
      </w:r>
      <w:r>
        <w:rPr>
          <w:spacing w:val="-3"/>
        </w:rPr>
        <w:t xml:space="preserve"> </w:t>
      </w:r>
      <w:r>
        <w:t>need</w:t>
      </w:r>
      <w:r>
        <w:rPr>
          <w:spacing w:val="-3"/>
        </w:rPr>
        <w:t xml:space="preserve"> </w:t>
      </w:r>
      <w:r>
        <w:t>to</w:t>
      </w:r>
      <w:r>
        <w:rPr>
          <w:spacing w:val="-3"/>
        </w:rPr>
        <w:t xml:space="preserve"> </w:t>
      </w:r>
      <w:r>
        <w:t>be</w:t>
      </w:r>
      <w:r>
        <w:rPr>
          <w:spacing w:val="-4"/>
        </w:rPr>
        <w:t xml:space="preserve"> </w:t>
      </w:r>
      <w:r>
        <w:t>paid</w:t>
      </w:r>
      <w:r>
        <w:rPr>
          <w:spacing w:val="-3"/>
        </w:rPr>
        <w:t xml:space="preserve"> </w:t>
      </w:r>
      <w:r>
        <w:t>to</w:t>
      </w:r>
      <w:r>
        <w:rPr>
          <w:spacing w:val="-1"/>
        </w:rPr>
        <w:t xml:space="preserve"> </w:t>
      </w:r>
      <w:r>
        <w:t>Illinois</w:t>
      </w:r>
      <w:r>
        <w:rPr>
          <w:spacing w:val="-3"/>
        </w:rPr>
        <w:t xml:space="preserve"> </w:t>
      </w:r>
      <w:r>
        <w:t xml:space="preserve">State </w:t>
      </w:r>
      <w:r>
        <w:rPr>
          <w:spacing w:val="-2"/>
        </w:rPr>
        <w:t>University.</w:t>
      </w:r>
    </w:p>
    <w:p w14:paraId="66E293A8" w14:textId="77777777" w:rsidR="00A21E8B" w:rsidRDefault="00A21E8B">
      <w:pPr>
        <w:pStyle w:val="ListParagraph"/>
        <w:numPr>
          <w:ilvl w:val="0"/>
          <w:numId w:val="10"/>
        </w:numPr>
        <w:tabs>
          <w:tab w:val="left" w:pos="1055"/>
        </w:tabs>
        <w:kinsoku w:val="0"/>
        <w:overflowPunct w:val="0"/>
        <w:ind w:left="1055" w:right="656"/>
      </w:pPr>
      <w:r>
        <w:t>Payment for the remainder of your bill (e.g. fees and any additional semester hours charged) must</w:t>
      </w:r>
      <w:r>
        <w:rPr>
          <w:spacing w:val="-3"/>
        </w:rPr>
        <w:t xml:space="preserve"> </w:t>
      </w:r>
      <w:r>
        <w:t>be</w:t>
      </w:r>
      <w:r>
        <w:rPr>
          <w:spacing w:val="-4"/>
        </w:rPr>
        <w:t xml:space="preserve"> </w:t>
      </w:r>
      <w:r>
        <w:t>paid</w:t>
      </w:r>
      <w:r>
        <w:rPr>
          <w:spacing w:val="-3"/>
        </w:rPr>
        <w:t xml:space="preserve"> </w:t>
      </w:r>
      <w:r>
        <w:t>to</w:t>
      </w:r>
      <w:r>
        <w:rPr>
          <w:spacing w:val="-3"/>
        </w:rPr>
        <w:t xml:space="preserve"> </w:t>
      </w:r>
      <w:r>
        <w:t>the</w:t>
      </w:r>
      <w:r>
        <w:rPr>
          <w:spacing w:val="-4"/>
        </w:rPr>
        <w:t xml:space="preserve"> </w:t>
      </w:r>
      <w:r>
        <w:rPr>
          <w:i/>
          <w:iCs/>
        </w:rPr>
        <w:t>Student</w:t>
      </w:r>
      <w:r>
        <w:rPr>
          <w:i/>
          <w:iCs/>
          <w:spacing w:val="-3"/>
        </w:rPr>
        <w:t xml:space="preserve"> </w:t>
      </w:r>
      <w:r>
        <w:rPr>
          <w:i/>
          <w:iCs/>
        </w:rPr>
        <w:t>Accounts</w:t>
      </w:r>
      <w:r>
        <w:rPr>
          <w:i/>
          <w:iCs/>
          <w:spacing w:val="-3"/>
        </w:rPr>
        <w:t xml:space="preserve"> </w:t>
      </w:r>
      <w:r>
        <w:rPr>
          <w:i/>
          <w:iCs/>
        </w:rPr>
        <w:t>Office</w:t>
      </w:r>
      <w:r>
        <w:t>.</w:t>
      </w:r>
      <w:r>
        <w:rPr>
          <w:spacing w:val="-3"/>
        </w:rPr>
        <w:t xml:space="preserve"> </w:t>
      </w:r>
      <w:r>
        <w:t>Please</w:t>
      </w:r>
      <w:r>
        <w:rPr>
          <w:spacing w:val="-4"/>
        </w:rPr>
        <w:t xml:space="preserve"> </w:t>
      </w:r>
      <w:r>
        <w:t>review</w:t>
      </w:r>
      <w:r>
        <w:rPr>
          <w:spacing w:val="-4"/>
        </w:rPr>
        <w:t xml:space="preserve"> </w:t>
      </w:r>
      <w:r>
        <w:t>their</w:t>
      </w:r>
      <w:r>
        <w:rPr>
          <w:spacing w:val="-4"/>
        </w:rPr>
        <w:t xml:space="preserve"> </w:t>
      </w:r>
      <w:r>
        <w:t>website</w:t>
      </w:r>
      <w:r>
        <w:rPr>
          <w:spacing w:val="-2"/>
        </w:rPr>
        <w:t xml:space="preserve"> </w:t>
      </w:r>
      <w:r>
        <w:t>for</w:t>
      </w:r>
      <w:r>
        <w:rPr>
          <w:spacing w:val="-2"/>
        </w:rPr>
        <w:t xml:space="preserve"> </w:t>
      </w:r>
      <w:r>
        <w:t>payment</w:t>
      </w:r>
      <w:r>
        <w:rPr>
          <w:spacing w:val="-3"/>
        </w:rPr>
        <w:t xml:space="preserve"> </w:t>
      </w:r>
      <w:r>
        <w:t>options.</w:t>
      </w:r>
    </w:p>
    <w:p w14:paraId="477105BE" w14:textId="77777777" w:rsidR="00A21E8B" w:rsidRPr="000A7421" w:rsidRDefault="00A21E8B">
      <w:pPr>
        <w:pStyle w:val="ListParagraph"/>
        <w:numPr>
          <w:ilvl w:val="0"/>
          <w:numId w:val="10"/>
        </w:numPr>
        <w:tabs>
          <w:tab w:val="left" w:pos="1055"/>
        </w:tabs>
        <w:kinsoku w:val="0"/>
        <w:overflowPunct w:val="0"/>
        <w:spacing w:before="274"/>
        <w:ind w:left="1055" w:right="707"/>
      </w:pPr>
      <w:proofErr w:type="gramStart"/>
      <w:r>
        <w:t>In</w:t>
      </w:r>
      <w:r>
        <w:rPr>
          <w:spacing w:val="-3"/>
        </w:rPr>
        <w:t xml:space="preserve"> </w:t>
      </w:r>
      <w:r>
        <w:t>order</w:t>
      </w:r>
      <w:r>
        <w:rPr>
          <w:spacing w:val="-4"/>
        </w:rPr>
        <w:t xml:space="preserve"> </w:t>
      </w:r>
      <w:r>
        <w:t>to</w:t>
      </w:r>
      <w:proofErr w:type="gramEnd"/>
      <w:r>
        <w:rPr>
          <w:spacing w:val="-3"/>
        </w:rPr>
        <w:t xml:space="preserve"> </w:t>
      </w:r>
      <w:r>
        <w:t>obtain</w:t>
      </w:r>
      <w:r>
        <w:rPr>
          <w:spacing w:val="-3"/>
        </w:rPr>
        <w:t xml:space="preserve"> </w:t>
      </w:r>
      <w:r>
        <w:t>a</w:t>
      </w:r>
      <w:r>
        <w:rPr>
          <w:spacing w:val="-2"/>
        </w:rPr>
        <w:t xml:space="preserve"> </w:t>
      </w:r>
      <w:r>
        <w:t>refund,</w:t>
      </w:r>
      <w:r>
        <w:rPr>
          <w:spacing w:val="-3"/>
        </w:rPr>
        <w:t xml:space="preserve"> </w:t>
      </w:r>
      <w:r>
        <w:t>in</w:t>
      </w:r>
      <w:r>
        <w:rPr>
          <w:spacing w:val="-3"/>
        </w:rPr>
        <w:t xml:space="preserve"> </w:t>
      </w:r>
      <w:r>
        <w:t>the</w:t>
      </w:r>
      <w:r>
        <w:rPr>
          <w:spacing w:val="-4"/>
        </w:rPr>
        <w:t xml:space="preserve"> </w:t>
      </w:r>
      <w:r>
        <w:t>event</w:t>
      </w:r>
      <w:r>
        <w:rPr>
          <w:spacing w:val="-3"/>
        </w:rPr>
        <w:t xml:space="preserve"> </w:t>
      </w:r>
      <w:r>
        <w:t>of</w:t>
      </w:r>
      <w:r>
        <w:rPr>
          <w:spacing w:val="-4"/>
        </w:rPr>
        <w:t xml:space="preserve"> </w:t>
      </w:r>
      <w:r>
        <w:t>withdrawal</w:t>
      </w:r>
      <w:r>
        <w:rPr>
          <w:spacing w:val="-3"/>
        </w:rPr>
        <w:t xml:space="preserve"> </w:t>
      </w:r>
      <w:r>
        <w:t>from</w:t>
      </w:r>
      <w:r>
        <w:rPr>
          <w:spacing w:val="-3"/>
        </w:rPr>
        <w:t xml:space="preserve"> </w:t>
      </w:r>
      <w:r>
        <w:t>the</w:t>
      </w:r>
      <w:r>
        <w:rPr>
          <w:spacing w:val="-4"/>
        </w:rPr>
        <w:t xml:space="preserve"> </w:t>
      </w:r>
      <w:r>
        <w:t>course(s),</w:t>
      </w:r>
      <w:r>
        <w:rPr>
          <w:spacing w:val="-3"/>
        </w:rPr>
        <w:t xml:space="preserve"> </w:t>
      </w:r>
      <w:r>
        <w:t>official</w:t>
      </w:r>
      <w:r>
        <w:rPr>
          <w:spacing w:val="-3"/>
        </w:rPr>
        <w:t xml:space="preserve"> </w:t>
      </w:r>
      <w:r>
        <w:t xml:space="preserve">withdrawal through the </w:t>
      </w:r>
      <w:r w:rsidRPr="5F8110F7">
        <w:rPr>
          <w:i/>
          <w:iCs/>
        </w:rPr>
        <w:t xml:space="preserve">Office of the University Registrar </w:t>
      </w:r>
      <w:r>
        <w:t xml:space="preserve">must be made by the university’s withdrawal deadline. The tuition waiver dollar equivalent will not be refunded, and the waiver coupon will not be returned; coupons are void once they are turned into the university. However, if the above conditions are met, any personal monies expended for registration will be </w:t>
      </w:r>
      <w:r>
        <w:rPr>
          <w:spacing w:val="-2"/>
        </w:rPr>
        <w:t>refunded</w:t>
      </w:r>
    </w:p>
    <w:p w14:paraId="135E58C4" w14:textId="0A25D306" w:rsidR="000A7421" w:rsidRDefault="000A7421" w:rsidP="000A7421">
      <w:pPr>
        <w:tabs>
          <w:tab w:val="left" w:pos="1055"/>
        </w:tabs>
        <w:kinsoku w:val="0"/>
        <w:overflowPunct w:val="0"/>
        <w:spacing w:before="274"/>
        <w:ind w:right="707"/>
        <w:jc w:val="center"/>
        <w:sectPr w:rsidR="000A7421">
          <w:headerReference w:type="default" r:id="rId65"/>
          <w:headerReference w:type="first" r:id="rId66"/>
          <w:pgSz w:w="12240" w:h="15840"/>
          <w:pgMar w:top="1380" w:right="860" w:bottom="540" w:left="680" w:header="0" w:footer="341" w:gutter="0"/>
          <w:cols w:space="720"/>
          <w:noEndnote/>
        </w:sectPr>
      </w:pPr>
    </w:p>
    <w:p w14:paraId="2F2B844A" w14:textId="5F4906B5" w:rsidR="00A21E8B" w:rsidRDefault="00A21E8B" w:rsidP="000A7421">
      <w:pPr>
        <w:pStyle w:val="Heading1"/>
        <w:kinsoku w:val="0"/>
        <w:overflowPunct w:val="0"/>
        <w:spacing w:before="60"/>
        <w:ind w:left="0" w:right="2384"/>
        <w:jc w:val="center"/>
      </w:pPr>
      <w:r>
        <w:lastRenderedPageBreak/>
        <w:t>ILLINOIS STA</w:t>
      </w:r>
      <w:r w:rsidR="21F5194F">
        <w:t>T</w:t>
      </w:r>
      <w:r>
        <w:t>E UNIVERSITY STUDENT</w:t>
      </w:r>
      <w:r>
        <w:rPr>
          <w:spacing w:val="-12"/>
        </w:rPr>
        <w:t xml:space="preserve"> </w:t>
      </w:r>
      <w:r>
        <w:t>TEACHER</w:t>
      </w:r>
      <w:r>
        <w:rPr>
          <w:spacing w:val="-15"/>
        </w:rPr>
        <w:t xml:space="preserve"> </w:t>
      </w:r>
      <w:r>
        <w:t>INFORMATION</w:t>
      </w:r>
      <w:r>
        <w:rPr>
          <w:spacing w:val="-12"/>
        </w:rPr>
        <w:t xml:space="preserve"> </w:t>
      </w:r>
      <w:r>
        <w:t>SHEET</w:t>
      </w:r>
    </w:p>
    <w:p w14:paraId="62EBF9A1" w14:textId="77777777" w:rsidR="00A21E8B" w:rsidRDefault="00A21E8B">
      <w:pPr>
        <w:pStyle w:val="BodyText"/>
        <w:kinsoku w:val="0"/>
        <w:overflowPunct w:val="0"/>
        <w:rPr>
          <w:b/>
          <w:bCs/>
        </w:rPr>
      </w:pPr>
    </w:p>
    <w:p w14:paraId="0C6C2CD5" w14:textId="77777777" w:rsidR="00A21E8B" w:rsidRDefault="00A21E8B">
      <w:pPr>
        <w:pStyle w:val="BodyText"/>
        <w:kinsoku w:val="0"/>
        <w:overflowPunct w:val="0"/>
        <w:spacing w:before="88"/>
        <w:rPr>
          <w:b/>
          <w:bCs/>
        </w:rPr>
      </w:pPr>
    </w:p>
    <w:p w14:paraId="06E73845" w14:textId="75FC78EF" w:rsidR="00A21E8B" w:rsidRDefault="00A21E8B">
      <w:pPr>
        <w:pStyle w:val="BodyText"/>
        <w:tabs>
          <w:tab w:val="left" w:pos="6848"/>
          <w:tab w:val="left" w:pos="9753"/>
        </w:tabs>
        <w:kinsoku w:val="0"/>
        <w:overflowPunct w:val="0"/>
        <w:ind w:left="359"/>
        <w:rPr>
          <w:b/>
          <w:bCs/>
          <w:sz w:val="20"/>
          <w:szCs w:val="20"/>
        </w:rPr>
      </w:pPr>
      <w:r w:rsidRPr="5F8110F7">
        <w:rPr>
          <w:b/>
          <w:bCs/>
          <w:sz w:val="20"/>
          <w:szCs w:val="20"/>
        </w:rPr>
        <w:t xml:space="preserve">Name </w:t>
      </w:r>
      <w:r w:rsidR="50D7CB5D" w:rsidRPr="5F8110F7">
        <w:rPr>
          <w:b/>
          <w:bCs/>
          <w:sz w:val="20"/>
          <w:szCs w:val="20"/>
        </w:rPr>
        <w:t>__________________________________________________________</w:t>
      </w:r>
      <w:r>
        <w:tab/>
      </w:r>
      <w:r w:rsidRPr="5F8110F7">
        <w:rPr>
          <w:sz w:val="20"/>
          <w:szCs w:val="20"/>
        </w:rPr>
        <w:t>D</w:t>
      </w:r>
      <w:r w:rsidRPr="5F8110F7">
        <w:rPr>
          <w:b/>
          <w:bCs/>
          <w:sz w:val="20"/>
          <w:szCs w:val="20"/>
        </w:rPr>
        <w:t xml:space="preserve">ate </w:t>
      </w:r>
      <w:r w:rsidR="3A76EC3C" w:rsidRPr="5F8110F7">
        <w:rPr>
          <w:b/>
          <w:bCs/>
          <w:sz w:val="20"/>
          <w:szCs w:val="20"/>
        </w:rPr>
        <w:t>__________</w:t>
      </w:r>
      <w:r>
        <w:tab/>
      </w:r>
    </w:p>
    <w:p w14:paraId="340FF919" w14:textId="77777777" w:rsidR="00A21E8B" w:rsidRDefault="00A21E8B">
      <w:pPr>
        <w:pStyle w:val="BodyText"/>
        <w:tabs>
          <w:tab w:val="left" w:pos="3859"/>
          <w:tab w:val="left" w:pos="6137"/>
        </w:tabs>
        <w:kinsoku w:val="0"/>
        <w:overflowPunct w:val="0"/>
        <w:spacing w:before="22"/>
        <w:ind w:left="1818"/>
        <w:rPr>
          <w:i/>
          <w:iCs/>
          <w:spacing w:val="-2"/>
          <w:sz w:val="20"/>
          <w:szCs w:val="20"/>
        </w:rPr>
      </w:pPr>
      <w:r>
        <w:rPr>
          <w:i/>
          <w:iCs/>
          <w:spacing w:val="-4"/>
          <w:sz w:val="20"/>
          <w:szCs w:val="20"/>
        </w:rPr>
        <w:t>Last</w:t>
      </w:r>
      <w:r>
        <w:rPr>
          <w:i/>
          <w:iCs/>
          <w:sz w:val="20"/>
          <w:szCs w:val="20"/>
        </w:rPr>
        <w:tab/>
      </w:r>
      <w:r>
        <w:rPr>
          <w:i/>
          <w:iCs/>
          <w:spacing w:val="-2"/>
          <w:sz w:val="20"/>
          <w:szCs w:val="20"/>
        </w:rPr>
        <w:t>First</w:t>
      </w:r>
      <w:r>
        <w:rPr>
          <w:i/>
          <w:iCs/>
          <w:sz w:val="20"/>
          <w:szCs w:val="20"/>
        </w:rPr>
        <w:tab/>
      </w:r>
      <w:r>
        <w:rPr>
          <w:i/>
          <w:iCs/>
          <w:spacing w:val="-2"/>
          <w:sz w:val="20"/>
          <w:szCs w:val="20"/>
        </w:rPr>
        <w:t>Middle</w:t>
      </w:r>
    </w:p>
    <w:p w14:paraId="709E88E4" w14:textId="77777777" w:rsidR="00A21E8B" w:rsidRDefault="00A21E8B">
      <w:pPr>
        <w:pStyle w:val="BodyText"/>
        <w:kinsoku w:val="0"/>
        <w:overflowPunct w:val="0"/>
        <w:spacing w:before="101"/>
        <w:rPr>
          <w:i/>
          <w:iCs/>
          <w:sz w:val="20"/>
          <w:szCs w:val="20"/>
        </w:rPr>
      </w:pPr>
    </w:p>
    <w:p w14:paraId="45D75AAE" w14:textId="66C20649" w:rsidR="00A21E8B" w:rsidRDefault="00A21E8B">
      <w:pPr>
        <w:pStyle w:val="BodyText"/>
        <w:tabs>
          <w:tab w:val="left" w:pos="4194"/>
          <w:tab w:val="left" w:pos="7756"/>
          <w:tab w:val="left" w:pos="10093"/>
        </w:tabs>
        <w:kinsoku w:val="0"/>
        <w:overflowPunct w:val="0"/>
        <w:spacing w:before="1"/>
        <w:ind w:left="368"/>
        <w:rPr>
          <w:b/>
          <w:bCs/>
          <w:sz w:val="20"/>
          <w:szCs w:val="20"/>
        </w:rPr>
      </w:pPr>
      <w:r w:rsidRPr="5F8110F7">
        <w:rPr>
          <w:b/>
          <w:bCs/>
          <w:sz w:val="20"/>
          <w:szCs w:val="20"/>
        </w:rPr>
        <w:t xml:space="preserve">Student UID # </w:t>
      </w:r>
      <w:r w:rsidR="1C44534F" w:rsidRPr="5F8110F7">
        <w:rPr>
          <w:b/>
          <w:bCs/>
          <w:sz w:val="20"/>
          <w:szCs w:val="20"/>
        </w:rPr>
        <w:t>________________________</w:t>
      </w:r>
      <w:r>
        <w:tab/>
      </w:r>
      <w:r w:rsidRPr="5F8110F7">
        <w:rPr>
          <w:b/>
          <w:bCs/>
          <w:sz w:val="20"/>
          <w:szCs w:val="20"/>
        </w:rPr>
        <w:t xml:space="preserve">ISU E-mail </w:t>
      </w:r>
      <w:r w:rsidR="71143EC6" w:rsidRPr="5F8110F7">
        <w:rPr>
          <w:b/>
          <w:bCs/>
          <w:sz w:val="20"/>
          <w:szCs w:val="20"/>
        </w:rPr>
        <w:t>_________________</w:t>
      </w:r>
      <w:r w:rsidRPr="5F8110F7">
        <w:rPr>
          <w:b/>
          <w:bCs/>
          <w:sz w:val="20"/>
          <w:szCs w:val="20"/>
        </w:rPr>
        <w:t xml:space="preserve">Phone </w:t>
      </w:r>
      <w:r w:rsidR="72144C51" w:rsidRPr="5F8110F7">
        <w:rPr>
          <w:b/>
          <w:bCs/>
          <w:sz w:val="20"/>
          <w:szCs w:val="20"/>
        </w:rPr>
        <w:t>________</w:t>
      </w:r>
      <w:r>
        <w:tab/>
      </w:r>
    </w:p>
    <w:p w14:paraId="508C98E9" w14:textId="77777777" w:rsidR="00A21E8B" w:rsidRDefault="00A21E8B">
      <w:pPr>
        <w:pStyle w:val="BodyText"/>
        <w:kinsoku w:val="0"/>
        <w:overflowPunct w:val="0"/>
        <w:rPr>
          <w:b/>
          <w:bCs/>
          <w:sz w:val="20"/>
          <w:szCs w:val="20"/>
        </w:rPr>
      </w:pPr>
    </w:p>
    <w:p w14:paraId="779F8E76" w14:textId="77777777" w:rsidR="00A21E8B" w:rsidRDefault="00A21E8B">
      <w:pPr>
        <w:pStyle w:val="BodyText"/>
        <w:kinsoku w:val="0"/>
        <w:overflowPunct w:val="0"/>
        <w:spacing w:before="171"/>
        <w:rPr>
          <w:b/>
          <w:bCs/>
          <w:sz w:val="20"/>
          <w:szCs w:val="20"/>
        </w:rPr>
      </w:pPr>
    </w:p>
    <w:p w14:paraId="2C9466CF" w14:textId="7D5946E6" w:rsidR="00A21E8B" w:rsidRDefault="00A21E8B">
      <w:pPr>
        <w:pStyle w:val="BodyText"/>
        <w:tabs>
          <w:tab w:val="left" w:pos="6117"/>
          <w:tab w:val="left" w:pos="9892"/>
        </w:tabs>
        <w:kinsoku w:val="0"/>
        <w:overflowPunct w:val="0"/>
        <w:ind w:left="368"/>
        <w:rPr>
          <w:b/>
          <w:bCs/>
          <w:sz w:val="20"/>
          <w:szCs w:val="20"/>
        </w:rPr>
      </w:pPr>
      <w:r>
        <w:rPr>
          <w:b/>
          <w:bCs/>
          <w:sz w:val="20"/>
          <w:szCs w:val="20"/>
        </w:rPr>
        <w:t>Student</w:t>
      </w:r>
      <w:r>
        <w:rPr>
          <w:b/>
          <w:bCs/>
          <w:spacing w:val="-1"/>
          <w:sz w:val="20"/>
          <w:szCs w:val="20"/>
        </w:rPr>
        <w:t xml:space="preserve"> </w:t>
      </w:r>
      <w:r>
        <w:rPr>
          <w:b/>
          <w:bCs/>
          <w:sz w:val="20"/>
          <w:szCs w:val="20"/>
        </w:rPr>
        <w:t>Teaching</w:t>
      </w:r>
      <w:r>
        <w:rPr>
          <w:b/>
          <w:bCs/>
          <w:spacing w:val="-1"/>
          <w:sz w:val="20"/>
          <w:szCs w:val="20"/>
        </w:rPr>
        <w:t xml:space="preserve"> </w:t>
      </w:r>
      <w:r>
        <w:rPr>
          <w:b/>
          <w:bCs/>
          <w:sz w:val="20"/>
          <w:szCs w:val="20"/>
        </w:rPr>
        <w:t>Address</w:t>
      </w:r>
      <w:r w:rsidR="291BEDA6">
        <w:rPr>
          <w:b/>
          <w:bCs/>
          <w:sz w:val="20"/>
          <w:szCs w:val="20"/>
        </w:rPr>
        <w:t>__________________________________</w:t>
      </w:r>
      <w:r>
        <w:rPr>
          <w:b/>
          <w:bCs/>
          <w:sz w:val="20"/>
          <w:szCs w:val="20"/>
        </w:rPr>
        <w:t xml:space="preserve"> </w:t>
      </w:r>
      <w:r>
        <w:rPr>
          <w:b/>
          <w:bCs/>
          <w:sz w:val="20"/>
          <w:szCs w:val="20"/>
          <w:u w:val="single"/>
        </w:rPr>
        <w:tab/>
      </w:r>
      <w:r>
        <w:rPr>
          <w:b/>
          <w:bCs/>
          <w:spacing w:val="-2"/>
          <w:sz w:val="20"/>
          <w:szCs w:val="20"/>
        </w:rPr>
        <w:t>City/Zip</w:t>
      </w:r>
      <w:r w:rsidR="6C63859D">
        <w:rPr>
          <w:b/>
          <w:bCs/>
          <w:spacing w:val="-2"/>
          <w:sz w:val="20"/>
          <w:szCs w:val="20"/>
        </w:rPr>
        <w:t>________________</w:t>
      </w:r>
      <w:r>
        <w:rPr>
          <w:b/>
          <w:bCs/>
          <w:sz w:val="20"/>
          <w:szCs w:val="20"/>
          <w:u w:val="single"/>
        </w:rPr>
        <w:tab/>
      </w:r>
    </w:p>
    <w:p w14:paraId="7818863E" w14:textId="77777777" w:rsidR="00A21E8B" w:rsidRDefault="00A21E8B">
      <w:pPr>
        <w:pStyle w:val="BodyText"/>
        <w:kinsoku w:val="0"/>
        <w:overflowPunct w:val="0"/>
        <w:rPr>
          <w:b/>
          <w:bCs/>
          <w:sz w:val="20"/>
          <w:szCs w:val="20"/>
        </w:rPr>
      </w:pPr>
    </w:p>
    <w:p w14:paraId="44F69B9A" w14:textId="77777777" w:rsidR="00A21E8B" w:rsidRDefault="00A21E8B">
      <w:pPr>
        <w:pStyle w:val="BodyText"/>
        <w:kinsoku w:val="0"/>
        <w:overflowPunct w:val="0"/>
        <w:spacing w:before="146"/>
        <w:rPr>
          <w:b/>
          <w:bCs/>
          <w:sz w:val="20"/>
          <w:szCs w:val="20"/>
        </w:rPr>
      </w:pPr>
    </w:p>
    <w:p w14:paraId="23884D4C" w14:textId="539459D1" w:rsidR="00A21E8B" w:rsidRDefault="00A21E8B">
      <w:pPr>
        <w:pStyle w:val="BodyText"/>
        <w:tabs>
          <w:tab w:val="left" w:pos="9389"/>
        </w:tabs>
        <w:kinsoku w:val="0"/>
        <w:overflowPunct w:val="0"/>
        <w:ind w:left="368"/>
        <w:rPr>
          <w:sz w:val="20"/>
          <w:szCs w:val="20"/>
        </w:rPr>
      </w:pPr>
      <w:r>
        <w:rPr>
          <w:b/>
          <w:bCs/>
          <w:sz w:val="20"/>
          <w:szCs w:val="20"/>
        </w:rPr>
        <w:t>Student</w:t>
      </w:r>
      <w:r>
        <w:rPr>
          <w:b/>
          <w:bCs/>
          <w:spacing w:val="-1"/>
          <w:sz w:val="20"/>
          <w:szCs w:val="20"/>
        </w:rPr>
        <w:t xml:space="preserve"> </w:t>
      </w:r>
      <w:r>
        <w:rPr>
          <w:b/>
          <w:bCs/>
          <w:sz w:val="20"/>
          <w:szCs w:val="20"/>
        </w:rPr>
        <w:t>Teaching</w:t>
      </w:r>
      <w:r>
        <w:rPr>
          <w:b/>
          <w:bCs/>
          <w:spacing w:val="-1"/>
          <w:sz w:val="20"/>
          <w:szCs w:val="20"/>
        </w:rPr>
        <w:t xml:space="preserve"> </w:t>
      </w:r>
      <w:r>
        <w:rPr>
          <w:b/>
          <w:bCs/>
          <w:sz w:val="20"/>
          <w:szCs w:val="20"/>
        </w:rPr>
        <w:t>School(</w:t>
      </w:r>
      <w:r>
        <w:rPr>
          <w:sz w:val="20"/>
          <w:szCs w:val="20"/>
        </w:rPr>
        <w:t>s)</w:t>
      </w:r>
      <w:r>
        <w:rPr>
          <w:spacing w:val="-1"/>
          <w:sz w:val="20"/>
          <w:szCs w:val="20"/>
        </w:rPr>
        <w:t xml:space="preserve"> </w:t>
      </w:r>
      <w:r w:rsidR="44413BC4">
        <w:rPr>
          <w:spacing w:val="-1"/>
          <w:sz w:val="20"/>
          <w:szCs w:val="20"/>
        </w:rPr>
        <w:t>_______________________________________________________________________</w:t>
      </w:r>
      <w:r>
        <w:br/>
      </w:r>
      <w:r>
        <w:br/>
      </w:r>
      <w:r w:rsidR="44413BC4">
        <w:rPr>
          <w:spacing w:val="-1"/>
          <w:sz w:val="20"/>
          <w:szCs w:val="20"/>
        </w:rPr>
        <w:t>___________</w:t>
      </w:r>
      <w:r w:rsidR="306CB280">
        <w:rPr>
          <w:spacing w:val="-1"/>
          <w:sz w:val="20"/>
          <w:szCs w:val="20"/>
        </w:rPr>
        <w:t>____________________________________________________________________________________</w:t>
      </w:r>
      <w:r>
        <w:rPr>
          <w:sz w:val="20"/>
          <w:szCs w:val="20"/>
          <w:u w:val="single"/>
        </w:rPr>
        <w:tab/>
      </w:r>
    </w:p>
    <w:p w14:paraId="5F07D11E" w14:textId="7B25066C" w:rsidR="00A21E8B" w:rsidRDefault="1183008B" w:rsidP="6DF1EDF0">
      <w:pPr>
        <w:pStyle w:val="BodyText"/>
        <w:kinsoku w:val="0"/>
        <w:overflowPunct w:val="0"/>
        <w:ind w:firstLine="368"/>
        <w:rPr>
          <w:i/>
          <w:iCs/>
          <w:sz w:val="20"/>
          <w:szCs w:val="20"/>
        </w:rPr>
      </w:pPr>
      <w:r w:rsidRPr="6DF1EDF0">
        <w:rPr>
          <w:i/>
          <w:iCs/>
          <w:sz w:val="20"/>
          <w:szCs w:val="20"/>
        </w:rPr>
        <w:t>Name of School</w:t>
      </w:r>
      <w:r w:rsidR="1736214F">
        <w:tab/>
      </w:r>
      <w:r w:rsidR="1736214F">
        <w:tab/>
      </w:r>
      <w:r w:rsidR="1736214F">
        <w:tab/>
      </w:r>
      <w:r w:rsidR="1736214F">
        <w:tab/>
      </w:r>
      <w:r w:rsidR="1736214F">
        <w:tab/>
      </w:r>
      <w:r w:rsidRPr="6DF1EDF0">
        <w:rPr>
          <w:i/>
          <w:iCs/>
          <w:sz w:val="20"/>
          <w:szCs w:val="20"/>
        </w:rPr>
        <w:t>Address (</w:t>
      </w:r>
      <w:proofErr w:type="spellStart"/>
      <w:proofErr w:type="gramStart"/>
      <w:r w:rsidRPr="6DF1EDF0">
        <w:rPr>
          <w:i/>
          <w:iCs/>
          <w:sz w:val="20"/>
          <w:szCs w:val="20"/>
        </w:rPr>
        <w:t>Street,City</w:t>
      </w:r>
      <w:proofErr w:type="gramEnd"/>
      <w:r w:rsidRPr="6DF1EDF0">
        <w:rPr>
          <w:i/>
          <w:iCs/>
          <w:sz w:val="20"/>
          <w:szCs w:val="20"/>
        </w:rPr>
        <w:t>,Zip</w:t>
      </w:r>
      <w:proofErr w:type="spellEnd"/>
      <w:r w:rsidRPr="6DF1EDF0">
        <w:rPr>
          <w:i/>
          <w:iCs/>
          <w:sz w:val="20"/>
          <w:szCs w:val="20"/>
        </w:rPr>
        <w:t>_</w:t>
      </w:r>
    </w:p>
    <w:p w14:paraId="64E3227F" w14:textId="77777777" w:rsidR="00A21E8B" w:rsidRDefault="00A21E8B" w:rsidP="5F8110F7">
      <w:pPr>
        <w:pStyle w:val="BodyText"/>
        <w:kinsoku w:val="0"/>
        <w:overflowPunct w:val="0"/>
        <w:spacing w:before="61"/>
        <w:rPr>
          <w:spacing w:val="-4"/>
          <w:sz w:val="20"/>
          <w:szCs w:val="20"/>
        </w:rPr>
      </w:pPr>
      <w:r>
        <w:rPr>
          <w:noProof/>
        </w:rPr>
        <mc:AlternateContent>
          <mc:Choice Requires="wps">
            <w:drawing>
              <wp:anchor distT="0" distB="0" distL="0" distR="0" simplePos="0" relativeHeight="251658247" behindDoc="0" locked="0" layoutInCell="0" allowOverlap="1" wp14:anchorId="60BD4B30" wp14:editId="07777777">
                <wp:simplePos x="0" y="0"/>
                <wp:positionH relativeFrom="page">
                  <wp:posOffset>665480</wp:posOffset>
                </wp:positionH>
                <wp:positionV relativeFrom="paragraph">
                  <wp:posOffset>200025</wp:posOffset>
                </wp:positionV>
                <wp:extent cx="5011420" cy="635"/>
                <wp:effectExtent l="0" t="0" r="0" b="0"/>
                <wp:wrapTopAndBottom/>
                <wp:docPr id="1301700344"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1420" cy="635"/>
                        </a:xfrm>
                        <a:custGeom>
                          <a:avLst/>
                          <a:gdLst>
                            <a:gd name="T0" fmla="*/ 0 w 7892"/>
                            <a:gd name="T1" fmla="*/ 0 h 1"/>
                            <a:gd name="T2" fmla="*/ 7891 w 7892"/>
                            <a:gd name="T3" fmla="*/ 0 h 1"/>
                          </a:gdLst>
                          <a:ahLst/>
                          <a:cxnLst>
                            <a:cxn ang="0">
                              <a:pos x="T0" y="T1"/>
                            </a:cxn>
                            <a:cxn ang="0">
                              <a:pos x="T2" y="T3"/>
                            </a:cxn>
                          </a:cxnLst>
                          <a:rect l="0" t="0" r="r" b="b"/>
                          <a:pathLst>
                            <a:path w="7892" h="1">
                              <a:moveTo>
                                <a:pt x="0" y="0"/>
                              </a:moveTo>
                              <a:lnTo>
                                <a:pt x="7891" y="0"/>
                              </a:lnTo>
                            </a:path>
                          </a:pathLst>
                        </a:custGeom>
                        <a:noFill/>
                        <a:ln w="50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17A890D" id="Freeform 26" o:spid="_x0000_s1026" style="position:absolute;z-index:25165824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2.4pt,15.75pt,446.95pt,15.75pt" coordsize="78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" o:allowincell="f" filled="f" strokeweight=".14053mm">
                <v:path arrowok="t" o:connecttype="custom" o:connectlocs="0,0;5010785,0" o:connectangles="0,0"/>
                <w10:wrap type="topAndBottom" anchorx="page"/>
              </v:polyline>
            </w:pict>
          </mc:Fallback>
        </mc:AlternateContent>
      </w:r>
    </w:p>
    <w:p w14:paraId="41508A3C" w14:textId="77777777" w:rsidR="00A21E8B" w:rsidRDefault="00A21E8B">
      <w:pPr>
        <w:pStyle w:val="BodyText"/>
        <w:kinsoku w:val="0"/>
        <w:overflowPunct w:val="0"/>
        <w:spacing w:before="91"/>
        <w:rPr>
          <w:i/>
          <w:iCs/>
          <w:sz w:val="20"/>
          <w:szCs w:val="20"/>
        </w:rPr>
      </w:pPr>
    </w:p>
    <w:p w14:paraId="31944397" w14:textId="3D807327" w:rsidR="00A21E8B" w:rsidRDefault="00A21E8B">
      <w:pPr>
        <w:pStyle w:val="BodyText"/>
        <w:kinsoku w:val="0"/>
        <w:overflowPunct w:val="0"/>
        <w:spacing w:before="1"/>
        <w:ind w:left="368"/>
        <w:rPr>
          <w:b/>
          <w:bCs/>
          <w:spacing w:val="-2"/>
          <w:sz w:val="20"/>
          <w:szCs w:val="20"/>
        </w:rPr>
      </w:pPr>
      <w:r>
        <w:rPr>
          <w:b/>
          <w:bCs/>
          <w:spacing w:val="-2"/>
          <w:sz w:val="20"/>
          <w:szCs w:val="20"/>
        </w:rPr>
        <w:t>Subject(s)/Grade</w:t>
      </w:r>
      <w:r>
        <w:rPr>
          <w:b/>
          <w:bCs/>
          <w:spacing w:val="17"/>
          <w:sz w:val="20"/>
          <w:szCs w:val="20"/>
        </w:rPr>
        <w:t xml:space="preserve"> </w:t>
      </w:r>
      <w:r>
        <w:rPr>
          <w:b/>
          <w:bCs/>
          <w:spacing w:val="-2"/>
          <w:sz w:val="20"/>
          <w:szCs w:val="20"/>
        </w:rPr>
        <w:t>level(s</w:t>
      </w:r>
      <w:proofErr w:type="gramStart"/>
      <w:r>
        <w:rPr>
          <w:b/>
          <w:bCs/>
          <w:spacing w:val="-2"/>
          <w:sz w:val="20"/>
          <w:szCs w:val="20"/>
        </w:rPr>
        <w:t>):</w:t>
      </w:r>
      <w:r w:rsidR="67617DA9">
        <w:rPr>
          <w:b/>
          <w:bCs/>
          <w:spacing w:val="-2"/>
          <w:sz w:val="20"/>
          <w:szCs w:val="20"/>
        </w:rPr>
        <w:t>_</w:t>
      </w:r>
      <w:proofErr w:type="gramEnd"/>
      <w:r w:rsidR="67617DA9">
        <w:rPr>
          <w:b/>
          <w:bCs/>
          <w:spacing w:val="-2"/>
          <w:sz w:val="20"/>
          <w:szCs w:val="20"/>
        </w:rPr>
        <w:t>____________________________________________________________</w:t>
      </w:r>
      <w:r w:rsidR="0816BB07">
        <w:rPr>
          <w:b/>
          <w:bCs/>
          <w:spacing w:val="-2"/>
          <w:sz w:val="20"/>
          <w:szCs w:val="20"/>
        </w:rPr>
        <w:t>__</w:t>
      </w:r>
      <w:r w:rsidR="67617DA9">
        <w:rPr>
          <w:b/>
          <w:bCs/>
          <w:spacing w:val="-2"/>
          <w:sz w:val="20"/>
          <w:szCs w:val="20"/>
        </w:rPr>
        <w:t>___________</w:t>
      </w:r>
    </w:p>
    <w:p w14:paraId="5C7E052D" w14:textId="77777777" w:rsidR="00A21E8B" w:rsidRDefault="00A21E8B">
      <w:pPr>
        <w:pStyle w:val="BodyText"/>
        <w:kinsoku w:val="0"/>
        <w:overflowPunct w:val="0"/>
        <w:spacing w:before="5"/>
        <w:rPr>
          <w:b/>
          <w:bCs/>
          <w:sz w:val="19"/>
          <w:szCs w:val="19"/>
        </w:rPr>
      </w:pPr>
      <w:r>
        <w:rPr>
          <w:noProof/>
        </w:rPr>
        <mc:AlternateContent>
          <mc:Choice Requires="wps">
            <w:drawing>
              <wp:anchor distT="0" distB="0" distL="0" distR="0" simplePos="0" relativeHeight="251658248" behindDoc="0" locked="0" layoutInCell="0" allowOverlap="1" wp14:anchorId="07E22FA5" wp14:editId="07777777">
                <wp:simplePos x="0" y="0"/>
                <wp:positionH relativeFrom="page">
                  <wp:posOffset>665480</wp:posOffset>
                </wp:positionH>
                <wp:positionV relativeFrom="paragraph">
                  <wp:posOffset>156845</wp:posOffset>
                </wp:positionV>
                <wp:extent cx="5202555" cy="635"/>
                <wp:effectExtent l="0" t="0" r="0" b="0"/>
                <wp:wrapTopAndBottom/>
                <wp:docPr id="976393727"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02555" cy="635"/>
                        </a:xfrm>
                        <a:custGeom>
                          <a:avLst/>
                          <a:gdLst>
                            <a:gd name="T0" fmla="*/ 0 w 8193"/>
                            <a:gd name="T1" fmla="*/ 0 h 1"/>
                            <a:gd name="T2" fmla="*/ 8192 w 8193"/>
                            <a:gd name="T3" fmla="*/ 0 h 1"/>
                          </a:gdLst>
                          <a:ahLst/>
                          <a:cxnLst>
                            <a:cxn ang="0">
                              <a:pos x="T0" y="T1"/>
                            </a:cxn>
                            <a:cxn ang="0">
                              <a:pos x="T2" y="T3"/>
                            </a:cxn>
                          </a:cxnLst>
                          <a:rect l="0" t="0" r="r" b="b"/>
                          <a:pathLst>
                            <a:path w="8193" h="1">
                              <a:moveTo>
                                <a:pt x="0" y="0"/>
                              </a:moveTo>
                              <a:lnTo>
                                <a:pt x="8192" y="0"/>
                              </a:lnTo>
                            </a:path>
                          </a:pathLst>
                        </a:custGeom>
                        <a:noFill/>
                        <a:ln w="50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4EBD52" id="Freeform 27" o:spid="_x0000_s1026" style="position:absolute;z-index:251658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2.4pt,12.35pt,462pt,12.35pt" coordsize="81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" o:allowincell="f" filled="f" strokeweight=".14053mm">
                <v:path arrowok="t" o:connecttype="custom" o:connectlocs="0,0;5201920,0" o:connectangles="0,0"/>
                <w10:wrap type="topAndBottom" anchorx="page"/>
              </v:polyline>
            </w:pict>
          </mc:Fallback>
        </mc:AlternateContent>
      </w:r>
    </w:p>
    <w:p w14:paraId="43D6B1D6" w14:textId="77777777" w:rsidR="00A21E8B" w:rsidRDefault="00A21E8B">
      <w:pPr>
        <w:pStyle w:val="BodyText"/>
        <w:kinsoku w:val="0"/>
        <w:overflowPunct w:val="0"/>
        <w:spacing w:before="92"/>
        <w:rPr>
          <w:b/>
          <w:bCs/>
          <w:sz w:val="20"/>
          <w:szCs w:val="20"/>
        </w:rPr>
      </w:pPr>
    </w:p>
    <w:p w14:paraId="7EA49451" w14:textId="2B4FAB85" w:rsidR="00A21E8B" w:rsidRDefault="00A21E8B">
      <w:pPr>
        <w:pStyle w:val="BodyText"/>
        <w:kinsoku w:val="0"/>
        <w:overflowPunct w:val="0"/>
        <w:ind w:left="368"/>
        <w:rPr>
          <w:b/>
          <w:bCs/>
          <w:spacing w:val="-2"/>
          <w:sz w:val="20"/>
          <w:szCs w:val="20"/>
        </w:rPr>
      </w:pPr>
      <w:r>
        <w:rPr>
          <w:b/>
          <w:bCs/>
          <w:sz w:val="20"/>
          <w:szCs w:val="20"/>
        </w:rPr>
        <w:t>Cooperating</w:t>
      </w:r>
      <w:r>
        <w:rPr>
          <w:b/>
          <w:bCs/>
          <w:spacing w:val="-8"/>
          <w:sz w:val="20"/>
          <w:szCs w:val="20"/>
        </w:rPr>
        <w:t xml:space="preserve"> </w:t>
      </w:r>
      <w:r>
        <w:rPr>
          <w:b/>
          <w:bCs/>
          <w:spacing w:val="-2"/>
          <w:sz w:val="20"/>
          <w:szCs w:val="20"/>
        </w:rPr>
        <w:t>Teacher(s</w:t>
      </w:r>
      <w:proofErr w:type="gramStart"/>
      <w:r>
        <w:rPr>
          <w:b/>
          <w:bCs/>
          <w:spacing w:val="-2"/>
          <w:sz w:val="20"/>
          <w:szCs w:val="20"/>
        </w:rPr>
        <w:t>):</w:t>
      </w:r>
      <w:r w:rsidR="798E6A94">
        <w:rPr>
          <w:b/>
          <w:bCs/>
          <w:spacing w:val="-2"/>
          <w:sz w:val="20"/>
          <w:szCs w:val="20"/>
        </w:rPr>
        <w:t>_</w:t>
      </w:r>
      <w:proofErr w:type="gramEnd"/>
      <w:r w:rsidR="798E6A94">
        <w:rPr>
          <w:b/>
          <w:bCs/>
          <w:spacing w:val="-2"/>
          <w:sz w:val="20"/>
          <w:szCs w:val="20"/>
        </w:rPr>
        <w:t>__________________________________________________________________________</w:t>
      </w:r>
    </w:p>
    <w:p w14:paraId="4473AD05" w14:textId="77777777" w:rsidR="00A21E8B" w:rsidRDefault="00A21E8B">
      <w:pPr>
        <w:pStyle w:val="BodyText"/>
        <w:kinsoku w:val="0"/>
        <w:overflowPunct w:val="0"/>
        <w:spacing w:before="5"/>
        <w:rPr>
          <w:b/>
          <w:bCs/>
          <w:sz w:val="19"/>
          <w:szCs w:val="19"/>
        </w:rPr>
      </w:pPr>
      <w:r>
        <w:rPr>
          <w:noProof/>
        </w:rPr>
        <mc:AlternateContent>
          <mc:Choice Requires="wps">
            <w:drawing>
              <wp:anchor distT="0" distB="0" distL="0" distR="0" simplePos="0" relativeHeight="251658249" behindDoc="0" locked="0" layoutInCell="0" allowOverlap="1" wp14:anchorId="6C8A213A" wp14:editId="07777777">
                <wp:simplePos x="0" y="0"/>
                <wp:positionH relativeFrom="page">
                  <wp:posOffset>665480</wp:posOffset>
                </wp:positionH>
                <wp:positionV relativeFrom="paragraph">
                  <wp:posOffset>157480</wp:posOffset>
                </wp:positionV>
                <wp:extent cx="5391785" cy="635"/>
                <wp:effectExtent l="0" t="0" r="0" b="0"/>
                <wp:wrapTopAndBottom/>
                <wp:docPr id="2129655333"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91785" cy="635"/>
                        </a:xfrm>
                        <a:custGeom>
                          <a:avLst/>
                          <a:gdLst>
                            <a:gd name="T0" fmla="*/ 0 w 8491"/>
                            <a:gd name="T1" fmla="*/ 0 h 1"/>
                            <a:gd name="T2" fmla="*/ 8490 w 8491"/>
                            <a:gd name="T3" fmla="*/ 0 h 1"/>
                          </a:gdLst>
                          <a:ahLst/>
                          <a:cxnLst>
                            <a:cxn ang="0">
                              <a:pos x="T0" y="T1"/>
                            </a:cxn>
                            <a:cxn ang="0">
                              <a:pos x="T2" y="T3"/>
                            </a:cxn>
                          </a:cxnLst>
                          <a:rect l="0" t="0" r="r" b="b"/>
                          <a:pathLst>
                            <a:path w="8491" h="1">
                              <a:moveTo>
                                <a:pt x="0" y="0"/>
                              </a:moveTo>
                              <a:lnTo>
                                <a:pt x="8490" y="0"/>
                              </a:lnTo>
                            </a:path>
                          </a:pathLst>
                        </a:custGeom>
                        <a:noFill/>
                        <a:ln w="50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8E1E3DB" id="Freeform 28" o:spid="_x0000_s1026" style="position:absolute;z-index:25165824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2.4pt,12.4pt,476.9pt,12.4pt" coordsize="84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" o:allowincell="f" filled="f" strokeweight=".14053mm">
                <v:path arrowok="t" o:connecttype="custom" o:connectlocs="0,0;5391150,0" o:connectangles="0,0"/>
                <w10:wrap type="topAndBottom" anchorx="page"/>
              </v:polyline>
            </w:pict>
          </mc:Fallback>
        </mc:AlternateContent>
      </w:r>
    </w:p>
    <w:p w14:paraId="17DBC151" w14:textId="77777777" w:rsidR="00A21E8B" w:rsidRDefault="00A21E8B">
      <w:pPr>
        <w:pStyle w:val="BodyText"/>
        <w:kinsoku w:val="0"/>
        <w:overflowPunct w:val="0"/>
        <w:spacing w:before="89"/>
        <w:rPr>
          <w:b/>
          <w:bCs/>
          <w:sz w:val="20"/>
          <w:szCs w:val="20"/>
        </w:rPr>
      </w:pPr>
    </w:p>
    <w:p w14:paraId="61823CC8" w14:textId="19503C2D" w:rsidR="00A21E8B" w:rsidRDefault="00A21E8B">
      <w:pPr>
        <w:pStyle w:val="BodyText"/>
        <w:tabs>
          <w:tab w:val="left" w:pos="6896"/>
        </w:tabs>
        <w:kinsoku w:val="0"/>
        <w:overflowPunct w:val="0"/>
        <w:spacing w:before="1"/>
        <w:ind w:left="368"/>
        <w:rPr>
          <w:b/>
          <w:bCs/>
          <w:sz w:val="20"/>
          <w:szCs w:val="20"/>
        </w:rPr>
      </w:pPr>
      <w:r w:rsidRPr="5F8110F7">
        <w:rPr>
          <w:b/>
          <w:bCs/>
          <w:sz w:val="20"/>
          <w:szCs w:val="20"/>
        </w:rPr>
        <w:t xml:space="preserve">University Supervisor: </w:t>
      </w:r>
      <w:r w:rsidR="08EECF2F" w:rsidRPr="5F8110F7">
        <w:rPr>
          <w:b/>
          <w:bCs/>
          <w:sz w:val="20"/>
          <w:szCs w:val="20"/>
        </w:rPr>
        <w:t>_____________________________________________________________________________</w:t>
      </w:r>
      <w:r>
        <w:tab/>
      </w:r>
    </w:p>
    <w:p w14:paraId="6F8BD81B" w14:textId="77777777" w:rsidR="00A21E8B" w:rsidRDefault="00A21E8B">
      <w:pPr>
        <w:pStyle w:val="BodyText"/>
        <w:kinsoku w:val="0"/>
        <w:overflowPunct w:val="0"/>
        <w:spacing w:before="89"/>
        <w:rPr>
          <w:b/>
          <w:bCs/>
          <w:sz w:val="20"/>
          <w:szCs w:val="20"/>
        </w:rPr>
      </w:pPr>
    </w:p>
    <w:p w14:paraId="15C9A13E" w14:textId="77777777" w:rsidR="00A21E8B" w:rsidRDefault="00A21E8B">
      <w:pPr>
        <w:pStyle w:val="BodyText"/>
        <w:tabs>
          <w:tab w:val="left" w:pos="9805"/>
        </w:tabs>
        <w:kinsoku w:val="0"/>
        <w:overflowPunct w:val="0"/>
        <w:spacing w:before="1"/>
        <w:ind w:left="368"/>
        <w:rPr>
          <w:sz w:val="20"/>
          <w:szCs w:val="20"/>
        </w:rPr>
      </w:pPr>
      <w:r>
        <w:rPr>
          <w:sz w:val="20"/>
          <w:szCs w:val="20"/>
        </w:rPr>
        <w:t>List</w:t>
      </w:r>
      <w:r>
        <w:rPr>
          <w:spacing w:val="-5"/>
          <w:sz w:val="20"/>
          <w:szCs w:val="20"/>
        </w:rPr>
        <w:t xml:space="preserve"> </w:t>
      </w:r>
      <w:r>
        <w:rPr>
          <w:sz w:val="20"/>
          <w:szCs w:val="20"/>
        </w:rPr>
        <w:t>school</w:t>
      </w:r>
      <w:r>
        <w:rPr>
          <w:spacing w:val="-5"/>
          <w:sz w:val="20"/>
          <w:szCs w:val="20"/>
        </w:rPr>
        <w:t xml:space="preserve"> </w:t>
      </w:r>
      <w:r>
        <w:rPr>
          <w:sz w:val="20"/>
          <w:szCs w:val="20"/>
        </w:rPr>
        <w:t>telephone</w:t>
      </w:r>
      <w:r>
        <w:rPr>
          <w:spacing w:val="-6"/>
          <w:sz w:val="20"/>
          <w:szCs w:val="20"/>
        </w:rPr>
        <w:t xml:space="preserve"> </w:t>
      </w:r>
      <w:r>
        <w:rPr>
          <w:sz w:val="20"/>
          <w:szCs w:val="20"/>
        </w:rPr>
        <w:t>number(s)</w:t>
      </w:r>
      <w:r>
        <w:rPr>
          <w:spacing w:val="-4"/>
          <w:sz w:val="20"/>
          <w:szCs w:val="20"/>
        </w:rPr>
        <w:t xml:space="preserve"> </w:t>
      </w:r>
      <w:r>
        <w:rPr>
          <w:sz w:val="20"/>
          <w:szCs w:val="20"/>
        </w:rPr>
        <w:t>where</w:t>
      </w:r>
      <w:r>
        <w:rPr>
          <w:spacing w:val="-4"/>
          <w:sz w:val="20"/>
          <w:szCs w:val="20"/>
        </w:rPr>
        <w:t xml:space="preserve"> </w:t>
      </w:r>
      <w:r>
        <w:rPr>
          <w:sz w:val="20"/>
          <w:szCs w:val="20"/>
        </w:rPr>
        <w:t>you</w:t>
      </w:r>
      <w:r>
        <w:rPr>
          <w:spacing w:val="-3"/>
          <w:sz w:val="20"/>
          <w:szCs w:val="20"/>
        </w:rPr>
        <w:t xml:space="preserve"> </w:t>
      </w:r>
      <w:r>
        <w:rPr>
          <w:sz w:val="20"/>
          <w:szCs w:val="20"/>
        </w:rPr>
        <w:t>and</w:t>
      </w:r>
      <w:r>
        <w:rPr>
          <w:spacing w:val="-5"/>
          <w:sz w:val="20"/>
          <w:szCs w:val="20"/>
        </w:rPr>
        <w:t xml:space="preserve"> </w:t>
      </w:r>
      <w:r>
        <w:rPr>
          <w:sz w:val="20"/>
          <w:szCs w:val="20"/>
        </w:rPr>
        <w:t>your</w:t>
      </w:r>
      <w:r>
        <w:rPr>
          <w:spacing w:val="-4"/>
          <w:sz w:val="20"/>
          <w:szCs w:val="20"/>
        </w:rPr>
        <w:t xml:space="preserve"> </w:t>
      </w:r>
      <w:r>
        <w:rPr>
          <w:sz w:val="20"/>
          <w:szCs w:val="20"/>
        </w:rPr>
        <w:t>Cooperating</w:t>
      </w:r>
      <w:r>
        <w:rPr>
          <w:spacing w:val="-3"/>
          <w:sz w:val="20"/>
          <w:szCs w:val="20"/>
        </w:rPr>
        <w:t xml:space="preserve"> </w:t>
      </w:r>
      <w:r>
        <w:rPr>
          <w:sz w:val="20"/>
          <w:szCs w:val="20"/>
        </w:rPr>
        <w:t>Teacher</w:t>
      </w:r>
      <w:r>
        <w:rPr>
          <w:spacing w:val="-3"/>
          <w:sz w:val="20"/>
          <w:szCs w:val="20"/>
        </w:rPr>
        <w:t xml:space="preserve"> </w:t>
      </w:r>
      <w:r>
        <w:rPr>
          <w:sz w:val="20"/>
          <w:szCs w:val="20"/>
        </w:rPr>
        <w:t>can</w:t>
      </w:r>
      <w:r>
        <w:rPr>
          <w:spacing w:val="-3"/>
          <w:sz w:val="20"/>
          <w:szCs w:val="20"/>
        </w:rPr>
        <w:t xml:space="preserve"> </w:t>
      </w:r>
      <w:r>
        <w:rPr>
          <w:sz w:val="20"/>
          <w:szCs w:val="20"/>
        </w:rPr>
        <w:t>be</w:t>
      </w:r>
      <w:r>
        <w:rPr>
          <w:spacing w:val="-6"/>
          <w:sz w:val="20"/>
          <w:szCs w:val="20"/>
        </w:rPr>
        <w:t xml:space="preserve"> </w:t>
      </w:r>
      <w:r>
        <w:rPr>
          <w:sz w:val="20"/>
          <w:szCs w:val="20"/>
        </w:rPr>
        <w:t>reached:</w:t>
      </w:r>
      <w:r>
        <w:rPr>
          <w:spacing w:val="-7"/>
          <w:sz w:val="20"/>
          <w:szCs w:val="20"/>
        </w:rPr>
        <w:t xml:space="preserve"> </w:t>
      </w:r>
      <w:r>
        <w:rPr>
          <w:sz w:val="20"/>
          <w:szCs w:val="20"/>
          <w:u w:val="single"/>
        </w:rPr>
        <w:tab/>
      </w:r>
    </w:p>
    <w:p w14:paraId="2613E9C1" w14:textId="77777777" w:rsidR="00A21E8B" w:rsidRDefault="00A21E8B">
      <w:pPr>
        <w:pStyle w:val="BodyText"/>
        <w:kinsoku w:val="0"/>
        <w:overflowPunct w:val="0"/>
        <w:spacing w:before="94"/>
        <w:rPr>
          <w:sz w:val="20"/>
          <w:szCs w:val="20"/>
        </w:rPr>
      </w:pPr>
    </w:p>
    <w:p w14:paraId="37E2B73E" w14:textId="77777777" w:rsidR="00A21E8B" w:rsidRDefault="00A21E8B">
      <w:pPr>
        <w:pStyle w:val="BodyText"/>
        <w:kinsoku w:val="0"/>
        <w:overflowPunct w:val="0"/>
        <w:ind w:left="368"/>
        <w:rPr>
          <w:spacing w:val="-2"/>
          <w:sz w:val="20"/>
          <w:szCs w:val="20"/>
        </w:rPr>
      </w:pPr>
      <w:r>
        <w:rPr>
          <w:sz w:val="20"/>
          <w:szCs w:val="20"/>
        </w:rPr>
        <w:t>SCHOOL</w:t>
      </w:r>
      <w:r>
        <w:rPr>
          <w:spacing w:val="-9"/>
          <w:sz w:val="20"/>
          <w:szCs w:val="20"/>
        </w:rPr>
        <w:t xml:space="preserve"> </w:t>
      </w:r>
      <w:r>
        <w:rPr>
          <w:sz w:val="20"/>
          <w:szCs w:val="20"/>
        </w:rPr>
        <w:t>VACATION</w:t>
      </w:r>
      <w:r>
        <w:rPr>
          <w:spacing w:val="-8"/>
          <w:sz w:val="20"/>
          <w:szCs w:val="20"/>
        </w:rPr>
        <w:t xml:space="preserve"> </w:t>
      </w:r>
      <w:r>
        <w:rPr>
          <w:spacing w:val="-2"/>
          <w:sz w:val="20"/>
          <w:szCs w:val="20"/>
        </w:rPr>
        <w:t>CALENDAR:</w:t>
      </w:r>
    </w:p>
    <w:p w14:paraId="62D5DA41" w14:textId="77777777" w:rsidR="00A21E8B" w:rsidRDefault="00A21E8B">
      <w:pPr>
        <w:pStyle w:val="BodyText"/>
        <w:kinsoku w:val="0"/>
        <w:overflowPunct w:val="0"/>
        <w:spacing w:before="20" w:line="247" w:lineRule="auto"/>
        <w:ind w:left="368" w:right="624"/>
        <w:rPr>
          <w:sz w:val="20"/>
          <w:szCs w:val="20"/>
        </w:rPr>
      </w:pPr>
      <w:r>
        <w:rPr>
          <w:sz w:val="20"/>
          <w:szCs w:val="20"/>
        </w:rPr>
        <w:t>Please</w:t>
      </w:r>
      <w:r>
        <w:rPr>
          <w:spacing w:val="-4"/>
          <w:sz w:val="20"/>
          <w:szCs w:val="20"/>
        </w:rPr>
        <w:t xml:space="preserve"> </w:t>
      </w:r>
      <w:r>
        <w:rPr>
          <w:sz w:val="20"/>
          <w:szCs w:val="20"/>
        </w:rPr>
        <w:t>list</w:t>
      </w:r>
      <w:r>
        <w:rPr>
          <w:spacing w:val="-4"/>
          <w:sz w:val="20"/>
          <w:szCs w:val="20"/>
        </w:rPr>
        <w:t xml:space="preserve"> </w:t>
      </w:r>
      <w:r>
        <w:rPr>
          <w:sz w:val="20"/>
          <w:szCs w:val="20"/>
        </w:rPr>
        <w:t>below</w:t>
      </w:r>
      <w:r>
        <w:rPr>
          <w:spacing w:val="-3"/>
          <w:sz w:val="20"/>
          <w:szCs w:val="20"/>
        </w:rPr>
        <w:t xml:space="preserve"> </w:t>
      </w:r>
      <w:r>
        <w:rPr>
          <w:sz w:val="20"/>
          <w:szCs w:val="20"/>
        </w:rPr>
        <w:t>the</w:t>
      </w:r>
      <w:r>
        <w:rPr>
          <w:spacing w:val="-3"/>
          <w:sz w:val="20"/>
          <w:szCs w:val="20"/>
        </w:rPr>
        <w:t xml:space="preserve"> </w:t>
      </w:r>
      <w:r>
        <w:rPr>
          <w:sz w:val="20"/>
          <w:szCs w:val="20"/>
        </w:rPr>
        <w:t>dates</w:t>
      </w:r>
      <w:r>
        <w:rPr>
          <w:spacing w:val="-4"/>
          <w:sz w:val="20"/>
          <w:szCs w:val="20"/>
        </w:rPr>
        <w:t xml:space="preserve"> </w:t>
      </w:r>
      <w:r>
        <w:rPr>
          <w:sz w:val="20"/>
          <w:szCs w:val="20"/>
        </w:rPr>
        <w:t>of</w:t>
      </w:r>
      <w:r>
        <w:rPr>
          <w:spacing w:val="-2"/>
          <w:sz w:val="20"/>
          <w:szCs w:val="20"/>
        </w:rPr>
        <w:t xml:space="preserve"> </w:t>
      </w:r>
      <w:r>
        <w:rPr>
          <w:sz w:val="20"/>
          <w:szCs w:val="20"/>
          <w:u w:val="single"/>
        </w:rPr>
        <w:t>school</w:t>
      </w:r>
      <w:r>
        <w:rPr>
          <w:spacing w:val="-4"/>
          <w:sz w:val="20"/>
          <w:szCs w:val="20"/>
          <w:u w:val="single"/>
        </w:rPr>
        <w:t xml:space="preserve"> </w:t>
      </w:r>
      <w:r>
        <w:rPr>
          <w:sz w:val="20"/>
          <w:szCs w:val="20"/>
          <w:u w:val="single"/>
        </w:rPr>
        <w:t>vacations,</w:t>
      </w:r>
      <w:r>
        <w:rPr>
          <w:spacing w:val="-3"/>
          <w:sz w:val="20"/>
          <w:szCs w:val="20"/>
          <w:u w:val="single"/>
        </w:rPr>
        <w:t xml:space="preserve"> </w:t>
      </w:r>
      <w:r>
        <w:rPr>
          <w:sz w:val="20"/>
          <w:szCs w:val="20"/>
          <w:u w:val="single"/>
        </w:rPr>
        <w:t>institute</w:t>
      </w:r>
      <w:r>
        <w:rPr>
          <w:spacing w:val="-3"/>
          <w:sz w:val="20"/>
          <w:szCs w:val="20"/>
          <w:u w:val="single"/>
        </w:rPr>
        <w:t xml:space="preserve"> </w:t>
      </w:r>
      <w:r>
        <w:rPr>
          <w:sz w:val="20"/>
          <w:szCs w:val="20"/>
          <w:u w:val="single"/>
        </w:rPr>
        <w:t>days,</w:t>
      </w:r>
      <w:r>
        <w:rPr>
          <w:spacing w:val="-3"/>
          <w:sz w:val="20"/>
          <w:szCs w:val="20"/>
          <w:u w:val="single"/>
        </w:rPr>
        <w:t xml:space="preserve"> </w:t>
      </w:r>
      <w:r>
        <w:rPr>
          <w:sz w:val="20"/>
          <w:szCs w:val="20"/>
          <w:u w:val="single"/>
        </w:rPr>
        <w:t>school</w:t>
      </w:r>
      <w:r>
        <w:rPr>
          <w:spacing w:val="-4"/>
          <w:sz w:val="20"/>
          <w:szCs w:val="20"/>
          <w:u w:val="single"/>
        </w:rPr>
        <w:t xml:space="preserve"> </w:t>
      </w:r>
      <w:r>
        <w:rPr>
          <w:sz w:val="20"/>
          <w:szCs w:val="20"/>
          <w:u w:val="single"/>
        </w:rPr>
        <w:t>assemblies,</w:t>
      </w:r>
      <w:r>
        <w:rPr>
          <w:spacing w:val="-3"/>
          <w:sz w:val="20"/>
          <w:szCs w:val="20"/>
          <w:u w:val="single"/>
        </w:rPr>
        <w:t xml:space="preserve"> </w:t>
      </w:r>
      <w:r>
        <w:rPr>
          <w:sz w:val="20"/>
          <w:szCs w:val="20"/>
          <w:u w:val="single"/>
        </w:rPr>
        <w:t>field</w:t>
      </w:r>
      <w:r>
        <w:rPr>
          <w:spacing w:val="-2"/>
          <w:sz w:val="20"/>
          <w:szCs w:val="20"/>
          <w:u w:val="single"/>
        </w:rPr>
        <w:t xml:space="preserve"> </w:t>
      </w:r>
      <w:r>
        <w:rPr>
          <w:sz w:val="20"/>
          <w:szCs w:val="20"/>
          <w:u w:val="single"/>
        </w:rPr>
        <w:t>trips,</w:t>
      </w:r>
      <w:r>
        <w:rPr>
          <w:sz w:val="20"/>
          <w:szCs w:val="20"/>
        </w:rPr>
        <w:t xml:space="preserve"> or</w:t>
      </w:r>
      <w:r>
        <w:rPr>
          <w:spacing w:val="-3"/>
          <w:sz w:val="20"/>
          <w:szCs w:val="20"/>
        </w:rPr>
        <w:t xml:space="preserve"> </w:t>
      </w:r>
      <w:r>
        <w:rPr>
          <w:sz w:val="20"/>
          <w:szCs w:val="20"/>
        </w:rPr>
        <w:t>any</w:t>
      </w:r>
      <w:r>
        <w:rPr>
          <w:spacing w:val="-1"/>
          <w:sz w:val="20"/>
          <w:szCs w:val="20"/>
        </w:rPr>
        <w:t xml:space="preserve"> </w:t>
      </w:r>
      <w:r>
        <w:rPr>
          <w:sz w:val="20"/>
          <w:szCs w:val="20"/>
          <w:u w:val="single"/>
        </w:rPr>
        <w:t>other</w:t>
      </w:r>
      <w:r>
        <w:rPr>
          <w:spacing w:val="-2"/>
          <w:sz w:val="20"/>
          <w:szCs w:val="20"/>
        </w:rPr>
        <w:t xml:space="preserve"> </w:t>
      </w:r>
      <w:r>
        <w:rPr>
          <w:sz w:val="20"/>
          <w:szCs w:val="20"/>
        </w:rPr>
        <w:t>times</w:t>
      </w:r>
      <w:r>
        <w:rPr>
          <w:spacing w:val="-4"/>
          <w:sz w:val="20"/>
          <w:szCs w:val="20"/>
        </w:rPr>
        <w:t xml:space="preserve"> </w:t>
      </w:r>
      <w:r>
        <w:rPr>
          <w:sz w:val="20"/>
          <w:szCs w:val="20"/>
        </w:rPr>
        <w:t>when</w:t>
      </w:r>
      <w:r>
        <w:rPr>
          <w:spacing w:val="-2"/>
          <w:sz w:val="20"/>
          <w:szCs w:val="20"/>
        </w:rPr>
        <w:t xml:space="preserve"> </w:t>
      </w:r>
      <w:r>
        <w:rPr>
          <w:sz w:val="20"/>
          <w:szCs w:val="20"/>
        </w:rPr>
        <w:t>your school will NOT be in session during your student teaching semester.</w:t>
      </w:r>
    </w:p>
    <w:p w14:paraId="1037B8A3" w14:textId="77777777" w:rsidR="00A21E8B" w:rsidRDefault="00A21E8B">
      <w:pPr>
        <w:pStyle w:val="BodyText"/>
        <w:kinsoku w:val="0"/>
        <w:overflowPunct w:val="0"/>
        <w:spacing w:before="83"/>
        <w:rPr>
          <w:sz w:val="20"/>
          <w:szCs w:val="20"/>
        </w:rPr>
      </w:pPr>
    </w:p>
    <w:p w14:paraId="34368B3C" w14:textId="77777777" w:rsidR="00A21E8B" w:rsidRDefault="00A21E8B">
      <w:pPr>
        <w:pStyle w:val="BodyText"/>
        <w:tabs>
          <w:tab w:val="left" w:pos="6857"/>
        </w:tabs>
        <w:kinsoku w:val="0"/>
        <w:overflowPunct w:val="0"/>
        <w:ind w:left="1814"/>
        <w:rPr>
          <w:spacing w:val="-2"/>
          <w:sz w:val="20"/>
          <w:szCs w:val="20"/>
        </w:rPr>
      </w:pPr>
      <w:r>
        <w:rPr>
          <w:spacing w:val="-4"/>
          <w:sz w:val="20"/>
          <w:szCs w:val="20"/>
        </w:rPr>
        <w:t>DATE</w:t>
      </w:r>
      <w:r>
        <w:rPr>
          <w:sz w:val="20"/>
          <w:szCs w:val="20"/>
        </w:rPr>
        <w:tab/>
      </w:r>
      <w:r>
        <w:rPr>
          <w:spacing w:val="-2"/>
          <w:sz w:val="20"/>
          <w:szCs w:val="20"/>
        </w:rPr>
        <w:t>ACTIVITY</w:t>
      </w:r>
    </w:p>
    <w:p w14:paraId="6475165F" w14:textId="77777777" w:rsidR="00A21E8B" w:rsidRDefault="00A21E8B">
      <w:pPr>
        <w:pStyle w:val="BodyText"/>
        <w:kinsoku w:val="0"/>
        <w:overflowPunct w:val="0"/>
        <w:spacing w:before="48"/>
        <w:rPr>
          <w:sz w:val="20"/>
          <w:szCs w:val="20"/>
        </w:rPr>
      </w:pPr>
      <w:r>
        <w:rPr>
          <w:noProof/>
        </w:rPr>
        <mc:AlternateContent>
          <mc:Choice Requires="wps">
            <w:drawing>
              <wp:anchor distT="0" distB="0" distL="0" distR="0" simplePos="0" relativeHeight="251658250" behindDoc="0" locked="0" layoutInCell="0" allowOverlap="1" wp14:anchorId="40ECA0F5" wp14:editId="07777777">
                <wp:simplePos x="0" y="0"/>
                <wp:positionH relativeFrom="page">
                  <wp:posOffset>673100</wp:posOffset>
                </wp:positionH>
                <wp:positionV relativeFrom="paragraph">
                  <wp:posOffset>191770</wp:posOffset>
                </wp:positionV>
                <wp:extent cx="6438900" cy="18415"/>
                <wp:effectExtent l="0" t="0" r="0" b="0"/>
                <wp:wrapTopAndBottom/>
                <wp:docPr id="2089773179"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18415"/>
                        </a:xfrm>
                        <a:custGeom>
                          <a:avLst/>
                          <a:gdLst>
                            <a:gd name="T0" fmla="*/ 10140 w 10140"/>
                            <a:gd name="T1" fmla="*/ 0 h 29"/>
                            <a:gd name="T2" fmla="*/ 0 w 10140"/>
                            <a:gd name="T3" fmla="*/ 0 h 29"/>
                            <a:gd name="T4" fmla="*/ 0 w 10140"/>
                            <a:gd name="T5" fmla="*/ 28 h 29"/>
                            <a:gd name="T6" fmla="*/ 10140 w 10140"/>
                            <a:gd name="T7" fmla="*/ 28 h 29"/>
                            <a:gd name="T8" fmla="*/ 10140 w 10140"/>
                            <a:gd name="T9" fmla="*/ 0 h 29"/>
                          </a:gdLst>
                          <a:ahLst/>
                          <a:cxnLst>
                            <a:cxn ang="0">
                              <a:pos x="T0" y="T1"/>
                            </a:cxn>
                            <a:cxn ang="0">
                              <a:pos x="T2" y="T3"/>
                            </a:cxn>
                            <a:cxn ang="0">
                              <a:pos x="T4" y="T5"/>
                            </a:cxn>
                            <a:cxn ang="0">
                              <a:pos x="T6" y="T7"/>
                            </a:cxn>
                            <a:cxn ang="0">
                              <a:pos x="T8" y="T9"/>
                            </a:cxn>
                          </a:cxnLst>
                          <a:rect l="0" t="0" r="r" b="b"/>
                          <a:pathLst>
                            <a:path w="10140" h="29">
                              <a:moveTo>
                                <a:pt x="10140" y="0"/>
                              </a:moveTo>
                              <a:lnTo>
                                <a:pt x="0" y="0"/>
                              </a:lnTo>
                              <a:lnTo>
                                <a:pt x="0" y="28"/>
                              </a:lnTo>
                              <a:lnTo>
                                <a:pt x="10140" y="28"/>
                              </a:lnTo>
                              <a:lnTo>
                                <a:pt x="10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E831A" id="Freeform 29" o:spid="_x0000_s1026" style="position:absolute;margin-left:53pt;margin-top:15.1pt;width:507pt;height:1.45pt;z-index:25165825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4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" o:allowincell="f" path="m10140,l,,,28r10140,l10140,xe" fillcolor="black" stroked="f">
                <v:path arrowok="t" o:connecttype="custom" o:connectlocs="6438900,0;0,0;0,17780;6438900,17780;6438900,0" o:connectangles="0,0,0,0,0"/>
                <w10:wrap type="topAndBottom" anchorx="page"/>
              </v:shape>
            </w:pict>
          </mc:Fallback>
        </mc:AlternateContent>
      </w:r>
    </w:p>
    <w:p w14:paraId="687C6DE0" w14:textId="77777777" w:rsidR="00A21E8B" w:rsidRDefault="00A21E8B">
      <w:pPr>
        <w:pStyle w:val="BodyText"/>
        <w:kinsoku w:val="0"/>
        <w:overflowPunct w:val="0"/>
        <w:rPr>
          <w:sz w:val="20"/>
          <w:szCs w:val="20"/>
        </w:rPr>
      </w:pPr>
    </w:p>
    <w:p w14:paraId="76228323" w14:textId="77777777" w:rsidR="00A21E8B" w:rsidRDefault="00A21E8B">
      <w:pPr>
        <w:pStyle w:val="BodyText"/>
        <w:kinsoku w:val="0"/>
        <w:overflowPunct w:val="0"/>
        <w:spacing w:before="145"/>
        <w:rPr>
          <w:sz w:val="20"/>
          <w:szCs w:val="20"/>
        </w:rPr>
      </w:pPr>
      <w:r>
        <w:rPr>
          <w:noProof/>
        </w:rPr>
        <mc:AlternateContent>
          <mc:Choice Requires="wps">
            <w:drawing>
              <wp:anchor distT="0" distB="0" distL="0" distR="0" simplePos="0" relativeHeight="251658251" behindDoc="0" locked="0" layoutInCell="0" allowOverlap="1" wp14:anchorId="275FC0FF" wp14:editId="07777777">
                <wp:simplePos x="0" y="0"/>
                <wp:positionH relativeFrom="page">
                  <wp:posOffset>673100</wp:posOffset>
                </wp:positionH>
                <wp:positionV relativeFrom="paragraph">
                  <wp:posOffset>253365</wp:posOffset>
                </wp:positionV>
                <wp:extent cx="6438900" cy="18415"/>
                <wp:effectExtent l="0" t="0" r="0" b="0"/>
                <wp:wrapTopAndBottom/>
                <wp:docPr id="1910471377"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18415"/>
                        </a:xfrm>
                        <a:custGeom>
                          <a:avLst/>
                          <a:gdLst>
                            <a:gd name="T0" fmla="*/ 10140 w 10140"/>
                            <a:gd name="T1" fmla="*/ 0 h 29"/>
                            <a:gd name="T2" fmla="*/ 0 w 10140"/>
                            <a:gd name="T3" fmla="*/ 0 h 29"/>
                            <a:gd name="T4" fmla="*/ 0 w 10140"/>
                            <a:gd name="T5" fmla="*/ 29 h 29"/>
                            <a:gd name="T6" fmla="*/ 10140 w 10140"/>
                            <a:gd name="T7" fmla="*/ 29 h 29"/>
                            <a:gd name="T8" fmla="*/ 10140 w 10140"/>
                            <a:gd name="T9" fmla="*/ 0 h 29"/>
                          </a:gdLst>
                          <a:ahLst/>
                          <a:cxnLst>
                            <a:cxn ang="0">
                              <a:pos x="T0" y="T1"/>
                            </a:cxn>
                            <a:cxn ang="0">
                              <a:pos x="T2" y="T3"/>
                            </a:cxn>
                            <a:cxn ang="0">
                              <a:pos x="T4" y="T5"/>
                            </a:cxn>
                            <a:cxn ang="0">
                              <a:pos x="T6" y="T7"/>
                            </a:cxn>
                            <a:cxn ang="0">
                              <a:pos x="T8" y="T9"/>
                            </a:cxn>
                          </a:cxnLst>
                          <a:rect l="0" t="0" r="r" b="b"/>
                          <a:pathLst>
                            <a:path w="10140" h="29">
                              <a:moveTo>
                                <a:pt x="10140" y="0"/>
                              </a:moveTo>
                              <a:lnTo>
                                <a:pt x="0" y="0"/>
                              </a:lnTo>
                              <a:lnTo>
                                <a:pt x="0" y="29"/>
                              </a:lnTo>
                              <a:lnTo>
                                <a:pt x="10140" y="29"/>
                              </a:lnTo>
                              <a:lnTo>
                                <a:pt x="10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50497" id="Freeform 30" o:spid="_x0000_s1026" style="position:absolute;margin-left:53pt;margin-top:19.95pt;width:507pt;height:1.45pt;z-index:25165825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4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" o:allowincell="f" path="m10140,l,,,29r10140,l10140,xe" fillcolor="black" stroked="f">
                <v:path arrowok="t" o:connecttype="custom" o:connectlocs="6438900,0;0,0;0,18415;6438900,18415;6438900,0" o:connectangles="0,0,0,0,0"/>
                <w10:wrap type="topAndBottom" anchorx="page"/>
              </v:shape>
            </w:pict>
          </mc:Fallback>
        </mc:AlternateContent>
      </w:r>
    </w:p>
    <w:p w14:paraId="5B2F9378" w14:textId="77777777" w:rsidR="00A21E8B" w:rsidRDefault="00A21E8B">
      <w:pPr>
        <w:pStyle w:val="BodyText"/>
        <w:kinsoku w:val="0"/>
        <w:overflowPunct w:val="0"/>
        <w:rPr>
          <w:sz w:val="20"/>
          <w:szCs w:val="20"/>
        </w:rPr>
      </w:pPr>
    </w:p>
    <w:p w14:paraId="51B28E79" w14:textId="77777777" w:rsidR="00A21E8B" w:rsidRDefault="00A21E8B">
      <w:pPr>
        <w:pStyle w:val="BodyText"/>
        <w:kinsoku w:val="0"/>
        <w:overflowPunct w:val="0"/>
        <w:spacing w:before="143"/>
        <w:rPr>
          <w:sz w:val="20"/>
          <w:szCs w:val="20"/>
        </w:rPr>
      </w:pPr>
      <w:r>
        <w:rPr>
          <w:noProof/>
        </w:rPr>
        <mc:AlternateContent>
          <mc:Choice Requires="wps">
            <w:drawing>
              <wp:anchor distT="0" distB="0" distL="0" distR="0" simplePos="0" relativeHeight="251658252" behindDoc="0" locked="0" layoutInCell="0" allowOverlap="1" wp14:anchorId="65F56F0A" wp14:editId="07777777">
                <wp:simplePos x="0" y="0"/>
                <wp:positionH relativeFrom="page">
                  <wp:posOffset>673100</wp:posOffset>
                </wp:positionH>
                <wp:positionV relativeFrom="paragraph">
                  <wp:posOffset>252095</wp:posOffset>
                </wp:positionV>
                <wp:extent cx="6438900" cy="18415"/>
                <wp:effectExtent l="0" t="0" r="0" b="0"/>
                <wp:wrapTopAndBottom/>
                <wp:docPr id="1675517795"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18415"/>
                        </a:xfrm>
                        <a:custGeom>
                          <a:avLst/>
                          <a:gdLst>
                            <a:gd name="T0" fmla="*/ 10140 w 10140"/>
                            <a:gd name="T1" fmla="*/ 0 h 29"/>
                            <a:gd name="T2" fmla="*/ 0 w 10140"/>
                            <a:gd name="T3" fmla="*/ 0 h 29"/>
                            <a:gd name="T4" fmla="*/ 0 w 10140"/>
                            <a:gd name="T5" fmla="*/ 28 h 29"/>
                            <a:gd name="T6" fmla="*/ 10140 w 10140"/>
                            <a:gd name="T7" fmla="*/ 28 h 29"/>
                            <a:gd name="T8" fmla="*/ 10140 w 10140"/>
                            <a:gd name="T9" fmla="*/ 0 h 29"/>
                          </a:gdLst>
                          <a:ahLst/>
                          <a:cxnLst>
                            <a:cxn ang="0">
                              <a:pos x="T0" y="T1"/>
                            </a:cxn>
                            <a:cxn ang="0">
                              <a:pos x="T2" y="T3"/>
                            </a:cxn>
                            <a:cxn ang="0">
                              <a:pos x="T4" y="T5"/>
                            </a:cxn>
                            <a:cxn ang="0">
                              <a:pos x="T6" y="T7"/>
                            </a:cxn>
                            <a:cxn ang="0">
                              <a:pos x="T8" y="T9"/>
                            </a:cxn>
                          </a:cxnLst>
                          <a:rect l="0" t="0" r="r" b="b"/>
                          <a:pathLst>
                            <a:path w="10140" h="29">
                              <a:moveTo>
                                <a:pt x="10140" y="0"/>
                              </a:moveTo>
                              <a:lnTo>
                                <a:pt x="0" y="0"/>
                              </a:lnTo>
                              <a:lnTo>
                                <a:pt x="0" y="28"/>
                              </a:lnTo>
                              <a:lnTo>
                                <a:pt x="10140" y="28"/>
                              </a:lnTo>
                              <a:lnTo>
                                <a:pt x="10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09A54" id="Freeform 31" o:spid="_x0000_s1026" style="position:absolute;margin-left:53pt;margin-top:19.85pt;width:507pt;height:1.45pt;z-index:2516582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4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" o:allowincell="f" path="m10140,l,,,28r10140,l10140,xe" fillcolor="black" stroked="f">
                <v:path arrowok="t" o:connecttype="custom" o:connectlocs="6438900,0;0,0;0,17780;6438900,17780;6438900,0" o:connectangles="0,0,0,0,0"/>
                <w10:wrap type="topAndBottom" anchorx="page"/>
              </v:shape>
            </w:pict>
          </mc:Fallback>
        </mc:AlternateContent>
      </w:r>
    </w:p>
    <w:p w14:paraId="58E6DD4E" w14:textId="77777777" w:rsidR="00A21E8B" w:rsidRDefault="00A21E8B">
      <w:pPr>
        <w:pStyle w:val="BodyText"/>
        <w:kinsoku w:val="0"/>
        <w:overflowPunct w:val="0"/>
        <w:rPr>
          <w:sz w:val="20"/>
          <w:szCs w:val="20"/>
        </w:rPr>
      </w:pPr>
    </w:p>
    <w:p w14:paraId="4622C740" w14:textId="77777777" w:rsidR="00A21E8B" w:rsidRDefault="00A21E8B">
      <w:pPr>
        <w:pStyle w:val="BodyText"/>
        <w:kinsoku w:val="0"/>
        <w:overflowPunct w:val="0"/>
        <w:spacing w:before="146"/>
        <w:rPr>
          <w:sz w:val="20"/>
          <w:szCs w:val="20"/>
        </w:rPr>
      </w:pPr>
      <w:r>
        <w:rPr>
          <w:noProof/>
        </w:rPr>
        <mc:AlternateContent>
          <mc:Choice Requires="wps">
            <w:drawing>
              <wp:anchor distT="0" distB="0" distL="0" distR="0" simplePos="0" relativeHeight="251658253" behindDoc="0" locked="0" layoutInCell="0" allowOverlap="1" wp14:anchorId="6CD32F52" wp14:editId="07777777">
                <wp:simplePos x="0" y="0"/>
                <wp:positionH relativeFrom="page">
                  <wp:posOffset>673100</wp:posOffset>
                </wp:positionH>
                <wp:positionV relativeFrom="paragraph">
                  <wp:posOffset>254000</wp:posOffset>
                </wp:positionV>
                <wp:extent cx="6438900" cy="18415"/>
                <wp:effectExtent l="0" t="0" r="0" b="0"/>
                <wp:wrapTopAndBottom/>
                <wp:docPr id="216059641"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18415"/>
                        </a:xfrm>
                        <a:custGeom>
                          <a:avLst/>
                          <a:gdLst>
                            <a:gd name="T0" fmla="*/ 10140 w 10140"/>
                            <a:gd name="T1" fmla="*/ 0 h 29"/>
                            <a:gd name="T2" fmla="*/ 0 w 10140"/>
                            <a:gd name="T3" fmla="*/ 0 h 29"/>
                            <a:gd name="T4" fmla="*/ 0 w 10140"/>
                            <a:gd name="T5" fmla="*/ 28 h 29"/>
                            <a:gd name="T6" fmla="*/ 10140 w 10140"/>
                            <a:gd name="T7" fmla="*/ 28 h 29"/>
                            <a:gd name="T8" fmla="*/ 10140 w 10140"/>
                            <a:gd name="T9" fmla="*/ 0 h 29"/>
                          </a:gdLst>
                          <a:ahLst/>
                          <a:cxnLst>
                            <a:cxn ang="0">
                              <a:pos x="T0" y="T1"/>
                            </a:cxn>
                            <a:cxn ang="0">
                              <a:pos x="T2" y="T3"/>
                            </a:cxn>
                            <a:cxn ang="0">
                              <a:pos x="T4" y="T5"/>
                            </a:cxn>
                            <a:cxn ang="0">
                              <a:pos x="T6" y="T7"/>
                            </a:cxn>
                            <a:cxn ang="0">
                              <a:pos x="T8" y="T9"/>
                            </a:cxn>
                          </a:cxnLst>
                          <a:rect l="0" t="0" r="r" b="b"/>
                          <a:pathLst>
                            <a:path w="10140" h="29">
                              <a:moveTo>
                                <a:pt x="10140" y="0"/>
                              </a:moveTo>
                              <a:lnTo>
                                <a:pt x="0" y="0"/>
                              </a:lnTo>
                              <a:lnTo>
                                <a:pt x="0" y="28"/>
                              </a:lnTo>
                              <a:lnTo>
                                <a:pt x="10140" y="28"/>
                              </a:lnTo>
                              <a:lnTo>
                                <a:pt x="10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D65CA0" id="Freeform 32" o:spid="_x0000_s1026" style="position:absolute;margin-left:53pt;margin-top:20pt;width:507pt;height:1.45pt;z-index:25165825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4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" o:allowincell="f" path="m10140,l,,,28r10140,l10140,xe" fillcolor="black" stroked="f">
                <v:path arrowok="t" o:connecttype="custom" o:connectlocs="6438900,0;0,0;0,17780;6438900,17780;6438900,0" o:connectangles="0,0,0,0,0"/>
                <w10:wrap type="topAndBottom" anchorx="page"/>
              </v:shape>
            </w:pict>
          </mc:Fallback>
        </mc:AlternateContent>
      </w:r>
    </w:p>
    <w:p w14:paraId="7D3BEE8F" w14:textId="77777777" w:rsidR="00A21E8B" w:rsidRDefault="00A21E8B">
      <w:pPr>
        <w:pStyle w:val="BodyText"/>
        <w:kinsoku w:val="0"/>
        <w:overflowPunct w:val="0"/>
        <w:rPr>
          <w:sz w:val="20"/>
          <w:szCs w:val="20"/>
        </w:rPr>
      </w:pPr>
    </w:p>
    <w:p w14:paraId="3C53A523" w14:textId="77777777" w:rsidR="00A21E8B" w:rsidRDefault="00A21E8B">
      <w:pPr>
        <w:pStyle w:val="BodyText"/>
        <w:kinsoku w:val="0"/>
        <w:overflowPunct w:val="0"/>
        <w:spacing w:before="138"/>
        <w:rPr>
          <w:sz w:val="20"/>
          <w:szCs w:val="20"/>
        </w:rPr>
      </w:pPr>
      <w:r>
        <w:rPr>
          <w:noProof/>
        </w:rPr>
        <mc:AlternateContent>
          <mc:Choice Requires="wps">
            <w:drawing>
              <wp:anchor distT="0" distB="0" distL="0" distR="0" simplePos="0" relativeHeight="251658254" behindDoc="0" locked="0" layoutInCell="0" allowOverlap="1" wp14:anchorId="11E542C0" wp14:editId="07777777">
                <wp:simplePos x="0" y="0"/>
                <wp:positionH relativeFrom="page">
                  <wp:posOffset>673100</wp:posOffset>
                </wp:positionH>
                <wp:positionV relativeFrom="paragraph">
                  <wp:posOffset>248920</wp:posOffset>
                </wp:positionV>
                <wp:extent cx="6438900" cy="18415"/>
                <wp:effectExtent l="0" t="0" r="0" b="0"/>
                <wp:wrapTopAndBottom/>
                <wp:docPr id="1559941848"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18415"/>
                        </a:xfrm>
                        <a:custGeom>
                          <a:avLst/>
                          <a:gdLst>
                            <a:gd name="T0" fmla="*/ 10140 w 10140"/>
                            <a:gd name="T1" fmla="*/ 0 h 29"/>
                            <a:gd name="T2" fmla="*/ 0 w 10140"/>
                            <a:gd name="T3" fmla="*/ 0 h 29"/>
                            <a:gd name="T4" fmla="*/ 0 w 10140"/>
                            <a:gd name="T5" fmla="*/ 29 h 29"/>
                            <a:gd name="T6" fmla="*/ 10140 w 10140"/>
                            <a:gd name="T7" fmla="*/ 29 h 29"/>
                            <a:gd name="T8" fmla="*/ 10140 w 10140"/>
                            <a:gd name="T9" fmla="*/ 0 h 29"/>
                          </a:gdLst>
                          <a:ahLst/>
                          <a:cxnLst>
                            <a:cxn ang="0">
                              <a:pos x="T0" y="T1"/>
                            </a:cxn>
                            <a:cxn ang="0">
                              <a:pos x="T2" y="T3"/>
                            </a:cxn>
                            <a:cxn ang="0">
                              <a:pos x="T4" y="T5"/>
                            </a:cxn>
                            <a:cxn ang="0">
                              <a:pos x="T6" y="T7"/>
                            </a:cxn>
                            <a:cxn ang="0">
                              <a:pos x="T8" y="T9"/>
                            </a:cxn>
                          </a:cxnLst>
                          <a:rect l="0" t="0" r="r" b="b"/>
                          <a:pathLst>
                            <a:path w="10140" h="29">
                              <a:moveTo>
                                <a:pt x="10140" y="0"/>
                              </a:moveTo>
                              <a:lnTo>
                                <a:pt x="0" y="0"/>
                              </a:lnTo>
                              <a:lnTo>
                                <a:pt x="0" y="29"/>
                              </a:lnTo>
                              <a:lnTo>
                                <a:pt x="10140" y="29"/>
                              </a:lnTo>
                              <a:lnTo>
                                <a:pt x="10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D038F" id="Freeform 33" o:spid="_x0000_s1026" style="position:absolute;margin-left:53pt;margin-top:19.6pt;width:507pt;height:1.45pt;z-index:25165825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4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" o:allowincell="f" path="m10140,l,,,29r10140,l10140,xe" fillcolor="black" stroked="f">
                <v:path arrowok="t" o:connecttype="custom" o:connectlocs="6438900,0;0,0;0,18415;6438900,18415;6438900,0" o:connectangles="0,0,0,0,0"/>
                <w10:wrap type="topAndBottom" anchorx="page"/>
              </v:shape>
            </w:pict>
          </mc:Fallback>
        </mc:AlternateContent>
      </w:r>
    </w:p>
    <w:p w14:paraId="3B88899E" w14:textId="77777777" w:rsidR="00A21E8B" w:rsidRDefault="00A21E8B">
      <w:pPr>
        <w:pStyle w:val="BodyText"/>
        <w:kinsoku w:val="0"/>
        <w:overflowPunct w:val="0"/>
        <w:spacing w:before="115"/>
        <w:rPr>
          <w:sz w:val="20"/>
          <w:szCs w:val="20"/>
        </w:rPr>
      </w:pPr>
    </w:p>
    <w:p w14:paraId="77238E86" w14:textId="77777777" w:rsidR="00A21E8B" w:rsidRDefault="00A21E8B">
      <w:pPr>
        <w:pStyle w:val="BodyText"/>
        <w:kinsoku w:val="0"/>
        <w:overflowPunct w:val="0"/>
        <w:ind w:left="1677"/>
        <w:rPr>
          <w:b/>
          <w:bCs/>
          <w:spacing w:val="-2"/>
          <w:sz w:val="20"/>
          <w:szCs w:val="20"/>
        </w:rPr>
      </w:pPr>
      <w:r>
        <w:rPr>
          <w:b/>
          <w:bCs/>
          <w:sz w:val="20"/>
          <w:szCs w:val="20"/>
        </w:rPr>
        <w:t>Please</w:t>
      </w:r>
      <w:r>
        <w:rPr>
          <w:b/>
          <w:bCs/>
          <w:spacing w:val="-5"/>
          <w:sz w:val="20"/>
          <w:szCs w:val="20"/>
        </w:rPr>
        <w:t xml:space="preserve"> </w:t>
      </w:r>
      <w:r>
        <w:rPr>
          <w:b/>
          <w:bCs/>
          <w:sz w:val="20"/>
          <w:szCs w:val="20"/>
        </w:rPr>
        <w:t>email</w:t>
      </w:r>
      <w:r>
        <w:rPr>
          <w:b/>
          <w:bCs/>
          <w:spacing w:val="-5"/>
          <w:sz w:val="20"/>
          <w:szCs w:val="20"/>
        </w:rPr>
        <w:t xml:space="preserve"> </w:t>
      </w:r>
      <w:r>
        <w:rPr>
          <w:b/>
          <w:bCs/>
          <w:sz w:val="20"/>
          <w:szCs w:val="20"/>
        </w:rPr>
        <w:t>this</w:t>
      </w:r>
      <w:r>
        <w:rPr>
          <w:b/>
          <w:bCs/>
          <w:spacing w:val="-5"/>
          <w:sz w:val="20"/>
          <w:szCs w:val="20"/>
        </w:rPr>
        <w:t xml:space="preserve"> </w:t>
      </w:r>
      <w:r>
        <w:rPr>
          <w:b/>
          <w:bCs/>
          <w:sz w:val="20"/>
          <w:szCs w:val="20"/>
        </w:rPr>
        <w:t>form</w:t>
      </w:r>
      <w:r>
        <w:rPr>
          <w:b/>
          <w:bCs/>
          <w:spacing w:val="-4"/>
          <w:sz w:val="20"/>
          <w:szCs w:val="20"/>
        </w:rPr>
        <w:t xml:space="preserve"> </w:t>
      </w:r>
      <w:r>
        <w:rPr>
          <w:b/>
          <w:bCs/>
          <w:sz w:val="20"/>
          <w:szCs w:val="20"/>
        </w:rPr>
        <w:t>to</w:t>
      </w:r>
      <w:r>
        <w:rPr>
          <w:b/>
          <w:bCs/>
          <w:spacing w:val="-5"/>
          <w:sz w:val="20"/>
          <w:szCs w:val="20"/>
        </w:rPr>
        <w:t xml:space="preserve"> </w:t>
      </w:r>
      <w:r>
        <w:rPr>
          <w:b/>
          <w:bCs/>
          <w:sz w:val="20"/>
          <w:szCs w:val="20"/>
        </w:rPr>
        <w:t>your</w:t>
      </w:r>
      <w:r>
        <w:rPr>
          <w:b/>
          <w:bCs/>
          <w:spacing w:val="-1"/>
          <w:sz w:val="20"/>
          <w:szCs w:val="20"/>
        </w:rPr>
        <w:t xml:space="preserve"> </w:t>
      </w:r>
      <w:r>
        <w:rPr>
          <w:b/>
          <w:bCs/>
          <w:sz w:val="20"/>
          <w:szCs w:val="20"/>
          <w:u w:val="single"/>
        </w:rPr>
        <w:t>University</w:t>
      </w:r>
      <w:r>
        <w:rPr>
          <w:b/>
          <w:bCs/>
          <w:spacing w:val="-4"/>
          <w:sz w:val="20"/>
          <w:szCs w:val="20"/>
          <w:u w:val="single"/>
        </w:rPr>
        <w:t xml:space="preserve"> </w:t>
      </w:r>
      <w:r>
        <w:rPr>
          <w:b/>
          <w:bCs/>
          <w:sz w:val="20"/>
          <w:szCs w:val="20"/>
          <w:u w:val="single"/>
        </w:rPr>
        <w:t>Supervisor</w:t>
      </w:r>
      <w:r>
        <w:rPr>
          <w:b/>
          <w:bCs/>
          <w:spacing w:val="-2"/>
          <w:sz w:val="20"/>
          <w:szCs w:val="20"/>
        </w:rPr>
        <w:t xml:space="preserve"> </w:t>
      </w:r>
      <w:r>
        <w:rPr>
          <w:b/>
          <w:bCs/>
          <w:sz w:val="20"/>
          <w:szCs w:val="20"/>
        </w:rPr>
        <w:t>during</w:t>
      </w:r>
      <w:r>
        <w:rPr>
          <w:b/>
          <w:bCs/>
          <w:spacing w:val="-3"/>
          <w:sz w:val="20"/>
          <w:szCs w:val="20"/>
        </w:rPr>
        <w:t xml:space="preserve"> </w:t>
      </w:r>
      <w:r>
        <w:rPr>
          <w:b/>
          <w:bCs/>
          <w:sz w:val="20"/>
          <w:szCs w:val="20"/>
        </w:rPr>
        <w:t>the</w:t>
      </w:r>
      <w:r>
        <w:rPr>
          <w:b/>
          <w:bCs/>
          <w:spacing w:val="-4"/>
          <w:sz w:val="20"/>
          <w:szCs w:val="20"/>
        </w:rPr>
        <w:t xml:space="preserve"> </w:t>
      </w:r>
      <w:r>
        <w:rPr>
          <w:b/>
          <w:bCs/>
          <w:sz w:val="20"/>
          <w:szCs w:val="20"/>
        </w:rPr>
        <w:t>first</w:t>
      </w:r>
      <w:r>
        <w:rPr>
          <w:b/>
          <w:bCs/>
          <w:spacing w:val="-5"/>
          <w:sz w:val="20"/>
          <w:szCs w:val="20"/>
        </w:rPr>
        <w:t xml:space="preserve"> </w:t>
      </w:r>
      <w:r>
        <w:rPr>
          <w:b/>
          <w:bCs/>
          <w:sz w:val="20"/>
          <w:szCs w:val="20"/>
        </w:rPr>
        <w:t>week</w:t>
      </w:r>
      <w:r>
        <w:rPr>
          <w:b/>
          <w:bCs/>
          <w:spacing w:val="-2"/>
          <w:sz w:val="20"/>
          <w:szCs w:val="20"/>
        </w:rPr>
        <w:t xml:space="preserve"> </w:t>
      </w:r>
      <w:r>
        <w:rPr>
          <w:b/>
          <w:bCs/>
          <w:sz w:val="20"/>
          <w:szCs w:val="20"/>
        </w:rPr>
        <w:t>of</w:t>
      </w:r>
      <w:r>
        <w:rPr>
          <w:b/>
          <w:bCs/>
          <w:spacing w:val="-6"/>
          <w:sz w:val="20"/>
          <w:szCs w:val="20"/>
        </w:rPr>
        <w:t xml:space="preserve"> </w:t>
      </w:r>
      <w:r>
        <w:rPr>
          <w:b/>
          <w:bCs/>
          <w:sz w:val="20"/>
          <w:szCs w:val="20"/>
        </w:rPr>
        <w:t>student</w:t>
      </w:r>
      <w:r>
        <w:rPr>
          <w:b/>
          <w:bCs/>
          <w:spacing w:val="-4"/>
          <w:sz w:val="20"/>
          <w:szCs w:val="20"/>
        </w:rPr>
        <w:t xml:space="preserve"> </w:t>
      </w:r>
      <w:r>
        <w:rPr>
          <w:b/>
          <w:bCs/>
          <w:spacing w:val="-2"/>
          <w:sz w:val="20"/>
          <w:szCs w:val="20"/>
        </w:rPr>
        <w:t>teaching</w:t>
      </w:r>
    </w:p>
    <w:p w14:paraId="69E2BB2B" w14:textId="77777777" w:rsidR="00A21E8B" w:rsidRDefault="00A21E8B">
      <w:pPr>
        <w:pStyle w:val="BodyText"/>
        <w:kinsoku w:val="0"/>
        <w:overflowPunct w:val="0"/>
        <w:ind w:left="1677"/>
        <w:rPr>
          <w:b/>
          <w:bCs/>
          <w:spacing w:val="-2"/>
          <w:sz w:val="20"/>
          <w:szCs w:val="20"/>
        </w:rPr>
        <w:sectPr w:rsidR="00A21E8B">
          <w:headerReference w:type="default" r:id="rId67"/>
          <w:headerReference w:type="first" r:id="rId68"/>
          <w:pgSz w:w="12240" w:h="15840"/>
          <w:pgMar w:top="1720" w:right="860" w:bottom="540" w:left="680" w:header="0" w:footer="341" w:gutter="0"/>
          <w:cols w:space="720"/>
          <w:noEndnote/>
        </w:sectPr>
      </w:pPr>
    </w:p>
    <w:p w14:paraId="5868E871" w14:textId="77777777" w:rsidR="00A21E8B" w:rsidRDefault="00A21E8B">
      <w:pPr>
        <w:pStyle w:val="Heading1"/>
        <w:kinsoku w:val="0"/>
        <w:overflowPunct w:val="0"/>
        <w:spacing w:before="73"/>
        <w:ind w:left="146"/>
        <w:jc w:val="center"/>
        <w:rPr>
          <w:spacing w:val="-2"/>
        </w:rPr>
      </w:pPr>
      <w:r>
        <w:lastRenderedPageBreak/>
        <w:t>ILLINOIS</w:t>
      </w:r>
      <w:r>
        <w:rPr>
          <w:spacing w:val="-6"/>
        </w:rPr>
        <w:t xml:space="preserve"> </w:t>
      </w:r>
      <w:r>
        <w:t>STATE</w:t>
      </w:r>
      <w:r>
        <w:rPr>
          <w:spacing w:val="-1"/>
        </w:rPr>
        <w:t xml:space="preserve"> </w:t>
      </w:r>
      <w:r>
        <w:t>UNIVERSITY</w:t>
      </w:r>
      <w:r>
        <w:rPr>
          <w:spacing w:val="-2"/>
        </w:rPr>
        <w:t xml:space="preserve"> </w:t>
      </w:r>
      <w:r>
        <w:t>STUDENT</w:t>
      </w:r>
      <w:r>
        <w:rPr>
          <w:spacing w:val="-4"/>
        </w:rPr>
        <w:t xml:space="preserve"> </w:t>
      </w:r>
      <w:r>
        <w:t>TEACHER</w:t>
      </w:r>
      <w:r>
        <w:rPr>
          <w:spacing w:val="-1"/>
        </w:rPr>
        <w:t xml:space="preserve"> </w:t>
      </w:r>
      <w:r>
        <w:t>WEEKLY</w:t>
      </w:r>
      <w:r>
        <w:rPr>
          <w:spacing w:val="-1"/>
        </w:rPr>
        <w:t xml:space="preserve"> </w:t>
      </w:r>
      <w:r>
        <w:rPr>
          <w:spacing w:val="-2"/>
        </w:rPr>
        <w:t>REFLECTION</w:t>
      </w:r>
    </w:p>
    <w:p w14:paraId="57C0D796" w14:textId="77777777" w:rsidR="00A21E8B" w:rsidRDefault="00A21E8B">
      <w:pPr>
        <w:pStyle w:val="BodyText"/>
        <w:kinsoku w:val="0"/>
        <w:overflowPunct w:val="0"/>
        <w:spacing w:before="47"/>
        <w:rPr>
          <w:b/>
          <w:bCs/>
        </w:rPr>
      </w:pPr>
    </w:p>
    <w:p w14:paraId="740C8660" w14:textId="6024E4DE" w:rsidR="00A21E8B" w:rsidRDefault="00A21E8B">
      <w:pPr>
        <w:pStyle w:val="BodyText"/>
        <w:tabs>
          <w:tab w:val="left" w:pos="2050"/>
          <w:tab w:val="left" w:pos="3004"/>
          <w:tab w:val="left" w:pos="3975"/>
          <w:tab w:val="left" w:pos="4852"/>
          <w:tab w:val="left" w:pos="5844"/>
          <w:tab w:val="left" w:pos="6295"/>
          <w:tab w:val="left" w:pos="7215"/>
        </w:tabs>
        <w:kinsoku w:val="0"/>
        <w:overflowPunct w:val="0"/>
        <w:spacing w:line="264" w:lineRule="auto"/>
        <w:ind w:left="368" w:right="3482"/>
        <w:rPr>
          <w:sz w:val="20"/>
          <w:szCs w:val="20"/>
        </w:rPr>
      </w:pPr>
      <w:r>
        <w:rPr>
          <w:sz w:val="20"/>
          <w:szCs w:val="20"/>
        </w:rPr>
        <w:t>CHECK:</w:t>
      </w:r>
      <w:r>
        <w:rPr>
          <w:spacing w:val="80"/>
          <w:sz w:val="20"/>
          <w:szCs w:val="20"/>
        </w:rPr>
        <w:t xml:space="preserve"> </w:t>
      </w:r>
      <w:r>
        <w:rPr>
          <w:sz w:val="20"/>
          <w:szCs w:val="20"/>
        </w:rPr>
        <w:t>ECE</w:t>
      </w:r>
      <w:r>
        <w:rPr>
          <w:sz w:val="20"/>
          <w:szCs w:val="20"/>
          <w:u w:val="single"/>
        </w:rPr>
        <w:tab/>
      </w:r>
      <w:r>
        <w:rPr>
          <w:spacing w:val="-4"/>
          <w:sz w:val="20"/>
          <w:szCs w:val="20"/>
        </w:rPr>
        <w:t>ELED</w:t>
      </w:r>
      <w:r>
        <w:rPr>
          <w:sz w:val="20"/>
          <w:szCs w:val="20"/>
          <w:u w:val="single"/>
        </w:rPr>
        <w:tab/>
      </w:r>
      <w:r>
        <w:rPr>
          <w:spacing w:val="40"/>
          <w:sz w:val="20"/>
          <w:szCs w:val="20"/>
        </w:rPr>
        <w:t xml:space="preserve"> </w:t>
      </w:r>
      <w:r>
        <w:rPr>
          <w:sz w:val="20"/>
          <w:szCs w:val="20"/>
        </w:rPr>
        <w:t>MLE</w:t>
      </w:r>
      <w:r>
        <w:rPr>
          <w:sz w:val="20"/>
          <w:szCs w:val="20"/>
          <w:u w:val="single"/>
        </w:rPr>
        <w:tab/>
      </w:r>
      <w:r>
        <w:rPr>
          <w:sz w:val="20"/>
          <w:szCs w:val="20"/>
        </w:rPr>
        <w:t xml:space="preserve"> SED</w:t>
      </w:r>
      <w:r>
        <w:rPr>
          <w:sz w:val="20"/>
          <w:szCs w:val="20"/>
          <w:u w:val="single"/>
        </w:rPr>
        <w:tab/>
      </w:r>
      <w:r>
        <w:rPr>
          <w:spacing w:val="80"/>
          <w:sz w:val="20"/>
          <w:szCs w:val="20"/>
        </w:rPr>
        <w:t xml:space="preserve"> </w:t>
      </w:r>
      <w:r>
        <w:rPr>
          <w:sz w:val="20"/>
          <w:szCs w:val="20"/>
        </w:rPr>
        <w:t>Secondary</w:t>
      </w:r>
      <w:r>
        <w:rPr>
          <w:sz w:val="20"/>
          <w:szCs w:val="20"/>
          <w:u w:val="single"/>
        </w:rPr>
        <w:tab/>
      </w:r>
      <w:r>
        <w:rPr>
          <w:sz w:val="20"/>
          <w:szCs w:val="20"/>
          <w:u w:val="single"/>
        </w:rPr>
        <w:tab/>
      </w:r>
      <w:r>
        <w:rPr>
          <w:sz w:val="20"/>
          <w:szCs w:val="20"/>
        </w:rPr>
        <w:t xml:space="preserve"> K-12</w:t>
      </w:r>
      <w:r>
        <w:rPr>
          <w:sz w:val="20"/>
          <w:szCs w:val="20"/>
          <w:u w:val="single"/>
        </w:rPr>
        <w:tab/>
      </w:r>
      <w:r>
        <w:rPr>
          <w:sz w:val="20"/>
          <w:szCs w:val="20"/>
        </w:rPr>
        <w:t xml:space="preserve"> Name</w:t>
      </w:r>
      <w:r w:rsidR="2D056C61">
        <w:rPr>
          <w:sz w:val="20"/>
          <w:szCs w:val="20"/>
        </w:rPr>
        <w:t xml:space="preserve">: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0B4DD1F1" w14:textId="1FB354F6" w:rsidR="00A21E8B" w:rsidRDefault="00A21E8B">
      <w:pPr>
        <w:pStyle w:val="BodyText"/>
        <w:tabs>
          <w:tab w:val="left" w:pos="4992"/>
          <w:tab w:val="left" w:pos="5702"/>
          <w:tab w:val="left" w:pos="5773"/>
        </w:tabs>
        <w:kinsoku w:val="0"/>
        <w:overflowPunct w:val="0"/>
        <w:spacing w:line="264" w:lineRule="auto"/>
        <w:ind w:left="368" w:right="4924"/>
        <w:rPr>
          <w:sz w:val="20"/>
          <w:szCs w:val="20"/>
        </w:rPr>
      </w:pPr>
      <w:r w:rsidRPr="2D1067EB">
        <w:rPr>
          <w:sz w:val="20"/>
          <w:szCs w:val="20"/>
        </w:rPr>
        <w:t xml:space="preserve">School: </w:t>
      </w:r>
      <w:r>
        <w:tab/>
      </w:r>
      <w:r>
        <w:tab/>
      </w:r>
      <w:r>
        <w:tab/>
      </w:r>
      <w:r w:rsidRPr="2D1067EB">
        <w:rPr>
          <w:sz w:val="20"/>
          <w:szCs w:val="20"/>
        </w:rPr>
        <w:t xml:space="preserve"> Grade Level(s)/Subject(s) Taught: </w:t>
      </w:r>
      <w:r>
        <w:tab/>
      </w:r>
      <w:r>
        <w:tab/>
      </w:r>
      <w:r w:rsidRPr="2D1067EB">
        <w:rPr>
          <w:sz w:val="20"/>
          <w:szCs w:val="20"/>
        </w:rPr>
        <w:t xml:space="preserve"> Week of (dates): </w:t>
      </w:r>
      <w:r>
        <w:tab/>
      </w:r>
    </w:p>
    <w:tbl>
      <w:tblPr>
        <w:tblW w:w="0" w:type="auto"/>
        <w:tblInd w:w="280" w:type="dxa"/>
        <w:tblLayout w:type="fixed"/>
        <w:tblCellMar>
          <w:left w:w="0" w:type="dxa"/>
          <w:right w:w="0" w:type="dxa"/>
        </w:tblCellMar>
        <w:tblLook w:val="0000" w:firstRow="0" w:lastRow="0" w:firstColumn="0" w:lastColumn="0" w:noHBand="0" w:noVBand="0"/>
      </w:tblPr>
      <w:tblGrid>
        <w:gridCol w:w="5176"/>
        <w:gridCol w:w="5128"/>
      </w:tblGrid>
      <w:tr w:rsidR="006F4A20" w14:paraId="3B21BA32" w14:textId="77777777">
        <w:trPr>
          <w:trHeight w:val="282"/>
        </w:trPr>
        <w:tc>
          <w:tcPr>
            <w:tcW w:w="5176" w:type="dxa"/>
            <w:tcBorders>
              <w:top w:val="single" w:sz="4" w:space="0" w:color="000000"/>
              <w:left w:val="single" w:sz="4" w:space="0" w:color="000000"/>
              <w:bottom w:val="single" w:sz="4" w:space="0" w:color="000000"/>
              <w:right w:val="single" w:sz="4" w:space="0" w:color="000000"/>
            </w:tcBorders>
          </w:tcPr>
          <w:p w14:paraId="06C9EEC2" w14:textId="77777777" w:rsidR="00A21E8B" w:rsidRDefault="00A21E8B">
            <w:pPr>
              <w:pStyle w:val="TableParagraph"/>
              <w:kinsoku w:val="0"/>
              <w:overflowPunct w:val="0"/>
              <w:spacing w:before="12"/>
              <w:jc w:val="center"/>
              <w:rPr>
                <w:b/>
                <w:bCs/>
                <w:spacing w:val="-2"/>
                <w:sz w:val="20"/>
                <w:szCs w:val="20"/>
              </w:rPr>
            </w:pPr>
            <w:r>
              <w:rPr>
                <w:b/>
                <w:bCs/>
                <w:spacing w:val="-2"/>
                <w:sz w:val="20"/>
                <w:szCs w:val="20"/>
              </w:rPr>
              <w:t>ACTIVITIES</w:t>
            </w:r>
          </w:p>
        </w:tc>
        <w:tc>
          <w:tcPr>
            <w:tcW w:w="5128" w:type="dxa"/>
            <w:tcBorders>
              <w:top w:val="single" w:sz="4" w:space="0" w:color="000000"/>
              <w:left w:val="single" w:sz="4" w:space="0" w:color="000000"/>
              <w:bottom w:val="single" w:sz="4" w:space="0" w:color="000000"/>
              <w:right w:val="single" w:sz="4" w:space="0" w:color="000000"/>
            </w:tcBorders>
          </w:tcPr>
          <w:p w14:paraId="14F82E57" w14:textId="77777777" w:rsidR="00A21E8B" w:rsidRDefault="00A21E8B">
            <w:pPr>
              <w:pStyle w:val="TableParagraph"/>
              <w:kinsoku w:val="0"/>
              <w:overflowPunct w:val="0"/>
              <w:spacing w:before="12"/>
              <w:ind w:left="4"/>
              <w:jc w:val="center"/>
              <w:rPr>
                <w:b/>
                <w:bCs/>
                <w:spacing w:val="-2"/>
                <w:sz w:val="20"/>
                <w:szCs w:val="20"/>
              </w:rPr>
            </w:pPr>
            <w:r>
              <w:rPr>
                <w:b/>
                <w:bCs/>
                <w:spacing w:val="-2"/>
                <w:sz w:val="20"/>
                <w:szCs w:val="20"/>
              </w:rPr>
              <w:t>NOTES</w:t>
            </w:r>
          </w:p>
        </w:tc>
      </w:tr>
      <w:tr w:rsidR="006F4A20" w14:paraId="5147F015" w14:textId="77777777">
        <w:trPr>
          <w:trHeight w:val="1223"/>
        </w:trPr>
        <w:tc>
          <w:tcPr>
            <w:tcW w:w="5176" w:type="dxa"/>
            <w:tcBorders>
              <w:top w:val="single" w:sz="4" w:space="0" w:color="000000"/>
              <w:left w:val="single" w:sz="4" w:space="0" w:color="000000"/>
              <w:bottom w:val="single" w:sz="4" w:space="0" w:color="000000"/>
              <w:right w:val="single" w:sz="4" w:space="0" w:color="000000"/>
            </w:tcBorders>
          </w:tcPr>
          <w:p w14:paraId="0D142F6F" w14:textId="77777777" w:rsidR="00A21E8B" w:rsidRDefault="00A21E8B">
            <w:pPr>
              <w:pStyle w:val="TableParagraph"/>
              <w:kinsoku w:val="0"/>
              <w:overflowPunct w:val="0"/>
              <w:spacing w:before="57"/>
              <w:rPr>
                <w:sz w:val="20"/>
                <w:szCs w:val="20"/>
              </w:rPr>
            </w:pPr>
          </w:p>
          <w:p w14:paraId="0E47CD48" w14:textId="77777777" w:rsidR="00A21E8B" w:rsidRDefault="00A21E8B">
            <w:pPr>
              <w:pStyle w:val="TableParagraph"/>
              <w:kinsoku w:val="0"/>
              <w:overflowPunct w:val="0"/>
              <w:spacing w:before="1"/>
              <w:ind w:left="107"/>
              <w:rPr>
                <w:b/>
                <w:bCs/>
                <w:spacing w:val="-2"/>
                <w:sz w:val="20"/>
                <w:szCs w:val="20"/>
              </w:rPr>
            </w:pPr>
            <w:r>
              <w:rPr>
                <w:b/>
                <w:bCs/>
                <w:sz w:val="20"/>
                <w:szCs w:val="20"/>
              </w:rPr>
              <w:t>Direct</w:t>
            </w:r>
            <w:r>
              <w:rPr>
                <w:b/>
                <w:bCs/>
                <w:spacing w:val="-6"/>
                <w:sz w:val="20"/>
                <w:szCs w:val="20"/>
              </w:rPr>
              <w:t xml:space="preserve"> </w:t>
            </w:r>
            <w:r>
              <w:rPr>
                <w:b/>
                <w:bCs/>
                <w:sz w:val="20"/>
                <w:szCs w:val="20"/>
              </w:rPr>
              <w:t>Student</w:t>
            </w:r>
            <w:r>
              <w:rPr>
                <w:b/>
                <w:bCs/>
                <w:spacing w:val="-5"/>
                <w:sz w:val="20"/>
                <w:szCs w:val="20"/>
              </w:rPr>
              <w:t xml:space="preserve"> </w:t>
            </w:r>
            <w:r>
              <w:rPr>
                <w:b/>
                <w:bCs/>
                <w:spacing w:val="-2"/>
                <w:sz w:val="20"/>
                <w:szCs w:val="20"/>
              </w:rPr>
              <w:t>Contact</w:t>
            </w:r>
          </w:p>
          <w:p w14:paraId="574FC4FB" w14:textId="77777777" w:rsidR="00A21E8B" w:rsidRDefault="00A21E8B">
            <w:pPr>
              <w:pStyle w:val="TableParagraph"/>
              <w:kinsoku w:val="0"/>
              <w:overflowPunct w:val="0"/>
              <w:spacing w:before="17" w:line="261" w:lineRule="auto"/>
              <w:ind w:left="107"/>
              <w:rPr>
                <w:sz w:val="20"/>
                <w:szCs w:val="20"/>
              </w:rPr>
            </w:pPr>
            <w:r>
              <w:rPr>
                <w:sz w:val="20"/>
                <w:szCs w:val="20"/>
              </w:rPr>
              <w:t>(Teaching</w:t>
            </w:r>
            <w:r>
              <w:rPr>
                <w:spacing w:val="-6"/>
                <w:sz w:val="20"/>
                <w:szCs w:val="20"/>
              </w:rPr>
              <w:t xml:space="preserve"> </w:t>
            </w:r>
            <w:r>
              <w:rPr>
                <w:sz w:val="20"/>
                <w:szCs w:val="20"/>
              </w:rPr>
              <w:t>individuals,</w:t>
            </w:r>
            <w:r>
              <w:rPr>
                <w:spacing w:val="-7"/>
                <w:sz w:val="20"/>
                <w:szCs w:val="20"/>
              </w:rPr>
              <w:t xml:space="preserve"> </w:t>
            </w:r>
            <w:r>
              <w:rPr>
                <w:sz w:val="20"/>
                <w:szCs w:val="20"/>
              </w:rPr>
              <w:t>small</w:t>
            </w:r>
            <w:r>
              <w:rPr>
                <w:spacing w:val="-7"/>
                <w:sz w:val="20"/>
                <w:szCs w:val="20"/>
              </w:rPr>
              <w:t xml:space="preserve"> </w:t>
            </w:r>
            <w:r>
              <w:rPr>
                <w:sz w:val="20"/>
                <w:szCs w:val="20"/>
              </w:rPr>
              <w:t>groups,</w:t>
            </w:r>
            <w:r>
              <w:rPr>
                <w:spacing w:val="-7"/>
                <w:sz w:val="20"/>
                <w:szCs w:val="20"/>
              </w:rPr>
              <w:t xml:space="preserve"> </w:t>
            </w:r>
            <w:r>
              <w:rPr>
                <w:sz w:val="20"/>
                <w:szCs w:val="20"/>
              </w:rPr>
              <w:t>entire</w:t>
            </w:r>
            <w:r>
              <w:rPr>
                <w:spacing w:val="-9"/>
                <w:sz w:val="20"/>
                <w:szCs w:val="20"/>
              </w:rPr>
              <w:t xml:space="preserve"> </w:t>
            </w:r>
            <w:r>
              <w:rPr>
                <w:sz w:val="20"/>
                <w:szCs w:val="20"/>
              </w:rPr>
              <w:t>class,</w:t>
            </w:r>
            <w:r>
              <w:rPr>
                <w:spacing w:val="-7"/>
                <w:sz w:val="20"/>
                <w:szCs w:val="20"/>
              </w:rPr>
              <w:t xml:space="preserve"> </w:t>
            </w:r>
            <w:r>
              <w:rPr>
                <w:sz w:val="20"/>
                <w:szCs w:val="20"/>
              </w:rPr>
              <w:t>individual assistance, etc.)</w:t>
            </w:r>
          </w:p>
        </w:tc>
        <w:tc>
          <w:tcPr>
            <w:tcW w:w="5128" w:type="dxa"/>
            <w:tcBorders>
              <w:top w:val="single" w:sz="4" w:space="0" w:color="000000"/>
              <w:left w:val="single" w:sz="4" w:space="0" w:color="000000"/>
              <w:bottom w:val="single" w:sz="4" w:space="0" w:color="000000"/>
              <w:right w:val="single" w:sz="4" w:space="0" w:color="000000"/>
            </w:tcBorders>
          </w:tcPr>
          <w:p w14:paraId="4475AD14" w14:textId="77777777" w:rsidR="00A21E8B" w:rsidRDefault="00A21E8B">
            <w:pPr>
              <w:pStyle w:val="TableParagraph"/>
              <w:kinsoku w:val="0"/>
              <w:overflowPunct w:val="0"/>
              <w:rPr>
                <w:sz w:val="18"/>
                <w:szCs w:val="18"/>
              </w:rPr>
            </w:pPr>
          </w:p>
        </w:tc>
      </w:tr>
      <w:tr w:rsidR="006F4A20" w14:paraId="18D564B9" w14:textId="77777777">
        <w:trPr>
          <w:trHeight w:val="1228"/>
        </w:trPr>
        <w:tc>
          <w:tcPr>
            <w:tcW w:w="5176" w:type="dxa"/>
            <w:tcBorders>
              <w:top w:val="single" w:sz="4" w:space="0" w:color="000000"/>
              <w:left w:val="single" w:sz="4" w:space="0" w:color="000000"/>
              <w:bottom w:val="single" w:sz="4" w:space="0" w:color="000000"/>
              <w:right w:val="single" w:sz="4" w:space="0" w:color="000000"/>
            </w:tcBorders>
          </w:tcPr>
          <w:p w14:paraId="120C4E94" w14:textId="77777777" w:rsidR="00A21E8B" w:rsidRDefault="00A21E8B">
            <w:pPr>
              <w:pStyle w:val="TableParagraph"/>
              <w:kinsoku w:val="0"/>
              <w:overflowPunct w:val="0"/>
              <w:spacing w:before="56"/>
              <w:rPr>
                <w:sz w:val="20"/>
                <w:szCs w:val="20"/>
              </w:rPr>
            </w:pPr>
          </w:p>
          <w:p w14:paraId="5C326B4B" w14:textId="77777777" w:rsidR="00A21E8B" w:rsidRDefault="00A21E8B">
            <w:pPr>
              <w:pStyle w:val="TableParagraph"/>
              <w:kinsoku w:val="0"/>
              <w:overflowPunct w:val="0"/>
              <w:ind w:left="107"/>
              <w:rPr>
                <w:b/>
                <w:bCs/>
                <w:spacing w:val="-2"/>
                <w:sz w:val="20"/>
                <w:szCs w:val="20"/>
              </w:rPr>
            </w:pPr>
            <w:r>
              <w:rPr>
                <w:b/>
                <w:bCs/>
                <w:spacing w:val="-2"/>
                <w:sz w:val="20"/>
                <w:szCs w:val="20"/>
              </w:rPr>
              <w:t>Observations</w:t>
            </w:r>
          </w:p>
          <w:p w14:paraId="1B766CDE" w14:textId="77777777" w:rsidR="00A21E8B" w:rsidRDefault="00A21E8B">
            <w:pPr>
              <w:pStyle w:val="TableParagraph"/>
              <w:kinsoku w:val="0"/>
              <w:overflowPunct w:val="0"/>
              <w:spacing w:before="19"/>
              <w:ind w:left="107"/>
              <w:rPr>
                <w:spacing w:val="-2"/>
                <w:sz w:val="20"/>
                <w:szCs w:val="20"/>
              </w:rPr>
            </w:pPr>
            <w:r>
              <w:rPr>
                <w:sz w:val="20"/>
                <w:szCs w:val="20"/>
              </w:rPr>
              <w:t>(Students,</w:t>
            </w:r>
            <w:r>
              <w:rPr>
                <w:spacing w:val="-8"/>
                <w:sz w:val="20"/>
                <w:szCs w:val="20"/>
              </w:rPr>
              <w:t xml:space="preserve"> </w:t>
            </w:r>
            <w:r>
              <w:rPr>
                <w:spacing w:val="-2"/>
                <w:sz w:val="20"/>
                <w:szCs w:val="20"/>
              </w:rPr>
              <w:t>Teachers)</w:t>
            </w:r>
          </w:p>
        </w:tc>
        <w:tc>
          <w:tcPr>
            <w:tcW w:w="5128" w:type="dxa"/>
            <w:tcBorders>
              <w:top w:val="single" w:sz="4" w:space="0" w:color="000000"/>
              <w:left w:val="single" w:sz="4" w:space="0" w:color="000000"/>
              <w:bottom w:val="single" w:sz="4" w:space="0" w:color="000000"/>
              <w:right w:val="single" w:sz="4" w:space="0" w:color="000000"/>
            </w:tcBorders>
          </w:tcPr>
          <w:p w14:paraId="42AFC42D" w14:textId="77777777" w:rsidR="00A21E8B" w:rsidRDefault="00A21E8B">
            <w:pPr>
              <w:pStyle w:val="TableParagraph"/>
              <w:kinsoku w:val="0"/>
              <w:overflowPunct w:val="0"/>
              <w:rPr>
                <w:sz w:val="18"/>
                <w:szCs w:val="18"/>
              </w:rPr>
            </w:pPr>
          </w:p>
        </w:tc>
      </w:tr>
      <w:tr w:rsidR="006F4A20" w14:paraId="4806A7AA" w14:textId="77777777">
        <w:trPr>
          <w:trHeight w:val="1223"/>
        </w:trPr>
        <w:tc>
          <w:tcPr>
            <w:tcW w:w="5176" w:type="dxa"/>
            <w:tcBorders>
              <w:top w:val="single" w:sz="4" w:space="0" w:color="000000"/>
              <w:left w:val="single" w:sz="4" w:space="0" w:color="000000"/>
              <w:bottom w:val="single" w:sz="4" w:space="0" w:color="000000"/>
              <w:right w:val="single" w:sz="4" w:space="0" w:color="000000"/>
            </w:tcBorders>
          </w:tcPr>
          <w:p w14:paraId="271CA723" w14:textId="77777777" w:rsidR="00A21E8B" w:rsidRDefault="00A21E8B">
            <w:pPr>
              <w:pStyle w:val="TableParagraph"/>
              <w:kinsoku w:val="0"/>
              <w:overflowPunct w:val="0"/>
              <w:spacing w:before="57"/>
              <w:rPr>
                <w:sz w:val="20"/>
                <w:szCs w:val="20"/>
              </w:rPr>
            </w:pPr>
          </w:p>
          <w:p w14:paraId="7E875081" w14:textId="77777777" w:rsidR="00A21E8B" w:rsidRDefault="00A21E8B">
            <w:pPr>
              <w:pStyle w:val="TableParagraph"/>
              <w:kinsoku w:val="0"/>
              <w:overflowPunct w:val="0"/>
              <w:spacing w:before="1"/>
              <w:ind w:left="107"/>
              <w:rPr>
                <w:b/>
                <w:bCs/>
                <w:spacing w:val="-2"/>
                <w:sz w:val="20"/>
                <w:szCs w:val="20"/>
              </w:rPr>
            </w:pPr>
            <w:r>
              <w:rPr>
                <w:b/>
                <w:bCs/>
                <w:sz w:val="20"/>
                <w:szCs w:val="20"/>
              </w:rPr>
              <w:t>Other</w:t>
            </w:r>
            <w:r>
              <w:rPr>
                <w:b/>
                <w:bCs/>
                <w:spacing w:val="-7"/>
                <w:sz w:val="20"/>
                <w:szCs w:val="20"/>
              </w:rPr>
              <w:t xml:space="preserve"> </w:t>
            </w:r>
            <w:r>
              <w:rPr>
                <w:b/>
                <w:bCs/>
                <w:sz w:val="20"/>
                <w:szCs w:val="20"/>
              </w:rPr>
              <w:t>Teaching</w:t>
            </w:r>
            <w:r>
              <w:rPr>
                <w:b/>
                <w:bCs/>
                <w:spacing w:val="-6"/>
                <w:sz w:val="20"/>
                <w:szCs w:val="20"/>
              </w:rPr>
              <w:t xml:space="preserve"> </w:t>
            </w:r>
            <w:r>
              <w:rPr>
                <w:b/>
                <w:bCs/>
                <w:spacing w:val="-2"/>
                <w:sz w:val="20"/>
                <w:szCs w:val="20"/>
              </w:rPr>
              <w:t>Duties</w:t>
            </w:r>
          </w:p>
          <w:p w14:paraId="5172943C" w14:textId="77777777" w:rsidR="00A21E8B" w:rsidRDefault="00A21E8B">
            <w:pPr>
              <w:pStyle w:val="TableParagraph"/>
              <w:kinsoku w:val="0"/>
              <w:overflowPunct w:val="0"/>
              <w:spacing w:before="17"/>
              <w:ind w:left="107"/>
              <w:rPr>
                <w:spacing w:val="-2"/>
                <w:sz w:val="20"/>
                <w:szCs w:val="20"/>
              </w:rPr>
            </w:pPr>
            <w:r>
              <w:rPr>
                <w:sz w:val="20"/>
                <w:szCs w:val="20"/>
              </w:rPr>
              <w:t>(Field</w:t>
            </w:r>
            <w:r>
              <w:rPr>
                <w:spacing w:val="-6"/>
                <w:sz w:val="20"/>
                <w:szCs w:val="20"/>
              </w:rPr>
              <w:t xml:space="preserve"> </w:t>
            </w:r>
            <w:r>
              <w:rPr>
                <w:sz w:val="20"/>
                <w:szCs w:val="20"/>
              </w:rPr>
              <w:t>trips,</w:t>
            </w:r>
            <w:r>
              <w:rPr>
                <w:spacing w:val="-6"/>
                <w:sz w:val="20"/>
                <w:szCs w:val="20"/>
              </w:rPr>
              <w:t xml:space="preserve"> </w:t>
            </w:r>
            <w:r>
              <w:rPr>
                <w:sz w:val="20"/>
                <w:szCs w:val="20"/>
              </w:rPr>
              <w:t>grading</w:t>
            </w:r>
            <w:r>
              <w:rPr>
                <w:spacing w:val="-4"/>
                <w:sz w:val="20"/>
                <w:szCs w:val="20"/>
              </w:rPr>
              <w:t xml:space="preserve"> </w:t>
            </w:r>
            <w:r>
              <w:rPr>
                <w:sz w:val="20"/>
                <w:szCs w:val="20"/>
              </w:rPr>
              <w:t>papers,</w:t>
            </w:r>
            <w:r>
              <w:rPr>
                <w:spacing w:val="-6"/>
                <w:sz w:val="20"/>
                <w:szCs w:val="20"/>
              </w:rPr>
              <w:t xml:space="preserve"> </w:t>
            </w:r>
            <w:r>
              <w:rPr>
                <w:sz w:val="20"/>
                <w:szCs w:val="20"/>
              </w:rPr>
              <w:t>extra</w:t>
            </w:r>
            <w:r>
              <w:rPr>
                <w:spacing w:val="-6"/>
                <w:sz w:val="20"/>
                <w:szCs w:val="20"/>
              </w:rPr>
              <w:t xml:space="preserve"> </w:t>
            </w:r>
            <w:r>
              <w:rPr>
                <w:sz w:val="20"/>
                <w:szCs w:val="20"/>
              </w:rPr>
              <w:t>classroom</w:t>
            </w:r>
            <w:r>
              <w:rPr>
                <w:spacing w:val="-4"/>
                <w:sz w:val="20"/>
                <w:szCs w:val="20"/>
              </w:rPr>
              <w:t xml:space="preserve"> </w:t>
            </w:r>
            <w:r>
              <w:rPr>
                <w:spacing w:val="-2"/>
                <w:sz w:val="20"/>
                <w:szCs w:val="20"/>
              </w:rPr>
              <w:t>activities)</w:t>
            </w:r>
          </w:p>
        </w:tc>
        <w:tc>
          <w:tcPr>
            <w:tcW w:w="5128" w:type="dxa"/>
            <w:tcBorders>
              <w:top w:val="single" w:sz="4" w:space="0" w:color="000000"/>
              <w:left w:val="single" w:sz="4" w:space="0" w:color="000000"/>
              <w:bottom w:val="single" w:sz="4" w:space="0" w:color="000000"/>
              <w:right w:val="single" w:sz="4" w:space="0" w:color="000000"/>
            </w:tcBorders>
          </w:tcPr>
          <w:p w14:paraId="75FBE423" w14:textId="77777777" w:rsidR="00A21E8B" w:rsidRDefault="00A21E8B">
            <w:pPr>
              <w:pStyle w:val="TableParagraph"/>
              <w:kinsoku w:val="0"/>
              <w:overflowPunct w:val="0"/>
              <w:rPr>
                <w:sz w:val="18"/>
                <w:szCs w:val="18"/>
              </w:rPr>
            </w:pPr>
          </w:p>
        </w:tc>
      </w:tr>
      <w:tr w:rsidR="006F4A20" w14:paraId="2031E2ED" w14:textId="77777777">
        <w:trPr>
          <w:trHeight w:val="1226"/>
        </w:trPr>
        <w:tc>
          <w:tcPr>
            <w:tcW w:w="5176" w:type="dxa"/>
            <w:tcBorders>
              <w:top w:val="single" w:sz="4" w:space="0" w:color="000000"/>
              <w:left w:val="single" w:sz="4" w:space="0" w:color="000000"/>
              <w:bottom w:val="single" w:sz="4" w:space="0" w:color="000000"/>
              <w:right w:val="single" w:sz="4" w:space="0" w:color="000000"/>
            </w:tcBorders>
          </w:tcPr>
          <w:p w14:paraId="2D3F0BEC" w14:textId="77777777" w:rsidR="00A21E8B" w:rsidRDefault="00A21E8B">
            <w:pPr>
              <w:pStyle w:val="TableParagraph"/>
              <w:kinsoku w:val="0"/>
              <w:overflowPunct w:val="0"/>
              <w:spacing w:before="57"/>
              <w:rPr>
                <w:sz w:val="20"/>
                <w:szCs w:val="20"/>
              </w:rPr>
            </w:pPr>
          </w:p>
          <w:p w14:paraId="2F6EF4BE" w14:textId="77777777" w:rsidR="00A21E8B" w:rsidRDefault="00A21E8B">
            <w:pPr>
              <w:pStyle w:val="TableParagraph"/>
              <w:kinsoku w:val="0"/>
              <w:overflowPunct w:val="0"/>
              <w:spacing w:before="1"/>
              <w:ind w:left="107"/>
              <w:rPr>
                <w:b/>
                <w:bCs/>
                <w:spacing w:val="-2"/>
                <w:sz w:val="20"/>
                <w:szCs w:val="20"/>
              </w:rPr>
            </w:pPr>
            <w:r>
              <w:rPr>
                <w:b/>
                <w:bCs/>
                <w:spacing w:val="-2"/>
                <w:sz w:val="20"/>
                <w:szCs w:val="20"/>
              </w:rPr>
              <w:t>Preparation</w:t>
            </w:r>
          </w:p>
          <w:p w14:paraId="13AA6397" w14:textId="77777777" w:rsidR="00A21E8B" w:rsidRDefault="00A21E8B">
            <w:pPr>
              <w:pStyle w:val="TableParagraph"/>
              <w:kinsoku w:val="0"/>
              <w:overflowPunct w:val="0"/>
              <w:spacing w:before="17"/>
              <w:ind w:left="107"/>
              <w:rPr>
                <w:spacing w:val="-2"/>
                <w:sz w:val="20"/>
                <w:szCs w:val="20"/>
              </w:rPr>
            </w:pPr>
            <w:r>
              <w:rPr>
                <w:sz w:val="20"/>
                <w:szCs w:val="20"/>
              </w:rPr>
              <w:t>(Lesson</w:t>
            </w:r>
            <w:r>
              <w:rPr>
                <w:spacing w:val="-4"/>
                <w:sz w:val="20"/>
                <w:szCs w:val="20"/>
              </w:rPr>
              <w:t xml:space="preserve"> </w:t>
            </w:r>
            <w:r>
              <w:rPr>
                <w:sz w:val="20"/>
                <w:szCs w:val="20"/>
              </w:rPr>
              <w:t>plans,</w:t>
            </w:r>
            <w:r>
              <w:rPr>
                <w:spacing w:val="-5"/>
                <w:sz w:val="20"/>
                <w:szCs w:val="20"/>
              </w:rPr>
              <w:t xml:space="preserve"> </w:t>
            </w:r>
            <w:r>
              <w:rPr>
                <w:sz w:val="20"/>
                <w:szCs w:val="20"/>
              </w:rPr>
              <w:t>bulletin</w:t>
            </w:r>
            <w:r>
              <w:rPr>
                <w:spacing w:val="-7"/>
                <w:sz w:val="20"/>
                <w:szCs w:val="20"/>
              </w:rPr>
              <w:t xml:space="preserve"> </w:t>
            </w:r>
            <w:r>
              <w:rPr>
                <w:sz w:val="20"/>
                <w:szCs w:val="20"/>
              </w:rPr>
              <w:t>boards,</w:t>
            </w:r>
            <w:r>
              <w:rPr>
                <w:spacing w:val="-5"/>
                <w:sz w:val="20"/>
                <w:szCs w:val="20"/>
              </w:rPr>
              <w:t xml:space="preserve"> </w:t>
            </w:r>
            <w:r>
              <w:rPr>
                <w:sz w:val="20"/>
                <w:szCs w:val="20"/>
              </w:rPr>
              <w:t>learning</w:t>
            </w:r>
            <w:r>
              <w:rPr>
                <w:spacing w:val="-4"/>
                <w:sz w:val="20"/>
                <w:szCs w:val="20"/>
              </w:rPr>
              <w:t xml:space="preserve"> </w:t>
            </w:r>
            <w:r>
              <w:rPr>
                <w:spacing w:val="-2"/>
                <w:sz w:val="20"/>
                <w:szCs w:val="20"/>
              </w:rPr>
              <w:t>materials)</w:t>
            </w:r>
          </w:p>
        </w:tc>
        <w:tc>
          <w:tcPr>
            <w:tcW w:w="5128" w:type="dxa"/>
            <w:tcBorders>
              <w:top w:val="single" w:sz="4" w:space="0" w:color="000000"/>
              <w:left w:val="single" w:sz="4" w:space="0" w:color="000000"/>
              <w:bottom w:val="single" w:sz="4" w:space="0" w:color="000000"/>
              <w:right w:val="single" w:sz="4" w:space="0" w:color="000000"/>
            </w:tcBorders>
          </w:tcPr>
          <w:p w14:paraId="75CF4315" w14:textId="77777777" w:rsidR="00A21E8B" w:rsidRDefault="00A21E8B">
            <w:pPr>
              <w:pStyle w:val="TableParagraph"/>
              <w:kinsoku w:val="0"/>
              <w:overflowPunct w:val="0"/>
              <w:rPr>
                <w:sz w:val="18"/>
                <w:szCs w:val="18"/>
              </w:rPr>
            </w:pPr>
          </w:p>
        </w:tc>
      </w:tr>
      <w:tr w:rsidR="006F4A20" w14:paraId="7036DA9E" w14:textId="77777777">
        <w:trPr>
          <w:trHeight w:val="1226"/>
        </w:trPr>
        <w:tc>
          <w:tcPr>
            <w:tcW w:w="5176" w:type="dxa"/>
            <w:tcBorders>
              <w:top w:val="single" w:sz="4" w:space="0" w:color="000000"/>
              <w:left w:val="single" w:sz="4" w:space="0" w:color="000000"/>
              <w:bottom w:val="single" w:sz="4" w:space="0" w:color="000000"/>
              <w:right w:val="single" w:sz="4" w:space="0" w:color="000000"/>
            </w:tcBorders>
          </w:tcPr>
          <w:p w14:paraId="4F06D2C7" w14:textId="77777777" w:rsidR="00A21E8B" w:rsidRDefault="00A21E8B">
            <w:pPr>
              <w:pStyle w:val="TableParagraph"/>
              <w:kinsoku w:val="0"/>
              <w:overflowPunct w:val="0"/>
              <w:spacing w:before="14"/>
              <w:ind w:left="107"/>
              <w:rPr>
                <w:b/>
                <w:bCs/>
                <w:spacing w:val="-2"/>
                <w:sz w:val="20"/>
                <w:szCs w:val="20"/>
              </w:rPr>
            </w:pPr>
            <w:r>
              <w:rPr>
                <w:b/>
                <w:bCs/>
                <w:spacing w:val="-2"/>
                <w:sz w:val="20"/>
                <w:szCs w:val="20"/>
              </w:rPr>
              <w:t>Conferences</w:t>
            </w:r>
          </w:p>
          <w:p w14:paraId="00799B37" w14:textId="77777777" w:rsidR="00A21E8B" w:rsidRDefault="00A21E8B">
            <w:pPr>
              <w:pStyle w:val="TableParagraph"/>
              <w:kinsoku w:val="0"/>
              <w:overflowPunct w:val="0"/>
              <w:spacing w:before="17" w:line="256" w:lineRule="auto"/>
              <w:ind w:left="107" w:right="166"/>
              <w:rPr>
                <w:spacing w:val="-2"/>
                <w:sz w:val="20"/>
                <w:szCs w:val="20"/>
              </w:rPr>
            </w:pPr>
            <w:r>
              <w:rPr>
                <w:sz w:val="20"/>
                <w:szCs w:val="20"/>
              </w:rPr>
              <w:t>(Cooperating</w:t>
            </w:r>
            <w:r>
              <w:rPr>
                <w:spacing w:val="-9"/>
                <w:sz w:val="20"/>
                <w:szCs w:val="20"/>
              </w:rPr>
              <w:t xml:space="preserve"> </w:t>
            </w:r>
            <w:r>
              <w:rPr>
                <w:sz w:val="20"/>
                <w:szCs w:val="20"/>
              </w:rPr>
              <w:t>teacher,</w:t>
            </w:r>
            <w:r>
              <w:rPr>
                <w:spacing w:val="-12"/>
                <w:sz w:val="20"/>
                <w:szCs w:val="20"/>
              </w:rPr>
              <w:t xml:space="preserve"> </w:t>
            </w:r>
            <w:r>
              <w:rPr>
                <w:sz w:val="20"/>
                <w:szCs w:val="20"/>
              </w:rPr>
              <w:t>university</w:t>
            </w:r>
            <w:r>
              <w:rPr>
                <w:spacing w:val="-9"/>
                <w:sz w:val="20"/>
                <w:szCs w:val="20"/>
              </w:rPr>
              <w:t xml:space="preserve"> </w:t>
            </w:r>
            <w:r>
              <w:rPr>
                <w:sz w:val="20"/>
                <w:szCs w:val="20"/>
              </w:rPr>
              <w:t>supervisor,</w:t>
            </w:r>
            <w:r>
              <w:rPr>
                <w:spacing w:val="-12"/>
                <w:sz w:val="20"/>
                <w:szCs w:val="20"/>
              </w:rPr>
              <w:t xml:space="preserve"> </w:t>
            </w:r>
            <w:r>
              <w:rPr>
                <w:sz w:val="20"/>
                <w:szCs w:val="20"/>
              </w:rPr>
              <w:t xml:space="preserve">principal, </w:t>
            </w:r>
            <w:r>
              <w:rPr>
                <w:spacing w:val="-2"/>
                <w:sz w:val="20"/>
                <w:szCs w:val="20"/>
              </w:rPr>
              <w:t>parents)</w:t>
            </w:r>
          </w:p>
        </w:tc>
        <w:tc>
          <w:tcPr>
            <w:tcW w:w="5128" w:type="dxa"/>
            <w:tcBorders>
              <w:top w:val="single" w:sz="4" w:space="0" w:color="000000"/>
              <w:left w:val="single" w:sz="4" w:space="0" w:color="000000"/>
              <w:bottom w:val="single" w:sz="4" w:space="0" w:color="000000"/>
              <w:right w:val="single" w:sz="4" w:space="0" w:color="000000"/>
            </w:tcBorders>
          </w:tcPr>
          <w:p w14:paraId="3CB648E9" w14:textId="77777777" w:rsidR="00A21E8B" w:rsidRDefault="00A21E8B">
            <w:pPr>
              <w:pStyle w:val="TableParagraph"/>
              <w:kinsoku w:val="0"/>
              <w:overflowPunct w:val="0"/>
              <w:rPr>
                <w:sz w:val="18"/>
                <w:szCs w:val="18"/>
              </w:rPr>
            </w:pPr>
          </w:p>
        </w:tc>
      </w:tr>
      <w:tr w:rsidR="006F4A20" w14:paraId="0372373F" w14:textId="77777777">
        <w:trPr>
          <w:trHeight w:val="1226"/>
        </w:trPr>
        <w:tc>
          <w:tcPr>
            <w:tcW w:w="5176" w:type="dxa"/>
            <w:tcBorders>
              <w:top w:val="single" w:sz="4" w:space="0" w:color="000000"/>
              <w:left w:val="single" w:sz="4" w:space="0" w:color="000000"/>
              <w:bottom w:val="single" w:sz="4" w:space="0" w:color="000000"/>
              <w:right w:val="single" w:sz="4" w:space="0" w:color="000000"/>
            </w:tcBorders>
          </w:tcPr>
          <w:p w14:paraId="0C178E9E" w14:textId="77777777" w:rsidR="00A21E8B" w:rsidRDefault="00A21E8B">
            <w:pPr>
              <w:pStyle w:val="TableParagraph"/>
              <w:kinsoku w:val="0"/>
              <w:overflowPunct w:val="0"/>
              <w:spacing w:before="57"/>
              <w:rPr>
                <w:sz w:val="20"/>
                <w:szCs w:val="20"/>
              </w:rPr>
            </w:pPr>
          </w:p>
          <w:p w14:paraId="006D275B" w14:textId="77777777" w:rsidR="00A21E8B" w:rsidRDefault="00A21E8B">
            <w:pPr>
              <w:pStyle w:val="TableParagraph"/>
              <w:kinsoku w:val="0"/>
              <w:overflowPunct w:val="0"/>
              <w:spacing w:before="1"/>
              <w:ind w:left="107"/>
              <w:rPr>
                <w:b/>
                <w:bCs/>
                <w:spacing w:val="-2"/>
                <w:sz w:val="20"/>
                <w:szCs w:val="20"/>
              </w:rPr>
            </w:pPr>
            <w:r>
              <w:rPr>
                <w:b/>
                <w:bCs/>
                <w:sz w:val="20"/>
                <w:szCs w:val="20"/>
              </w:rPr>
              <w:t>Professional</w:t>
            </w:r>
            <w:r>
              <w:rPr>
                <w:b/>
                <w:bCs/>
                <w:spacing w:val="-12"/>
                <w:sz w:val="20"/>
                <w:szCs w:val="20"/>
              </w:rPr>
              <w:t xml:space="preserve"> </w:t>
            </w:r>
            <w:r>
              <w:rPr>
                <w:b/>
                <w:bCs/>
                <w:spacing w:val="-2"/>
                <w:sz w:val="20"/>
                <w:szCs w:val="20"/>
              </w:rPr>
              <w:t>Meetings</w:t>
            </w:r>
          </w:p>
          <w:p w14:paraId="7DC4FD02" w14:textId="77777777" w:rsidR="00A21E8B" w:rsidRDefault="00A21E8B">
            <w:pPr>
              <w:pStyle w:val="TableParagraph"/>
              <w:kinsoku w:val="0"/>
              <w:overflowPunct w:val="0"/>
              <w:spacing w:before="17"/>
              <w:ind w:left="107"/>
              <w:rPr>
                <w:spacing w:val="-2"/>
                <w:sz w:val="20"/>
                <w:szCs w:val="20"/>
              </w:rPr>
            </w:pPr>
            <w:r>
              <w:rPr>
                <w:sz w:val="20"/>
                <w:szCs w:val="20"/>
              </w:rPr>
              <w:t>(Faculty</w:t>
            </w:r>
            <w:r>
              <w:rPr>
                <w:spacing w:val="-6"/>
                <w:sz w:val="20"/>
                <w:szCs w:val="20"/>
              </w:rPr>
              <w:t xml:space="preserve"> </w:t>
            </w:r>
            <w:r>
              <w:rPr>
                <w:sz w:val="20"/>
                <w:szCs w:val="20"/>
              </w:rPr>
              <w:t>meetings,</w:t>
            </w:r>
            <w:r>
              <w:rPr>
                <w:spacing w:val="-6"/>
                <w:sz w:val="20"/>
                <w:szCs w:val="20"/>
              </w:rPr>
              <w:t xml:space="preserve"> </w:t>
            </w:r>
            <w:r>
              <w:rPr>
                <w:sz w:val="20"/>
                <w:szCs w:val="20"/>
              </w:rPr>
              <w:t>in-service,</w:t>
            </w:r>
            <w:r>
              <w:rPr>
                <w:spacing w:val="-9"/>
                <w:sz w:val="20"/>
                <w:szCs w:val="20"/>
              </w:rPr>
              <w:t xml:space="preserve"> </w:t>
            </w:r>
            <w:r>
              <w:rPr>
                <w:sz w:val="20"/>
                <w:szCs w:val="20"/>
              </w:rPr>
              <w:t>PTA,</w:t>
            </w:r>
            <w:r>
              <w:rPr>
                <w:spacing w:val="-5"/>
                <w:sz w:val="20"/>
                <w:szCs w:val="20"/>
              </w:rPr>
              <w:t xml:space="preserve"> </w:t>
            </w:r>
            <w:r>
              <w:rPr>
                <w:spacing w:val="-2"/>
                <w:sz w:val="20"/>
                <w:szCs w:val="20"/>
              </w:rPr>
              <w:t>seminars)</w:t>
            </w:r>
          </w:p>
        </w:tc>
        <w:tc>
          <w:tcPr>
            <w:tcW w:w="5128" w:type="dxa"/>
            <w:tcBorders>
              <w:top w:val="single" w:sz="4" w:space="0" w:color="000000"/>
              <w:left w:val="single" w:sz="4" w:space="0" w:color="000000"/>
              <w:bottom w:val="single" w:sz="4" w:space="0" w:color="000000"/>
              <w:right w:val="single" w:sz="4" w:space="0" w:color="000000"/>
            </w:tcBorders>
          </w:tcPr>
          <w:p w14:paraId="3C0395D3" w14:textId="77777777" w:rsidR="00A21E8B" w:rsidRDefault="00A21E8B">
            <w:pPr>
              <w:pStyle w:val="TableParagraph"/>
              <w:kinsoku w:val="0"/>
              <w:overflowPunct w:val="0"/>
              <w:rPr>
                <w:sz w:val="18"/>
                <w:szCs w:val="18"/>
              </w:rPr>
            </w:pPr>
          </w:p>
        </w:tc>
      </w:tr>
      <w:tr w:rsidR="006F4A20" w14:paraId="294076CE" w14:textId="77777777">
        <w:trPr>
          <w:trHeight w:val="1521"/>
        </w:trPr>
        <w:tc>
          <w:tcPr>
            <w:tcW w:w="5176" w:type="dxa"/>
            <w:tcBorders>
              <w:top w:val="single" w:sz="4" w:space="0" w:color="000000"/>
              <w:left w:val="single" w:sz="4" w:space="0" w:color="000000"/>
              <w:bottom w:val="single" w:sz="4" w:space="0" w:color="000000"/>
              <w:right w:val="single" w:sz="4" w:space="0" w:color="000000"/>
            </w:tcBorders>
          </w:tcPr>
          <w:p w14:paraId="3254BC2F" w14:textId="77777777" w:rsidR="00A21E8B" w:rsidRDefault="00A21E8B">
            <w:pPr>
              <w:pStyle w:val="TableParagraph"/>
              <w:kinsoku w:val="0"/>
              <w:overflowPunct w:val="0"/>
              <w:spacing w:before="57"/>
              <w:rPr>
                <w:sz w:val="20"/>
                <w:szCs w:val="20"/>
              </w:rPr>
            </w:pPr>
          </w:p>
          <w:p w14:paraId="4C038296" w14:textId="77777777" w:rsidR="00A21E8B" w:rsidRDefault="00A21E8B">
            <w:pPr>
              <w:pStyle w:val="TableParagraph"/>
              <w:kinsoku w:val="0"/>
              <w:overflowPunct w:val="0"/>
              <w:spacing w:before="1"/>
              <w:ind w:left="107"/>
              <w:rPr>
                <w:b/>
                <w:bCs/>
                <w:spacing w:val="-2"/>
                <w:sz w:val="20"/>
                <w:szCs w:val="20"/>
              </w:rPr>
            </w:pPr>
            <w:r>
              <w:rPr>
                <w:b/>
                <w:bCs/>
                <w:sz w:val="20"/>
                <w:szCs w:val="20"/>
              </w:rPr>
              <w:t>Other</w:t>
            </w:r>
            <w:r>
              <w:rPr>
                <w:b/>
                <w:bCs/>
                <w:spacing w:val="-6"/>
                <w:sz w:val="20"/>
                <w:szCs w:val="20"/>
              </w:rPr>
              <w:t xml:space="preserve"> </w:t>
            </w:r>
            <w:r>
              <w:rPr>
                <w:b/>
                <w:bCs/>
                <w:spacing w:val="-2"/>
                <w:sz w:val="20"/>
                <w:szCs w:val="20"/>
              </w:rPr>
              <w:t>Activities</w:t>
            </w:r>
          </w:p>
        </w:tc>
        <w:tc>
          <w:tcPr>
            <w:tcW w:w="5128" w:type="dxa"/>
            <w:tcBorders>
              <w:top w:val="single" w:sz="4" w:space="0" w:color="000000"/>
              <w:left w:val="single" w:sz="4" w:space="0" w:color="000000"/>
              <w:bottom w:val="single" w:sz="4" w:space="0" w:color="000000"/>
              <w:right w:val="single" w:sz="4" w:space="0" w:color="000000"/>
            </w:tcBorders>
          </w:tcPr>
          <w:p w14:paraId="651E9592" w14:textId="77777777" w:rsidR="00A21E8B" w:rsidRDefault="00A21E8B">
            <w:pPr>
              <w:pStyle w:val="TableParagraph"/>
              <w:kinsoku w:val="0"/>
              <w:overflowPunct w:val="0"/>
              <w:rPr>
                <w:sz w:val="18"/>
                <w:szCs w:val="18"/>
              </w:rPr>
            </w:pPr>
          </w:p>
        </w:tc>
      </w:tr>
    </w:tbl>
    <w:p w14:paraId="24B77FE0" w14:textId="77777777" w:rsidR="00A21E8B" w:rsidRDefault="00A21E8B">
      <w:pPr>
        <w:pStyle w:val="BodyText"/>
        <w:kinsoku w:val="0"/>
        <w:overflowPunct w:val="0"/>
        <w:spacing w:before="226" w:line="259" w:lineRule="auto"/>
        <w:ind w:left="368"/>
        <w:rPr>
          <w:sz w:val="18"/>
          <w:szCs w:val="18"/>
        </w:rPr>
      </w:pPr>
      <w:r>
        <w:rPr>
          <w:b/>
          <w:bCs/>
          <w:sz w:val="18"/>
          <w:szCs w:val="18"/>
        </w:rPr>
        <w:t>PURPOSE:</w:t>
      </w:r>
      <w:r>
        <w:rPr>
          <w:b/>
          <w:bCs/>
          <w:spacing w:val="-1"/>
          <w:sz w:val="18"/>
          <w:szCs w:val="18"/>
        </w:rPr>
        <w:t xml:space="preserve"> </w:t>
      </w:r>
      <w:r>
        <w:rPr>
          <w:sz w:val="18"/>
          <w:szCs w:val="18"/>
        </w:rPr>
        <w:t>For</w:t>
      </w:r>
      <w:r>
        <w:rPr>
          <w:spacing w:val="-2"/>
          <w:sz w:val="18"/>
          <w:szCs w:val="18"/>
        </w:rPr>
        <w:t xml:space="preserve"> </w:t>
      </w:r>
      <w:r>
        <w:rPr>
          <w:sz w:val="18"/>
          <w:szCs w:val="18"/>
        </w:rPr>
        <w:t>the</w:t>
      </w:r>
      <w:r>
        <w:rPr>
          <w:spacing w:val="-3"/>
          <w:sz w:val="18"/>
          <w:szCs w:val="18"/>
        </w:rPr>
        <w:t xml:space="preserve"> </w:t>
      </w:r>
      <w:r>
        <w:rPr>
          <w:sz w:val="18"/>
          <w:szCs w:val="18"/>
        </w:rPr>
        <w:t>student</w:t>
      </w:r>
      <w:r>
        <w:rPr>
          <w:spacing w:val="-4"/>
          <w:sz w:val="18"/>
          <w:szCs w:val="18"/>
        </w:rPr>
        <w:t xml:space="preserve"> </w:t>
      </w:r>
      <w:r>
        <w:rPr>
          <w:sz w:val="18"/>
          <w:szCs w:val="18"/>
        </w:rPr>
        <w:t>teacher document</w:t>
      </w:r>
      <w:r>
        <w:rPr>
          <w:spacing w:val="-3"/>
          <w:sz w:val="18"/>
          <w:szCs w:val="18"/>
        </w:rPr>
        <w:t xml:space="preserve"> </w:t>
      </w:r>
      <w:r>
        <w:rPr>
          <w:sz w:val="18"/>
          <w:szCs w:val="18"/>
        </w:rPr>
        <w:t>their</w:t>
      </w:r>
      <w:r>
        <w:rPr>
          <w:spacing w:val="-1"/>
          <w:sz w:val="18"/>
          <w:szCs w:val="18"/>
        </w:rPr>
        <w:t xml:space="preserve"> </w:t>
      </w:r>
      <w:r>
        <w:rPr>
          <w:sz w:val="18"/>
          <w:szCs w:val="18"/>
        </w:rPr>
        <w:t>experiences</w:t>
      </w:r>
      <w:r>
        <w:rPr>
          <w:spacing w:val="-2"/>
          <w:sz w:val="18"/>
          <w:szCs w:val="18"/>
        </w:rPr>
        <w:t xml:space="preserve"> </w:t>
      </w:r>
      <w:r>
        <w:rPr>
          <w:sz w:val="18"/>
          <w:szCs w:val="18"/>
        </w:rPr>
        <w:t>to</w:t>
      </w:r>
      <w:r>
        <w:rPr>
          <w:spacing w:val="-2"/>
          <w:sz w:val="18"/>
          <w:szCs w:val="18"/>
        </w:rPr>
        <w:t xml:space="preserve"> </w:t>
      </w:r>
      <w:r>
        <w:rPr>
          <w:sz w:val="18"/>
          <w:szCs w:val="18"/>
        </w:rPr>
        <w:t>develop</w:t>
      </w:r>
      <w:r>
        <w:rPr>
          <w:spacing w:val="-1"/>
          <w:sz w:val="18"/>
          <w:szCs w:val="18"/>
        </w:rPr>
        <w:t xml:space="preserve"> </w:t>
      </w:r>
      <w:r>
        <w:rPr>
          <w:sz w:val="18"/>
          <w:szCs w:val="18"/>
        </w:rPr>
        <w:t>the</w:t>
      </w:r>
      <w:r>
        <w:rPr>
          <w:spacing w:val="-3"/>
          <w:sz w:val="18"/>
          <w:szCs w:val="18"/>
        </w:rPr>
        <w:t xml:space="preserve"> </w:t>
      </w:r>
      <w:r>
        <w:rPr>
          <w:sz w:val="18"/>
          <w:szCs w:val="18"/>
        </w:rPr>
        <w:t>competencies</w:t>
      </w:r>
      <w:r>
        <w:rPr>
          <w:spacing w:val="-3"/>
          <w:sz w:val="18"/>
          <w:szCs w:val="18"/>
        </w:rPr>
        <w:t xml:space="preserve"> </w:t>
      </w:r>
      <w:r>
        <w:rPr>
          <w:sz w:val="18"/>
          <w:szCs w:val="18"/>
        </w:rPr>
        <w:t>needed</w:t>
      </w:r>
      <w:r>
        <w:rPr>
          <w:spacing w:val="-3"/>
          <w:sz w:val="18"/>
          <w:szCs w:val="18"/>
        </w:rPr>
        <w:t xml:space="preserve"> </w:t>
      </w:r>
      <w:r>
        <w:rPr>
          <w:sz w:val="18"/>
          <w:szCs w:val="18"/>
        </w:rPr>
        <w:t>for</w:t>
      </w:r>
      <w:r>
        <w:rPr>
          <w:spacing w:val="-2"/>
          <w:sz w:val="18"/>
          <w:szCs w:val="18"/>
        </w:rPr>
        <w:t xml:space="preserve"> </w:t>
      </w:r>
      <w:r>
        <w:rPr>
          <w:sz w:val="18"/>
          <w:szCs w:val="18"/>
        </w:rPr>
        <w:t>successful</w:t>
      </w:r>
      <w:r>
        <w:rPr>
          <w:spacing w:val="-2"/>
          <w:sz w:val="18"/>
          <w:szCs w:val="18"/>
        </w:rPr>
        <w:t xml:space="preserve"> </w:t>
      </w:r>
      <w:r>
        <w:rPr>
          <w:sz w:val="18"/>
          <w:szCs w:val="18"/>
        </w:rPr>
        <w:t>teaching.</w:t>
      </w:r>
      <w:r>
        <w:rPr>
          <w:spacing w:val="-4"/>
          <w:sz w:val="18"/>
          <w:szCs w:val="18"/>
        </w:rPr>
        <w:t xml:space="preserve"> </w:t>
      </w:r>
      <w:r>
        <w:rPr>
          <w:sz w:val="18"/>
          <w:szCs w:val="18"/>
        </w:rPr>
        <w:t>These</w:t>
      </w:r>
      <w:r>
        <w:rPr>
          <w:spacing w:val="-3"/>
          <w:sz w:val="18"/>
          <w:szCs w:val="18"/>
        </w:rPr>
        <w:t xml:space="preserve"> </w:t>
      </w:r>
      <w:r>
        <w:rPr>
          <w:sz w:val="18"/>
          <w:szCs w:val="18"/>
        </w:rPr>
        <w:t>reports permit the student teacher to reflect on their experiences and assist in planning with their cooperating teacher(s).</w:t>
      </w:r>
    </w:p>
    <w:p w14:paraId="269E314A" w14:textId="77777777" w:rsidR="00A21E8B" w:rsidRDefault="00A21E8B">
      <w:pPr>
        <w:pStyle w:val="BodyText"/>
        <w:kinsoku w:val="0"/>
        <w:overflowPunct w:val="0"/>
        <w:spacing w:before="20"/>
        <w:rPr>
          <w:sz w:val="18"/>
          <w:szCs w:val="18"/>
        </w:rPr>
      </w:pPr>
    </w:p>
    <w:p w14:paraId="55C4FB56" w14:textId="77777777" w:rsidR="00A21E8B" w:rsidRDefault="00A21E8B">
      <w:pPr>
        <w:pStyle w:val="BodyText"/>
        <w:kinsoku w:val="0"/>
        <w:overflowPunct w:val="0"/>
        <w:ind w:left="178"/>
        <w:jc w:val="center"/>
        <w:rPr>
          <w:b/>
          <w:bCs/>
          <w:spacing w:val="-4"/>
          <w:sz w:val="18"/>
          <w:szCs w:val="18"/>
        </w:rPr>
      </w:pPr>
      <w:r>
        <w:rPr>
          <w:b/>
          <w:bCs/>
          <w:sz w:val="18"/>
          <w:szCs w:val="18"/>
        </w:rPr>
        <w:t>Please</w:t>
      </w:r>
      <w:r>
        <w:rPr>
          <w:b/>
          <w:bCs/>
          <w:spacing w:val="-2"/>
          <w:sz w:val="18"/>
          <w:szCs w:val="18"/>
        </w:rPr>
        <w:t xml:space="preserve"> </w:t>
      </w:r>
      <w:r>
        <w:rPr>
          <w:b/>
          <w:bCs/>
          <w:sz w:val="18"/>
          <w:szCs w:val="18"/>
        </w:rPr>
        <w:t>email</w:t>
      </w:r>
      <w:r>
        <w:rPr>
          <w:b/>
          <w:bCs/>
          <w:spacing w:val="-3"/>
          <w:sz w:val="18"/>
          <w:szCs w:val="18"/>
        </w:rPr>
        <w:t xml:space="preserve"> </w:t>
      </w:r>
      <w:r>
        <w:rPr>
          <w:b/>
          <w:bCs/>
          <w:sz w:val="18"/>
          <w:szCs w:val="18"/>
        </w:rPr>
        <w:t>this</w:t>
      </w:r>
      <w:r>
        <w:rPr>
          <w:b/>
          <w:bCs/>
          <w:spacing w:val="-1"/>
          <w:sz w:val="18"/>
          <w:szCs w:val="18"/>
        </w:rPr>
        <w:t xml:space="preserve"> </w:t>
      </w:r>
      <w:r>
        <w:rPr>
          <w:b/>
          <w:bCs/>
          <w:sz w:val="18"/>
          <w:szCs w:val="18"/>
        </w:rPr>
        <w:t>form to your</w:t>
      </w:r>
      <w:r>
        <w:rPr>
          <w:b/>
          <w:bCs/>
          <w:spacing w:val="-2"/>
          <w:sz w:val="18"/>
          <w:szCs w:val="18"/>
        </w:rPr>
        <w:t xml:space="preserve"> </w:t>
      </w:r>
      <w:r>
        <w:rPr>
          <w:b/>
          <w:bCs/>
          <w:sz w:val="18"/>
          <w:szCs w:val="18"/>
          <w:u w:val="single"/>
        </w:rPr>
        <w:t>University</w:t>
      </w:r>
      <w:r>
        <w:rPr>
          <w:b/>
          <w:bCs/>
          <w:spacing w:val="-1"/>
          <w:sz w:val="18"/>
          <w:szCs w:val="18"/>
          <w:u w:val="single"/>
        </w:rPr>
        <w:t xml:space="preserve"> </w:t>
      </w:r>
      <w:r>
        <w:rPr>
          <w:b/>
          <w:bCs/>
          <w:sz w:val="18"/>
          <w:szCs w:val="18"/>
          <w:u w:val="single"/>
        </w:rPr>
        <w:t>Supervisor</w:t>
      </w:r>
      <w:r>
        <w:rPr>
          <w:b/>
          <w:bCs/>
          <w:sz w:val="18"/>
          <w:szCs w:val="18"/>
        </w:rPr>
        <w:t xml:space="preserve"> each</w:t>
      </w:r>
      <w:r>
        <w:rPr>
          <w:b/>
          <w:bCs/>
          <w:spacing w:val="-2"/>
          <w:sz w:val="18"/>
          <w:szCs w:val="18"/>
        </w:rPr>
        <w:t xml:space="preserve"> </w:t>
      </w:r>
      <w:r>
        <w:rPr>
          <w:b/>
          <w:bCs/>
          <w:spacing w:val="-4"/>
          <w:sz w:val="18"/>
          <w:szCs w:val="18"/>
        </w:rPr>
        <w:t>week</w:t>
      </w:r>
    </w:p>
    <w:p w14:paraId="47341341" w14:textId="77777777" w:rsidR="00A21E8B" w:rsidRDefault="00A21E8B">
      <w:pPr>
        <w:pStyle w:val="BodyText"/>
        <w:kinsoku w:val="0"/>
        <w:overflowPunct w:val="0"/>
        <w:ind w:left="178"/>
        <w:jc w:val="center"/>
        <w:rPr>
          <w:b/>
          <w:bCs/>
          <w:spacing w:val="-4"/>
          <w:sz w:val="18"/>
          <w:szCs w:val="18"/>
        </w:rPr>
        <w:sectPr w:rsidR="00A21E8B">
          <w:headerReference w:type="default" r:id="rId69"/>
          <w:headerReference w:type="first" r:id="rId70"/>
          <w:pgSz w:w="12240" w:h="15840"/>
          <w:pgMar w:top="1760" w:right="860" w:bottom="540" w:left="680" w:header="0" w:footer="341" w:gutter="0"/>
          <w:cols w:space="720"/>
          <w:noEndnote/>
        </w:sectPr>
      </w:pPr>
    </w:p>
    <w:p w14:paraId="7E8D019C" w14:textId="77777777" w:rsidR="00A21E8B" w:rsidRDefault="00A21E8B">
      <w:pPr>
        <w:pStyle w:val="BodyText"/>
        <w:kinsoku w:val="0"/>
        <w:overflowPunct w:val="0"/>
        <w:spacing w:before="66"/>
        <w:ind w:left="94"/>
        <w:jc w:val="center"/>
        <w:rPr>
          <w:b/>
          <w:bCs/>
          <w:spacing w:val="-4"/>
          <w:sz w:val="28"/>
          <w:szCs w:val="28"/>
        </w:rPr>
      </w:pPr>
      <w:r>
        <w:rPr>
          <w:b/>
          <w:bCs/>
          <w:sz w:val="28"/>
          <w:szCs w:val="28"/>
        </w:rPr>
        <w:lastRenderedPageBreak/>
        <w:t>Reflections</w:t>
      </w:r>
      <w:r>
        <w:rPr>
          <w:b/>
          <w:bCs/>
          <w:spacing w:val="-9"/>
          <w:sz w:val="28"/>
          <w:szCs w:val="28"/>
        </w:rPr>
        <w:t xml:space="preserve"> </w:t>
      </w:r>
      <w:r>
        <w:rPr>
          <w:b/>
          <w:bCs/>
          <w:sz w:val="28"/>
          <w:szCs w:val="28"/>
        </w:rPr>
        <w:t>are</w:t>
      </w:r>
      <w:r>
        <w:rPr>
          <w:b/>
          <w:bCs/>
          <w:spacing w:val="-6"/>
          <w:sz w:val="28"/>
          <w:szCs w:val="28"/>
        </w:rPr>
        <w:t xml:space="preserve"> </w:t>
      </w:r>
      <w:r>
        <w:rPr>
          <w:b/>
          <w:bCs/>
          <w:sz w:val="28"/>
          <w:szCs w:val="28"/>
        </w:rPr>
        <w:t>Required</w:t>
      </w:r>
      <w:r>
        <w:rPr>
          <w:b/>
          <w:bCs/>
          <w:spacing w:val="-4"/>
          <w:sz w:val="28"/>
          <w:szCs w:val="28"/>
        </w:rPr>
        <w:t xml:space="preserve"> </w:t>
      </w:r>
      <w:r>
        <w:rPr>
          <w:b/>
          <w:bCs/>
          <w:sz w:val="28"/>
          <w:szCs w:val="28"/>
        </w:rPr>
        <w:t>Each</w:t>
      </w:r>
      <w:r>
        <w:rPr>
          <w:b/>
          <w:bCs/>
          <w:spacing w:val="-3"/>
          <w:sz w:val="28"/>
          <w:szCs w:val="28"/>
        </w:rPr>
        <w:t xml:space="preserve"> </w:t>
      </w:r>
      <w:r>
        <w:rPr>
          <w:b/>
          <w:bCs/>
          <w:spacing w:val="-4"/>
          <w:sz w:val="28"/>
          <w:szCs w:val="28"/>
        </w:rPr>
        <w:t>Week</w:t>
      </w:r>
    </w:p>
    <w:p w14:paraId="42EF2083" w14:textId="77777777" w:rsidR="00A21E8B" w:rsidRDefault="00A21E8B">
      <w:pPr>
        <w:pStyle w:val="BodyText"/>
        <w:kinsoku w:val="0"/>
        <w:overflowPunct w:val="0"/>
        <w:spacing w:before="34"/>
        <w:rPr>
          <w:b/>
          <w:bCs/>
          <w:sz w:val="28"/>
          <w:szCs w:val="28"/>
        </w:rPr>
      </w:pPr>
    </w:p>
    <w:p w14:paraId="4AB7803A" w14:textId="77777777" w:rsidR="00A21E8B" w:rsidRDefault="00A21E8B">
      <w:pPr>
        <w:pStyle w:val="ListParagraph"/>
        <w:numPr>
          <w:ilvl w:val="0"/>
          <w:numId w:val="9"/>
        </w:numPr>
        <w:tabs>
          <w:tab w:val="left" w:pos="1094"/>
        </w:tabs>
        <w:kinsoku w:val="0"/>
        <w:overflowPunct w:val="0"/>
        <w:spacing w:line="259" w:lineRule="auto"/>
        <w:ind w:right="696"/>
      </w:pPr>
      <w:r>
        <w:t>Summarize</w:t>
      </w:r>
      <w:r>
        <w:rPr>
          <w:spacing w:val="-5"/>
        </w:rPr>
        <w:t xml:space="preserve"> </w:t>
      </w:r>
      <w:r>
        <w:t>your</w:t>
      </w:r>
      <w:r>
        <w:rPr>
          <w:spacing w:val="-5"/>
        </w:rPr>
        <w:t xml:space="preserve"> </w:t>
      </w:r>
      <w:r>
        <w:t>teaching</w:t>
      </w:r>
      <w:r>
        <w:rPr>
          <w:spacing w:val="-4"/>
        </w:rPr>
        <w:t xml:space="preserve"> </w:t>
      </w:r>
      <w:r>
        <w:t>experiences</w:t>
      </w:r>
      <w:r>
        <w:rPr>
          <w:spacing w:val="-4"/>
        </w:rPr>
        <w:t xml:space="preserve"> </w:t>
      </w:r>
      <w:r>
        <w:t>during</w:t>
      </w:r>
      <w:r>
        <w:rPr>
          <w:spacing w:val="-4"/>
        </w:rPr>
        <w:t xml:space="preserve"> </w:t>
      </w:r>
      <w:r>
        <w:t>the</w:t>
      </w:r>
      <w:r>
        <w:rPr>
          <w:spacing w:val="-3"/>
        </w:rPr>
        <w:t xml:space="preserve"> </w:t>
      </w:r>
      <w:r>
        <w:t>past</w:t>
      </w:r>
      <w:r>
        <w:rPr>
          <w:spacing w:val="-4"/>
        </w:rPr>
        <w:t xml:space="preserve"> </w:t>
      </w:r>
      <w:r>
        <w:t>week.</w:t>
      </w:r>
      <w:r>
        <w:rPr>
          <w:spacing w:val="-1"/>
        </w:rPr>
        <w:t xml:space="preserve"> </w:t>
      </w:r>
      <w:r>
        <w:t>Include</w:t>
      </w:r>
      <w:r>
        <w:rPr>
          <w:spacing w:val="-4"/>
        </w:rPr>
        <w:t xml:space="preserve"> </w:t>
      </w:r>
      <w:r>
        <w:t>activities</w:t>
      </w:r>
      <w:r>
        <w:rPr>
          <w:spacing w:val="-4"/>
        </w:rPr>
        <w:t xml:space="preserve"> </w:t>
      </w:r>
      <w:r>
        <w:t>and</w:t>
      </w:r>
      <w:r>
        <w:rPr>
          <w:spacing w:val="-4"/>
        </w:rPr>
        <w:t xml:space="preserve"> </w:t>
      </w:r>
      <w:r>
        <w:t>highlights which subsequently influenced your planning and teaching.</w:t>
      </w:r>
    </w:p>
    <w:p w14:paraId="7B40C951" w14:textId="77777777" w:rsidR="00A21E8B" w:rsidRDefault="00A21E8B">
      <w:pPr>
        <w:pStyle w:val="BodyText"/>
        <w:kinsoku w:val="0"/>
        <w:overflowPunct w:val="0"/>
      </w:pPr>
    </w:p>
    <w:p w14:paraId="4B4D7232" w14:textId="77777777" w:rsidR="00A21E8B" w:rsidRDefault="00A21E8B">
      <w:pPr>
        <w:pStyle w:val="BodyText"/>
        <w:kinsoku w:val="0"/>
        <w:overflowPunct w:val="0"/>
      </w:pPr>
    </w:p>
    <w:p w14:paraId="2093CA67" w14:textId="77777777" w:rsidR="00A21E8B" w:rsidRDefault="00A21E8B">
      <w:pPr>
        <w:pStyle w:val="BodyText"/>
        <w:kinsoku w:val="0"/>
        <w:overflowPunct w:val="0"/>
      </w:pPr>
    </w:p>
    <w:p w14:paraId="2503B197" w14:textId="77777777" w:rsidR="00A21E8B" w:rsidRDefault="00A21E8B">
      <w:pPr>
        <w:pStyle w:val="BodyText"/>
        <w:kinsoku w:val="0"/>
        <w:overflowPunct w:val="0"/>
        <w:spacing w:before="100"/>
      </w:pPr>
    </w:p>
    <w:p w14:paraId="7D6FCB8C" w14:textId="77777777" w:rsidR="00A21E8B" w:rsidRDefault="00A21E8B">
      <w:pPr>
        <w:pStyle w:val="ListParagraph"/>
        <w:numPr>
          <w:ilvl w:val="0"/>
          <w:numId w:val="9"/>
        </w:numPr>
        <w:tabs>
          <w:tab w:val="left" w:pos="1094"/>
        </w:tabs>
        <w:kinsoku w:val="0"/>
        <w:overflowPunct w:val="0"/>
        <w:rPr>
          <w:spacing w:val="-2"/>
        </w:rPr>
      </w:pPr>
      <w:r>
        <w:t>Identify</w:t>
      </w:r>
      <w:r>
        <w:rPr>
          <w:spacing w:val="-1"/>
        </w:rPr>
        <w:t xml:space="preserve"> </w:t>
      </w:r>
      <w:r>
        <w:t>and</w:t>
      </w:r>
      <w:r>
        <w:rPr>
          <w:spacing w:val="-1"/>
        </w:rPr>
        <w:t xml:space="preserve"> </w:t>
      </w:r>
      <w:r>
        <w:t>describe</w:t>
      </w:r>
      <w:r>
        <w:rPr>
          <w:spacing w:val="-3"/>
        </w:rPr>
        <w:t xml:space="preserve"> </w:t>
      </w:r>
      <w:r>
        <w:t>two</w:t>
      </w:r>
      <w:r>
        <w:rPr>
          <w:spacing w:val="1"/>
        </w:rPr>
        <w:t xml:space="preserve"> </w:t>
      </w:r>
      <w:r>
        <w:t>strengths</w:t>
      </w:r>
      <w:r>
        <w:rPr>
          <w:spacing w:val="-1"/>
        </w:rPr>
        <w:t xml:space="preserve"> </w:t>
      </w:r>
      <w:r>
        <w:t>you</w:t>
      </w:r>
      <w:r>
        <w:rPr>
          <w:spacing w:val="-1"/>
        </w:rPr>
        <w:t xml:space="preserve"> </w:t>
      </w:r>
      <w:r>
        <w:t>observed</w:t>
      </w:r>
      <w:r>
        <w:rPr>
          <w:spacing w:val="-1"/>
        </w:rPr>
        <w:t xml:space="preserve"> </w:t>
      </w:r>
      <w:r>
        <w:t>in</w:t>
      </w:r>
      <w:r>
        <w:rPr>
          <w:spacing w:val="-1"/>
        </w:rPr>
        <w:t xml:space="preserve"> </w:t>
      </w:r>
      <w:r>
        <w:t>your</w:t>
      </w:r>
      <w:r>
        <w:rPr>
          <w:spacing w:val="-2"/>
        </w:rPr>
        <w:t xml:space="preserve"> </w:t>
      </w:r>
      <w:r>
        <w:t>teaching</w:t>
      </w:r>
      <w:r>
        <w:rPr>
          <w:spacing w:val="-1"/>
        </w:rPr>
        <w:t xml:space="preserve"> </w:t>
      </w:r>
      <w:r>
        <w:t xml:space="preserve">this </w:t>
      </w:r>
      <w:r>
        <w:rPr>
          <w:spacing w:val="-2"/>
        </w:rPr>
        <w:t>week.</w:t>
      </w:r>
    </w:p>
    <w:p w14:paraId="38288749" w14:textId="77777777" w:rsidR="00A21E8B" w:rsidRDefault="00A21E8B">
      <w:pPr>
        <w:pStyle w:val="BodyText"/>
        <w:kinsoku w:val="0"/>
        <w:overflowPunct w:val="0"/>
      </w:pPr>
    </w:p>
    <w:p w14:paraId="20BD9A1A" w14:textId="77777777" w:rsidR="00A21E8B" w:rsidRDefault="00A21E8B">
      <w:pPr>
        <w:pStyle w:val="BodyText"/>
        <w:kinsoku w:val="0"/>
        <w:overflowPunct w:val="0"/>
      </w:pPr>
    </w:p>
    <w:p w14:paraId="0C136CF1" w14:textId="77777777" w:rsidR="00A21E8B" w:rsidRDefault="00A21E8B">
      <w:pPr>
        <w:pStyle w:val="BodyText"/>
        <w:kinsoku w:val="0"/>
        <w:overflowPunct w:val="0"/>
        <w:spacing w:before="99"/>
      </w:pPr>
    </w:p>
    <w:p w14:paraId="02D89CF4" w14:textId="77777777" w:rsidR="00A21E8B" w:rsidRDefault="00A21E8B">
      <w:pPr>
        <w:pStyle w:val="ListParagraph"/>
        <w:numPr>
          <w:ilvl w:val="0"/>
          <w:numId w:val="9"/>
        </w:numPr>
        <w:tabs>
          <w:tab w:val="left" w:pos="1094"/>
        </w:tabs>
        <w:kinsoku w:val="0"/>
        <w:overflowPunct w:val="0"/>
        <w:rPr>
          <w:spacing w:val="-2"/>
        </w:rPr>
      </w:pPr>
      <w:r>
        <w:t>Reflecting</w:t>
      </w:r>
      <w:r>
        <w:rPr>
          <w:spacing w:val="-3"/>
        </w:rPr>
        <w:t xml:space="preserve"> </w:t>
      </w:r>
      <w:r>
        <w:t>on</w:t>
      </w:r>
      <w:r>
        <w:rPr>
          <w:spacing w:val="-1"/>
        </w:rPr>
        <w:t xml:space="preserve"> </w:t>
      </w:r>
      <w:r>
        <w:t>your</w:t>
      </w:r>
      <w:r>
        <w:rPr>
          <w:spacing w:val="-2"/>
        </w:rPr>
        <w:t xml:space="preserve"> </w:t>
      </w:r>
      <w:r>
        <w:t>teaching this</w:t>
      </w:r>
      <w:r>
        <w:rPr>
          <w:spacing w:val="-1"/>
        </w:rPr>
        <w:t xml:space="preserve"> </w:t>
      </w:r>
      <w:r>
        <w:t>past</w:t>
      </w:r>
      <w:r>
        <w:rPr>
          <w:spacing w:val="-1"/>
        </w:rPr>
        <w:t xml:space="preserve"> </w:t>
      </w:r>
      <w:r>
        <w:t>week, identify</w:t>
      </w:r>
      <w:r>
        <w:rPr>
          <w:spacing w:val="-1"/>
        </w:rPr>
        <w:t xml:space="preserve"> </w:t>
      </w:r>
      <w:r>
        <w:t>two</w:t>
      </w:r>
      <w:r>
        <w:rPr>
          <w:spacing w:val="-1"/>
        </w:rPr>
        <w:t xml:space="preserve"> </w:t>
      </w:r>
      <w:r>
        <w:t>areas in</w:t>
      </w:r>
      <w:r>
        <w:rPr>
          <w:spacing w:val="-1"/>
        </w:rPr>
        <w:t xml:space="preserve"> </w:t>
      </w:r>
      <w:r>
        <w:t>need</w:t>
      </w:r>
      <w:r>
        <w:rPr>
          <w:spacing w:val="-1"/>
        </w:rPr>
        <w:t xml:space="preserve"> </w:t>
      </w:r>
      <w:r>
        <w:t xml:space="preserve">of </w:t>
      </w:r>
      <w:r>
        <w:rPr>
          <w:spacing w:val="-2"/>
        </w:rPr>
        <w:t>improvement/growth.</w:t>
      </w:r>
    </w:p>
    <w:p w14:paraId="0A392C6A" w14:textId="77777777" w:rsidR="00A21E8B" w:rsidRDefault="00A21E8B">
      <w:pPr>
        <w:pStyle w:val="BodyText"/>
        <w:kinsoku w:val="0"/>
        <w:overflowPunct w:val="0"/>
      </w:pPr>
    </w:p>
    <w:p w14:paraId="290583F9" w14:textId="77777777" w:rsidR="00A21E8B" w:rsidRDefault="00A21E8B">
      <w:pPr>
        <w:pStyle w:val="BodyText"/>
        <w:kinsoku w:val="0"/>
        <w:overflowPunct w:val="0"/>
      </w:pPr>
    </w:p>
    <w:p w14:paraId="68F21D90" w14:textId="77777777" w:rsidR="00A21E8B" w:rsidRDefault="00A21E8B">
      <w:pPr>
        <w:pStyle w:val="BodyText"/>
        <w:kinsoku w:val="0"/>
        <w:overflowPunct w:val="0"/>
      </w:pPr>
    </w:p>
    <w:p w14:paraId="13C326F3" w14:textId="77777777" w:rsidR="00A21E8B" w:rsidRDefault="00A21E8B">
      <w:pPr>
        <w:pStyle w:val="BodyText"/>
        <w:kinsoku w:val="0"/>
        <w:overflowPunct w:val="0"/>
        <w:spacing w:before="48"/>
      </w:pPr>
    </w:p>
    <w:p w14:paraId="6AFDC2C1" w14:textId="77777777" w:rsidR="00A21E8B" w:rsidRDefault="00A21E8B">
      <w:pPr>
        <w:pStyle w:val="ListParagraph"/>
        <w:numPr>
          <w:ilvl w:val="0"/>
          <w:numId w:val="9"/>
        </w:numPr>
        <w:tabs>
          <w:tab w:val="left" w:pos="1094"/>
        </w:tabs>
        <w:kinsoku w:val="0"/>
        <w:overflowPunct w:val="0"/>
        <w:rPr>
          <w:spacing w:val="-2"/>
        </w:rPr>
      </w:pPr>
      <w:r>
        <w:t>Describe</w:t>
      </w:r>
      <w:r>
        <w:rPr>
          <w:spacing w:val="-5"/>
        </w:rPr>
        <w:t xml:space="preserve"> </w:t>
      </w:r>
      <w:r>
        <w:t>the</w:t>
      </w:r>
      <w:r>
        <w:rPr>
          <w:spacing w:val="-1"/>
        </w:rPr>
        <w:t xml:space="preserve"> </w:t>
      </w:r>
      <w:r>
        <w:t>strategies</w:t>
      </w:r>
      <w:r>
        <w:rPr>
          <w:spacing w:val="-1"/>
        </w:rPr>
        <w:t xml:space="preserve"> </w:t>
      </w:r>
      <w:r>
        <w:t>you will implement</w:t>
      </w:r>
      <w:r>
        <w:rPr>
          <w:spacing w:val="-1"/>
        </w:rPr>
        <w:t xml:space="preserve"> </w:t>
      </w:r>
      <w:r>
        <w:t>to improve</w:t>
      </w:r>
      <w:r>
        <w:rPr>
          <w:spacing w:val="-2"/>
        </w:rPr>
        <w:t xml:space="preserve"> </w:t>
      </w:r>
      <w:r>
        <w:t>in</w:t>
      </w:r>
      <w:r>
        <w:rPr>
          <w:spacing w:val="-1"/>
        </w:rPr>
        <w:t xml:space="preserve"> </w:t>
      </w:r>
      <w:r>
        <w:t>these</w:t>
      </w:r>
      <w:r>
        <w:rPr>
          <w:spacing w:val="-1"/>
        </w:rPr>
        <w:t xml:space="preserve"> </w:t>
      </w:r>
      <w:r>
        <w:t>two</w:t>
      </w:r>
      <w:r>
        <w:rPr>
          <w:spacing w:val="1"/>
        </w:rPr>
        <w:t xml:space="preserve"> </w:t>
      </w:r>
      <w:r>
        <w:rPr>
          <w:spacing w:val="-2"/>
        </w:rPr>
        <w:t>areas.</w:t>
      </w:r>
    </w:p>
    <w:p w14:paraId="09B8D95D" w14:textId="63427185" w:rsidR="00A21E8B" w:rsidRDefault="00A21E8B">
      <w:pPr>
        <w:pStyle w:val="BodyText"/>
        <w:kinsoku w:val="0"/>
        <w:overflowPunct w:val="0"/>
      </w:pPr>
    </w:p>
    <w:p w14:paraId="78BEFD2A" w14:textId="77777777" w:rsidR="00A21E8B" w:rsidRDefault="00A21E8B">
      <w:pPr>
        <w:pStyle w:val="BodyText"/>
        <w:kinsoku w:val="0"/>
        <w:overflowPunct w:val="0"/>
      </w:pPr>
    </w:p>
    <w:p w14:paraId="27A76422" w14:textId="77777777" w:rsidR="00A21E8B" w:rsidRDefault="00A21E8B">
      <w:pPr>
        <w:pStyle w:val="BodyText"/>
        <w:kinsoku w:val="0"/>
        <w:overflowPunct w:val="0"/>
        <w:spacing w:before="212"/>
      </w:pPr>
    </w:p>
    <w:p w14:paraId="52BEFE45" w14:textId="77777777" w:rsidR="00A21E8B" w:rsidRDefault="00A21E8B">
      <w:pPr>
        <w:pStyle w:val="ListParagraph"/>
        <w:numPr>
          <w:ilvl w:val="0"/>
          <w:numId w:val="9"/>
        </w:numPr>
        <w:tabs>
          <w:tab w:val="left" w:pos="1094"/>
        </w:tabs>
        <w:kinsoku w:val="0"/>
        <w:overflowPunct w:val="0"/>
        <w:rPr>
          <w:spacing w:val="-4"/>
        </w:rPr>
      </w:pPr>
      <w:r>
        <w:t>Write</w:t>
      </w:r>
      <w:r>
        <w:rPr>
          <w:spacing w:val="-2"/>
        </w:rPr>
        <w:t xml:space="preserve"> </w:t>
      </w:r>
      <w:r>
        <w:t>one</w:t>
      </w:r>
      <w:r>
        <w:rPr>
          <w:spacing w:val="-1"/>
        </w:rPr>
        <w:t xml:space="preserve"> </w:t>
      </w:r>
      <w:r>
        <w:t>goal</w:t>
      </w:r>
      <w:r>
        <w:rPr>
          <w:spacing w:val="-1"/>
        </w:rPr>
        <w:t xml:space="preserve"> </w:t>
      </w:r>
      <w:r>
        <w:t>you will focus</w:t>
      </w:r>
      <w:r>
        <w:rPr>
          <w:spacing w:val="-1"/>
        </w:rPr>
        <w:t xml:space="preserve"> </w:t>
      </w:r>
      <w:r>
        <w:t>on</w:t>
      </w:r>
      <w:r>
        <w:rPr>
          <w:spacing w:val="1"/>
        </w:rPr>
        <w:t xml:space="preserve"> </w:t>
      </w:r>
      <w:r>
        <w:t xml:space="preserve">next </w:t>
      </w:r>
      <w:r>
        <w:rPr>
          <w:spacing w:val="-4"/>
        </w:rPr>
        <w:t>week.</w:t>
      </w:r>
    </w:p>
    <w:p w14:paraId="49206A88" w14:textId="77777777" w:rsidR="00A21E8B" w:rsidRDefault="00A21E8B">
      <w:pPr>
        <w:pStyle w:val="BodyText"/>
        <w:kinsoku w:val="0"/>
        <w:overflowPunct w:val="0"/>
      </w:pPr>
    </w:p>
    <w:p w14:paraId="67B7A70C" w14:textId="77777777" w:rsidR="00A21E8B" w:rsidRDefault="00A21E8B">
      <w:pPr>
        <w:pStyle w:val="BodyText"/>
        <w:kinsoku w:val="0"/>
        <w:overflowPunct w:val="0"/>
      </w:pPr>
    </w:p>
    <w:p w14:paraId="71887C79" w14:textId="77777777" w:rsidR="00A21E8B" w:rsidRDefault="00A21E8B">
      <w:pPr>
        <w:pStyle w:val="BodyText"/>
        <w:kinsoku w:val="0"/>
        <w:overflowPunct w:val="0"/>
      </w:pPr>
    </w:p>
    <w:p w14:paraId="3B7FD67C" w14:textId="77777777" w:rsidR="00A21E8B" w:rsidRDefault="00A21E8B">
      <w:pPr>
        <w:pStyle w:val="BodyText"/>
        <w:kinsoku w:val="0"/>
        <w:overflowPunct w:val="0"/>
      </w:pPr>
    </w:p>
    <w:p w14:paraId="38D6B9B6" w14:textId="77777777" w:rsidR="00A21E8B" w:rsidRDefault="00A21E8B">
      <w:pPr>
        <w:pStyle w:val="BodyText"/>
        <w:kinsoku w:val="0"/>
        <w:overflowPunct w:val="0"/>
      </w:pPr>
    </w:p>
    <w:p w14:paraId="22F860BB" w14:textId="77777777" w:rsidR="00A21E8B" w:rsidRDefault="00A21E8B">
      <w:pPr>
        <w:pStyle w:val="BodyText"/>
        <w:kinsoku w:val="0"/>
        <w:overflowPunct w:val="0"/>
      </w:pPr>
    </w:p>
    <w:p w14:paraId="698536F5" w14:textId="77777777" w:rsidR="00A21E8B" w:rsidRDefault="00A21E8B">
      <w:pPr>
        <w:pStyle w:val="BodyText"/>
        <w:kinsoku w:val="0"/>
        <w:overflowPunct w:val="0"/>
        <w:spacing w:before="252"/>
      </w:pPr>
    </w:p>
    <w:p w14:paraId="0CB0A744" w14:textId="77777777" w:rsidR="00A21E8B" w:rsidRDefault="00A21E8B">
      <w:pPr>
        <w:pStyle w:val="BodyText"/>
        <w:tabs>
          <w:tab w:val="left" w:pos="8827"/>
        </w:tabs>
        <w:kinsoku w:val="0"/>
        <w:overflowPunct w:val="0"/>
        <w:ind w:left="368"/>
      </w:pPr>
      <w:r>
        <w:t xml:space="preserve">Student Teacher’s Signature/Date: </w:t>
      </w:r>
      <w:r>
        <w:rPr>
          <w:u w:val="single"/>
        </w:rPr>
        <w:tab/>
      </w:r>
    </w:p>
    <w:p w14:paraId="4B9A581C" w14:textId="77777777" w:rsidR="00A21E8B" w:rsidRDefault="00A21E8B">
      <w:pPr>
        <w:pStyle w:val="BodyText"/>
        <w:tabs>
          <w:tab w:val="left" w:pos="8801"/>
        </w:tabs>
        <w:kinsoku w:val="0"/>
        <w:overflowPunct w:val="0"/>
        <w:ind w:left="368"/>
      </w:pPr>
      <w:r>
        <w:t xml:space="preserve">Cooperating Teacher’s Signature/Date: </w:t>
      </w:r>
      <w:r>
        <w:rPr>
          <w:u w:val="single"/>
        </w:rPr>
        <w:tab/>
      </w:r>
    </w:p>
    <w:p w14:paraId="7BC1BAF2" w14:textId="77777777" w:rsidR="00A21E8B" w:rsidRDefault="00A21E8B">
      <w:pPr>
        <w:pStyle w:val="BodyText"/>
        <w:kinsoku w:val="0"/>
        <w:overflowPunct w:val="0"/>
        <w:spacing w:before="70"/>
        <w:rPr>
          <w:sz w:val="20"/>
          <w:szCs w:val="20"/>
        </w:rPr>
      </w:pPr>
    </w:p>
    <w:p w14:paraId="7C371E76" w14:textId="77777777" w:rsidR="00A21E8B" w:rsidRDefault="00A21E8B">
      <w:pPr>
        <w:pStyle w:val="BodyText"/>
        <w:kinsoku w:val="0"/>
        <w:overflowPunct w:val="0"/>
        <w:ind w:left="150"/>
        <w:jc w:val="center"/>
        <w:rPr>
          <w:b/>
          <w:bCs/>
          <w:spacing w:val="-4"/>
          <w:sz w:val="20"/>
          <w:szCs w:val="20"/>
        </w:rPr>
      </w:pPr>
      <w:r>
        <w:rPr>
          <w:b/>
          <w:bCs/>
          <w:sz w:val="20"/>
          <w:szCs w:val="20"/>
        </w:rPr>
        <w:t>Please</w:t>
      </w:r>
      <w:r>
        <w:rPr>
          <w:b/>
          <w:bCs/>
          <w:spacing w:val="-5"/>
          <w:sz w:val="20"/>
          <w:szCs w:val="20"/>
        </w:rPr>
        <w:t xml:space="preserve"> </w:t>
      </w:r>
      <w:r>
        <w:rPr>
          <w:b/>
          <w:bCs/>
          <w:sz w:val="20"/>
          <w:szCs w:val="20"/>
        </w:rPr>
        <w:t>email</w:t>
      </w:r>
      <w:r>
        <w:rPr>
          <w:b/>
          <w:bCs/>
          <w:spacing w:val="-5"/>
          <w:sz w:val="20"/>
          <w:szCs w:val="20"/>
        </w:rPr>
        <w:t xml:space="preserve"> </w:t>
      </w:r>
      <w:r>
        <w:rPr>
          <w:b/>
          <w:bCs/>
          <w:sz w:val="20"/>
          <w:szCs w:val="20"/>
        </w:rPr>
        <w:t>this</w:t>
      </w:r>
      <w:r>
        <w:rPr>
          <w:b/>
          <w:bCs/>
          <w:spacing w:val="-5"/>
          <w:sz w:val="20"/>
          <w:szCs w:val="20"/>
        </w:rPr>
        <w:t xml:space="preserve"> </w:t>
      </w:r>
      <w:r>
        <w:rPr>
          <w:b/>
          <w:bCs/>
          <w:sz w:val="20"/>
          <w:szCs w:val="20"/>
        </w:rPr>
        <w:t>form</w:t>
      </w:r>
      <w:r>
        <w:rPr>
          <w:b/>
          <w:bCs/>
          <w:spacing w:val="-5"/>
          <w:sz w:val="20"/>
          <w:szCs w:val="20"/>
        </w:rPr>
        <w:t xml:space="preserve"> </w:t>
      </w:r>
      <w:r>
        <w:rPr>
          <w:b/>
          <w:bCs/>
          <w:sz w:val="20"/>
          <w:szCs w:val="20"/>
        </w:rPr>
        <w:t>to</w:t>
      </w:r>
      <w:r>
        <w:rPr>
          <w:b/>
          <w:bCs/>
          <w:spacing w:val="-5"/>
          <w:sz w:val="20"/>
          <w:szCs w:val="20"/>
        </w:rPr>
        <w:t xml:space="preserve"> </w:t>
      </w:r>
      <w:r>
        <w:rPr>
          <w:b/>
          <w:bCs/>
          <w:sz w:val="20"/>
          <w:szCs w:val="20"/>
        </w:rPr>
        <w:t xml:space="preserve">your </w:t>
      </w:r>
      <w:r>
        <w:rPr>
          <w:b/>
          <w:bCs/>
          <w:sz w:val="20"/>
          <w:szCs w:val="20"/>
          <w:u w:val="single"/>
        </w:rPr>
        <w:t>University</w:t>
      </w:r>
      <w:r>
        <w:rPr>
          <w:b/>
          <w:bCs/>
          <w:spacing w:val="-3"/>
          <w:sz w:val="20"/>
          <w:szCs w:val="20"/>
          <w:u w:val="single"/>
        </w:rPr>
        <w:t xml:space="preserve"> </w:t>
      </w:r>
      <w:r>
        <w:rPr>
          <w:b/>
          <w:bCs/>
          <w:sz w:val="20"/>
          <w:szCs w:val="20"/>
          <w:u w:val="single"/>
        </w:rPr>
        <w:t>Supervisor</w:t>
      </w:r>
      <w:r>
        <w:rPr>
          <w:b/>
          <w:bCs/>
          <w:spacing w:val="-3"/>
          <w:sz w:val="20"/>
          <w:szCs w:val="20"/>
        </w:rPr>
        <w:t xml:space="preserve"> </w:t>
      </w:r>
      <w:r>
        <w:rPr>
          <w:b/>
          <w:bCs/>
          <w:sz w:val="20"/>
          <w:szCs w:val="20"/>
        </w:rPr>
        <w:t>each</w:t>
      </w:r>
      <w:r>
        <w:rPr>
          <w:b/>
          <w:bCs/>
          <w:spacing w:val="-5"/>
          <w:sz w:val="20"/>
          <w:szCs w:val="20"/>
        </w:rPr>
        <w:t xml:space="preserve"> </w:t>
      </w:r>
      <w:r>
        <w:rPr>
          <w:b/>
          <w:bCs/>
          <w:spacing w:val="-4"/>
          <w:sz w:val="20"/>
          <w:szCs w:val="20"/>
        </w:rPr>
        <w:t>week</w:t>
      </w:r>
    </w:p>
    <w:p w14:paraId="61C988F9" w14:textId="77777777" w:rsidR="00A21E8B" w:rsidRDefault="00A21E8B">
      <w:pPr>
        <w:pStyle w:val="BodyText"/>
        <w:kinsoku w:val="0"/>
        <w:overflowPunct w:val="0"/>
        <w:ind w:left="150"/>
        <w:jc w:val="center"/>
        <w:rPr>
          <w:b/>
          <w:bCs/>
          <w:spacing w:val="-4"/>
          <w:sz w:val="20"/>
          <w:szCs w:val="20"/>
        </w:rPr>
        <w:sectPr w:rsidR="00A21E8B">
          <w:headerReference w:type="default" r:id="rId71"/>
          <w:headerReference w:type="first" r:id="rId72"/>
          <w:pgSz w:w="12240" w:h="15840"/>
          <w:pgMar w:top="1720" w:right="860" w:bottom="540" w:left="680" w:header="0" w:footer="341" w:gutter="0"/>
          <w:cols w:space="720"/>
          <w:noEndnote/>
        </w:sectPr>
      </w:pPr>
    </w:p>
    <w:p w14:paraId="60A7426A" w14:textId="77777777" w:rsidR="00A21E8B" w:rsidRDefault="00A21E8B">
      <w:pPr>
        <w:pStyle w:val="Heading1"/>
        <w:kinsoku w:val="0"/>
        <w:overflowPunct w:val="0"/>
        <w:spacing w:before="65"/>
        <w:ind w:left="181"/>
        <w:jc w:val="center"/>
        <w:rPr>
          <w:spacing w:val="-2"/>
        </w:rPr>
      </w:pPr>
      <w:r>
        <w:lastRenderedPageBreak/>
        <w:t>ILLINOIS</w:t>
      </w:r>
      <w:r>
        <w:rPr>
          <w:spacing w:val="-6"/>
        </w:rPr>
        <w:t xml:space="preserve"> </w:t>
      </w:r>
      <w:r>
        <w:t>STATE</w:t>
      </w:r>
      <w:r>
        <w:rPr>
          <w:spacing w:val="-1"/>
        </w:rPr>
        <w:t xml:space="preserve"> </w:t>
      </w:r>
      <w:r>
        <w:t>UNIVERSITY</w:t>
      </w:r>
      <w:r>
        <w:rPr>
          <w:spacing w:val="-2"/>
        </w:rPr>
        <w:t xml:space="preserve"> </w:t>
      </w:r>
      <w:r>
        <w:t>STUDENT</w:t>
      </w:r>
      <w:r>
        <w:rPr>
          <w:spacing w:val="-4"/>
        </w:rPr>
        <w:t xml:space="preserve"> </w:t>
      </w:r>
      <w:r>
        <w:t>TEACHER</w:t>
      </w:r>
      <w:r>
        <w:rPr>
          <w:spacing w:val="-1"/>
        </w:rPr>
        <w:t xml:space="preserve"> </w:t>
      </w:r>
      <w:r>
        <w:t>WEEKLY</w:t>
      </w:r>
      <w:r>
        <w:rPr>
          <w:spacing w:val="-1"/>
        </w:rPr>
        <w:t xml:space="preserve"> </w:t>
      </w:r>
      <w:r>
        <w:rPr>
          <w:spacing w:val="-2"/>
        </w:rPr>
        <w:t>SCHEDULE</w:t>
      </w:r>
    </w:p>
    <w:p w14:paraId="3B22BB7D" w14:textId="77777777" w:rsidR="00A21E8B" w:rsidRDefault="00A21E8B">
      <w:pPr>
        <w:pStyle w:val="BodyText"/>
        <w:kinsoku w:val="0"/>
        <w:overflowPunct w:val="0"/>
        <w:spacing w:before="3"/>
        <w:rPr>
          <w:b/>
          <w:bCs/>
        </w:rPr>
      </w:pPr>
    </w:p>
    <w:p w14:paraId="61A54BB2" w14:textId="77777777" w:rsidR="00A21E8B" w:rsidRDefault="00A21E8B">
      <w:pPr>
        <w:pStyle w:val="BodyText"/>
        <w:tabs>
          <w:tab w:val="left" w:pos="1993"/>
          <w:tab w:val="left" w:pos="2866"/>
          <w:tab w:val="left" w:pos="3736"/>
          <w:tab w:val="left" w:pos="4515"/>
          <w:tab w:val="left" w:pos="4720"/>
          <w:tab w:val="left" w:pos="5905"/>
          <w:tab w:val="left" w:pos="6773"/>
        </w:tabs>
        <w:kinsoku w:val="0"/>
        <w:overflowPunct w:val="0"/>
        <w:spacing w:before="1"/>
        <w:ind w:left="368"/>
        <w:rPr>
          <w:sz w:val="20"/>
          <w:szCs w:val="20"/>
        </w:rPr>
      </w:pPr>
      <w:r>
        <w:rPr>
          <w:sz w:val="20"/>
          <w:szCs w:val="20"/>
        </w:rPr>
        <w:t>CHECK:</w:t>
      </w:r>
      <w:r>
        <w:rPr>
          <w:spacing w:val="31"/>
          <w:sz w:val="20"/>
          <w:szCs w:val="20"/>
        </w:rPr>
        <w:t xml:space="preserve">  </w:t>
      </w:r>
      <w:r>
        <w:rPr>
          <w:spacing w:val="-5"/>
          <w:sz w:val="20"/>
          <w:szCs w:val="20"/>
        </w:rPr>
        <w:t>ECE</w:t>
      </w:r>
      <w:r>
        <w:rPr>
          <w:sz w:val="20"/>
          <w:szCs w:val="20"/>
          <w:u w:val="single"/>
        </w:rPr>
        <w:tab/>
      </w:r>
      <w:r>
        <w:rPr>
          <w:spacing w:val="-4"/>
          <w:sz w:val="20"/>
          <w:szCs w:val="20"/>
        </w:rPr>
        <w:t>ELED</w:t>
      </w:r>
      <w:r>
        <w:rPr>
          <w:sz w:val="20"/>
          <w:szCs w:val="20"/>
          <w:u w:val="single"/>
        </w:rPr>
        <w:tab/>
      </w:r>
      <w:r>
        <w:rPr>
          <w:spacing w:val="40"/>
          <w:sz w:val="20"/>
          <w:szCs w:val="20"/>
        </w:rPr>
        <w:t xml:space="preserve"> </w:t>
      </w:r>
      <w:r>
        <w:rPr>
          <w:sz w:val="20"/>
          <w:szCs w:val="20"/>
        </w:rPr>
        <w:t>MLE</w:t>
      </w:r>
      <w:r>
        <w:rPr>
          <w:sz w:val="20"/>
          <w:szCs w:val="20"/>
          <w:u w:val="single"/>
        </w:rPr>
        <w:tab/>
      </w:r>
      <w:r>
        <w:rPr>
          <w:sz w:val="20"/>
          <w:szCs w:val="20"/>
        </w:rPr>
        <w:t xml:space="preserve"> SED</w:t>
      </w:r>
      <w:r>
        <w:rPr>
          <w:sz w:val="20"/>
          <w:szCs w:val="20"/>
          <w:u w:val="single"/>
        </w:rPr>
        <w:tab/>
      </w:r>
      <w:r>
        <w:rPr>
          <w:sz w:val="20"/>
          <w:szCs w:val="20"/>
        </w:rPr>
        <w:tab/>
      </w:r>
      <w:r>
        <w:rPr>
          <w:spacing w:val="-2"/>
          <w:sz w:val="20"/>
          <w:szCs w:val="20"/>
        </w:rPr>
        <w:t>Secondary</w:t>
      </w:r>
      <w:r>
        <w:rPr>
          <w:sz w:val="20"/>
          <w:szCs w:val="20"/>
          <w:u w:val="single"/>
        </w:rPr>
        <w:tab/>
      </w:r>
      <w:r>
        <w:rPr>
          <w:spacing w:val="40"/>
          <w:sz w:val="20"/>
          <w:szCs w:val="20"/>
        </w:rPr>
        <w:t xml:space="preserve"> </w:t>
      </w:r>
      <w:r>
        <w:rPr>
          <w:sz w:val="20"/>
          <w:szCs w:val="20"/>
        </w:rPr>
        <w:t>K-12</w:t>
      </w:r>
      <w:r>
        <w:rPr>
          <w:sz w:val="20"/>
          <w:szCs w:val="20"/>
          <w:u w:val="single"/>
        </w:rPr>
        <w:tab/>
      </w:r>
    </w:p>
    <w:p w14:paraId="177D59C7" w14:textId="77777777" w:rsidR="00A21E8B" w:rsidRDefault="00A21E8B">
      <w:pPr>
        <w:pStyle w:val="BodyText"/>
        <w:tabs>
          <w:tab w:val="left" w:pos="7627"/>
        </w:tabs>
        <w:kinsoku w:val="0"/>
        <w:overflowPunct w:val="0"/>
        <w:spacing w:before="20"/>
        <w:ind w:left="359"/>
      </w:pPr>
      <w:r>
        <w:rPr>
          <w:b/>
          <w:bCs/>
        </w:rPr>
        <w:t>Student</w:t>
      </w:r>
      <w:r>
        <w:rPr>
          <w:b/>
          <w:bCs/>
          <w:spacing w:val="-7"/>
        </w:rPr>
        <w:t xml:space="preserve"> </w:t>
      </w:r>
      <w:r>
        <w:rPr>
          <w:b/>
          <w:bCs/>
        </w:rPr>
        <w:t>Teacher’s</w:t>
      </w:r>
      <w:r>
        <w:rPr>
          <w:b/>
          <w:bCs/>
          <w:spacing w:val="-4"/>
        </w:rPr>
        <w:t xml:space="preserve"> Name</w:t>
      </w:r>
      <w:r>
        <w:rPr>
          <w:u w:val="single"/>
        </w:rPr>
        <w:tab/>
      </w:r>
    </w:p>
    <w:p w14:paraId="702586F4" w14:textId="77777777" w:rsidR="00A21E8B" w:rsidRDefault="00A21E8B">
      <w:pPr>
        <w:pStyle w:val="BodyText"/>
        <w:tabs>
          <w:tab w:val="left" w:pos="4118"/>
          <w:tab w:val="left" w:pos="8478"/>
        </w:tabs>
        <w:kinsoku w:val="0"/>
        <w:overflowPunct w:val="0"/>
        <w:spacing w:before="5"/>
        <w:ind w:left="354"/>
      </w:pPr>
      <w:r>
        <w:t xml:space="preserve">Cell Phone: </w:t>
      </w:r>
      <w:r>
        <w:rPr>
          <w:u w:val="single"/>
        </w:rPr>
        <w:tab/>
      </w:r>
      <w:r>
        <w:t xml:space="preserve">Email: </w:t>
      </w:r>
      <w:r>
        <w:rPr>
          <w:u w:val="single"/>
        </w:rPr>
        <w:tab/>
      </w:r>
    </w:p>
    <w:p w14:paraId="20CE926E" w14:textId="77777777" w:rsidR="00A21E8B" w:rsidRDefault="00A21E8B">
      <w:pPr>
        <w:pStyle w:val="BodyText"/>
        <w:tabs>
          <w:tab w:val="left" w:pos="9691"/>
        </w:tabs>
        <w:kinsoku w:val="0"/>
        <w:overflowPunct w:val="0"/>
        <w:spacing w:before="5"/>
        <w:ind w:left="354"/>
        <w:rPr>
          <w:b/>
          <w:bCs/>
        </w:rPr>
      </w:pPr>
      <w:r>
        <w:rPr>
          <w:b/>
          <w:bCs/>
        </w:rPr>
        <w:t xml:space="preserve">Schedule for the week beginning (date): </w:t>
      </w:r>
      <w:r>
        <w:rPr>
          <w:b/>
          <w:bCs/>
          <w:u w:val="single"/>
        </w:rPr>
        <w:tab/>
      </w:r>
    </w:p>
    <w:p w14:paraId="2E6C7BA2" w14:textId="77777777" w:rsidR="00A21E8B" w:rsidRDefault="00A21E8B">
      <w:pPr>
        <w:pStyle w:val="BodyText"/>
        <w:kinsoku w:val="0"/>
        <w:overflowPunct w:val="0"/>
        <w:spacing w:before="29"/>
        <w:ind w:left="354"/>
        <w:rPr>
          <w:spacing w:val="-2"/>
        </w:rPr>
      </w:pPr>
      <w:r>
        <w:t>Indicate</w:t>
      </w:r>
      <w:r>
        <w:rPr>
          <w:spacing w:val="-3"/>
        </w:rPr>
        <w:t xml:space="preserve"> </w:t>
      </w:r>
      <w:r>
        <w:t>Report</w:t>
      </w:r>
      <w:r>
        <w:rPr>
          <w:spacing w:val="-2"/>
        </w:rPr>
        <w:t xml:space="preserve"> Number:</w:t>
      </w:r>
    </w:p>
    <w:p w14:paraId="17B246DD" w14:textId="77777777" w:rsidR="00A21E8B" w:rsidRDefault="00A21E8B">
      <w:pPr>
        <w:pStyle w:val="BodyText"/>
        <w:kinsoku w:val="0"/>
        <w:overflowPunct w:val="0"/>
        <w:spacing w:before="43"/>
      </w:pPr>
    </w:p>
    <w:p w14:paraId="436D8139" w14:textId="77777777" w:rsidR="00A21E8B" w:rsidRDefault="00A21E8B">
      <w:pPr>
        <w:pStyle w:val="BodyText"/>
        <w:tabs>
          <w:tab w:val="left" w:pos="834"/>
          <w:tab w:val="left" w:pos="1194"/>
          <w:tab w:val="left" w:pos="1614"/>
          <w:tab w:val="left" w:pos="2094"/>
          <w:tab w:val="left" w:pos="2574"/>
          <w:tab w:val="left" w:pos="2994"/>
          <w:tab w:val="left" w:pos="3414"/>
          <w:tab w:val="left" w:pos="3834"/>
          <w:tab w:val="left" w:pos="4254"/>
          <w:tab w:val="left" w:pos="4734"/>
          <w:tab w:val="left" w:pos="5275"/>
          <w:tab w:val="left" w:pos="5815"/>
          <w:tab w:val="left" w:pos="6295"/>
          <w:tab w:val="left" w:pos="6835"/>
          <w:tab w:val="left" w:pos="7375"/>
        </w:tabs>
        <w:kinsoku w:val="0"/>
        <w:overflowPunct w:val="0"/>
        <w:ind w:left="354"/>
        <w:rPr>
          <w:spacing w:val="-5"/>
        </w:rPr>
      </w:pPr>
      <w:r>
        <w:rPr>
          <w:spacing w:val="-10"/>
        </w:rPr>
        <w:t>1</w:t>
      </w:r>
      <w:r>
        <w:tab/>
      </w:r>
      <w:r>
        <w:rPr>
          <w:spacing w:val="-10"/>
        </w:rPr>
        <w:t>2</w:t>
      </w:r>
      <w:r>
        <w:tab/>
      </w:r>
      <w:r>
        <w:rPr>
          <w:spacing w:val="-10"/>
        </w:rPr>
        <w:t>3</w:t>
      </w:r>
      <w:r>
        <w:tab/>
      </w:r>
      <w:r>
        <w:rPr>
          <w:spacing w:val="-10"/>
        </w:rPr>
        <w:t>4</w:t>
      </w:r>
      <w:r>
        <w:tab/>
      </w:r>
      <w:r>
        <w:rPr>
          <w:spacing w:val="-10"/>
        </w:rPr>
        <w:t>5</w:t>
      </w:r>
      <w:r>
        <w:tab/>
      </w:r>
      <w:r>
        <w:rPr>
          <w:spacing w:val="-10"/>
        </w:rPr>
        <w:t>6</w:t>
      </w:r>
      <w:r>
        <w:tab/>
      </w:r>
      <w:r>
        <w:rPr>
          <w:spacing w:val="-10"/>
        </w:rPr>
        <w:t>7</w:t>
      </w:r>
      <w:r>
        <w:tab/>
      </w:r>
      <w:r>
        <w:rPr>
          <w:spacing w:val="-10"/>
        </w:rPr>
        <w:t>8</w:t>
      </w:r>
      <w:r>
        <w:tab/>
      </w:r>
      <w:r>
        <w:rPr>
          <w:spacing w:val="-10"/>
        </w:rPr>
        <w:t>9</w:t>
      </w:r>
      <w:r>
        <w:tab/>
      </w:r>
      <w:r>
        <w:rPr>
          <w:spacing w:val="-5"/>
        </w:rPr>
        <w:t>10</w:t>
      </w:r>
      <w:r>
        <w:tab/>
      </w:r>
      <w:r>
        <w:rPr>
          <w:spacing w:val="-5"/>
        </w:rPr>
        <w:t>11</w:t>
      </w:r>
      <w:r>
        <w:tab/>
      </w:r>
      <w:r>
        <w:rPr>
          <w:spacing w:val="-5"/>
        </w:rPr>
        <w:t>12</w:t>
      </w:r>
      <w:r>
        <w:tab/>
      </w:r>
      <w:r>
        <w:rPr>
          <w:spacing w:val="-5"/>
        </w:rPr>
        <w:t>13</w:t>
      </w:r>
      <w:r>
        <w:tab/>
      </w:r>
      <w:r>
        <w:rPr>
          <w:spacing w:val="-5"/>
        </w:rPr>
        <w:t>14</w:t>
      </w:r>
      <w:r>
        <w:tab/>
      </w:r>
      <w:r>
        <w:rPr>
          <w:spacing w:val="-5"/>
        </w:rPr>
        <w:t>15</w:t>
      </w:r>
      <w:r>
        <w:tab/>
      </w:r>
      <w:r>
        <w:rPr>
          <w:spacing w:val="-5"/>
        </w:rPr>
        <w:t>16</w:t>
      </w:r>
    </w:p>
    <w:p w14:paraId="6BF89DA3" w14:textId="77777777" w:rsidR="00A21E8B" w:rsidRDefault="00A21E8B">
      <w:pPr>
        <w:pStyle w:val="BodyText"/>
        <w:kinsoku w:val="0"/>
        <w:overflowPunct w:val="0"/>
        <w:spacing w:before="21"/>
      </w:pPr>
    </w:p>
    <w:p w14:paraId="724CA91B" w14:textId="77777777" w:rsidR="00A21E8B" w:rsidRDefault="00A21E8B">
      <w:pPr>
        <w:pStyle w:val="BodyText"/>
        <w:kinsoku w:val="0"/>
        <w:overflowPunct w:val="0"/>
        <w:spacing w:before="1"/>
        <w:ind w:left="354"/>
      </w:pPr>
      <w:r>
        <w:t>*School</w:t>
      </w:r>
      <w:r>
        <w:rPr>
          <w:spacing w:val="-3"/>
        </w:rPr>
        <w:t xml:space="preserve"> </w:t>
      </w:r>
      <w:r>
        <w:t>Holiday</w:t>
      </w:r>
      <w:r>
        <w:rPr>
          <w:spacing w:val="-3"/>
        </w:rPr>
        <w:t xml:space="preserve"> </w:t>
      </w:r>
      <w:r>
        <w:t>Dates:</w:t>
      </w:r>
      <w:r>
        <w:rPr>
          <w:spacing w:val="-2"/>
        </w:rPr>
        <w:t xml:space="preserve"> </w:t>
      </w:r>
      <w:r>
        <w:t>–</w:t>
      </w:r>
      <w:r>
        <w:rPr>
          <w:spacing w:val="-3"/>
        </w:rPr>
        <w:t xml:space="preserve"> </w:t>
      </w:r>
      <w:r>
        <w:t>list</w:t>
      </w:r>
      <w:r>
        <w:rPr>
          <w:spacing w:val="-3"/>
        </w:rPr>
        <w:t xml:space="preserve"> </w:t>
      </w:r>
      <w:r>
        <w:t>below</w:t>
      </w:r>
      <w:r>
        <w:rPr>
          <w:spacing w:val="-3"/>
        </w:rPr>
        <w:t xml:space="preserve"> </w:t>
      </w:r>
      <w:r>
        <w:t>the</w:t>
      </w:r>
      <w:r>
        <w:rPr>
          <w:spacing w:val="-4"/>
        </w:rPr>
        <w:t xml:space="preserve"> </w:t>
      </w:r>
      <w:r>
        <w:t>dates</w:t>
      </w:r>
      <w:r>
        <w:rPr>
          <w:spacing w:val="-3"/>
        </w:rPr>
        <w:t xml:space="preserve"> </w:t>
      </w:r>
      <w:r>
        <w:t>of</w:t>
      </w:r>
      <w:r>
        <w:rPr>
          <w:spacing w:val="-4"/>
        </w:rPr>
        <w:t xml:space="preserve"> </w:t>
      </w:r>
      <w:r>
        <w:t>school</w:t>
      </w:r>
      <w:r>
        <w:rPr>
          <w:spacing w:val="-3"/>
        </w:rPr>
        <w:t xml:space="preserve"> </w:t>
      </w:r>
      <w:r>
        <w:t>vacations,</w:t>
      </w:r>
      <w:r>
        <w:rPr>
          <w:spacing w:val="-3"/>
        </w:rPr>
        <w:t xml:space="preserve"> </w:t>
      </w:r>
      <w:r>
        <w:t>institute</w:t>
      </w:r>
      <w:r>
        <w:rPr>
          <w:spacing w:val="-4"/>
        </w:rPr>
        <w:t xml:space="preserve"> </w:t>
      </w:r>
      <w:r>
        <w:t>dates,</w:t>
      </w:r>
      <w:r>
        <w:rPr>
          <w:spacing w:val="-3"/>
        </w:rPr>
        <w:t xml:space="preserve"> </w:t>
      </w:r>
      <w:r>
        <w:t>school</w:t>
      </w:r>
      <w:r>
        <w:rPr>
          <w:spacing w:val="-3"/>
        </w:rPr>
        <w:t xml:space="preserve"> </w:t>
      </w:r>
      <w:r>
        <w:t>assemblies,</w:t>
      </w:r>
      <w:r>
        <w:rPr>
          <w:spacing w:val="-2"/>
        </w:rPr>
        <w:t xml:space="preserve"> </w:t>
      </w:r>
      <w:r>
        <w:t>field trips, etc.</w:t>
      </w:r>
    </w:p>
    <w:p w14:paraId="5C3E0E74" w14:textId="77777777" w:rsidR="00A21E8B" w:rsidRDefault="00A21E8B">
      <w:pPr>
        <w:pStyle w:val="BodyText"/>
        <w:kinsoku w:val="0"/>
        <w:overflowPunct w:val="0"/>
        <w:spacing w:before="73" w:after="1"/>
        <w:rPr>
          <w:sz w:val="20"/>
          <w:szCs w:val="20"/>
        </w:rPr>
      </w:pPr>
    </w:p>
    <w:tbl>
      <w:tblPr>
        <w:tblW w:w="0" w:type="auto"/>
        <w:tblInd w:w="115" w:type="dxa"/>
        <w:tblLayout w:type="fixed"/>
        <w:tblCellMar>
          <w:left w:w="0" w:type="dxa"/>
          <w:right w:w="0" w:type="dxa"/>
        </w:tblCellMar>
        <w:tblLook w:val="0000" w:firstRow="0" w:lastRow="0" w:firstColumn="0" w:lastColumn="0" w:noHBand="0" w:noVBand="0"/>
      </w:tblPr>
      <w:tblGrid>
        <w:gridCol w:w="795"/>
        <w:gridCol w:w="674"/>
        <w:gridCol w:w="1154"/>
        <w:gridCol w:w="1159"/>
        <w:gridCol w:w="1310"/>
        <w:gridCol w:w="1180"/>
        <w:gridCol w:w="1118"/>
        <w:gridCol w:w="2944"/>
      </w:tblGrid>
      <w:tr w:rsidR="006F4A20" w14:paraId="260A1FEF" w14:textId="77777777">
        <w:trPr>
          <w:trHeight w:val="601"/>
        </w:trPr>
        <w:tc>
          <w:tcPr>
            <w:tcW w:w="795" w:type="dxa"/>
            <w:tcBorders>
              <w:top w:val="single" w:sz="4" w:space="0" w:color="000000"/>
              <w:left w:val="single" w:sz="4" w:space="0" w:color="000000"/>
              <w:bottom w:val="single" w:sz="4" w:space="0" w:color="000000"/>
              <w:right w:val="single" w:sz="4" w:space="0" w:color="000000"/>
            </w:tcBorders>
          </w:tcPr>
          <w:p w14:paraId="3D3079ED" w14:textId="77777777" w:rsidR="00A21E8B" w:rsidRDefault="00A21E8B">
            <w:pPr>
              <w:pStyle w:val="TableParagraph"/>
              <w:kinsoku w:val="0"/>
              <w:overflowPunct w:val="0"/>
              <w:spacing w:before="6"/>
              <w:ind w:left="61"/>
              <w:jc w:val="center"/>
              <w:rPr>
                <w:spacing w:val="-2"/>
              </w:rPr>
            </w:pPr>
            <w:r>
              <w:rPr>
                <w:spacing w:val="-2"/>
              </w:rPr>
              <w:t>Period</w:t>
            </w:r>
          </w:p>
        </w:tc>
        <w:tc>
          <w:tcPr>
            <w:tcW w:w="674" w:type="dxa"/>
            <w:tcBorders>
              <w:top w:val="single" w:sz="4" w:space="0" w:color="000000"/>
              <w:left w:val="single" w:sz="4" w:space="0" w:color="000000"/>
              <w:bottom w:val="single" w:sz="4" w:space="0" w:color="000000"/>
              <w:right w:val="single" w:sz="4" w:space="0" w:color="000000"/>
            </w:tcBorders>
          </w:tcPr>
          <w:p w14:paraId="4A146726" w14:textId="77777777" w:rsidR="00A21E8B" w:rsidRDefault="00A21E8B">
            <w:pPr>
              <w:pStyle w:val="TableParagraph"/>
              <w:kinsoku w:val="0"/>
              <w:overflowPunct w:val="0"/>
              <w:spacing w:before="6"/>
              <w:ind w:left="110"/>
              <w:rPr>
                <w:spacing w:val="-4"/>
              </w:rPr>
            </w:pPr>
            <w:r>
              <w:rPr>
                <w:spacing w:val="-4"/>
              </w:rPr>
              <w:t>Time</w:t>
            </w:r>
          </w:p>
        </w:tc>
        <w:tc>
          <w:tcPr>
            <w:tcW w:w="1154" w:type="dxa"/>
            <w:tcBorders>
              <w:top w:val="single" w:sz="4" w:space="0" w:color="000000"/>
              <w:left w:val="single" w:sz="4" w:space="0" w:color="000000"/>
              <w:bottom w:val="single" w:sz="4" w:space="0" w:color="000000"/>
              <w:right w:val="single" w:sz="4" w:space="0" w:color="000000"/>
            </w:tcBorders>
          </w:tcPr>
          <w:p w14:paraId="2C055FC8" w14:textId="77777777" w:rsidR="00A21E8B" w:rsidRDefault="00A21E8B">
            <w:pPr>
              <w:pStyle w:val="TableParagraph"/>
              <w:kinsoku w:val="0"/>
              <w:overflowPunct w:val="0"/>
              <w:spacing w:before="6"/>
              <w:ind w:left="177"/>
              <w:rPr>
                <w:spacing w:val="-2"/>
              </w:rPr>
            </w:pPr>
            <w:r>
              <w:rPr>
                <w:spacing w:val="-2"/>
              </w:rPr>
              <w:t>Monday</w:t>
            </w:r>
          </w:p>
        </w:tc>
        <w:tc>
          <w:tcPr>
            <w:tcW w:w="1159" w:type="dxa"/>
            <w:tcBorders>
              <w:top w:val="single" w:sz="4" w:space="0" w:color="000000"/>
              <w:left w:val="single" w:sz="4" w:space="0" w:color="000000"/>
              <w:bottom w:val="single" w:sz="4" w:space="0" w:color="000000"/>
              <w:right w:val="single" w:sz="4" w:space="0" w:color="000000"/>
            </w:tcBorders>
          </w:tcPr>
          <w:p w14:paraId="0B01928F" w14:textId="77777777" w:rsidR="00A21E8B" w:rsidRDefault="00A21E8B">
            <w:pPr>
              <w:pStyle w:val="TableParagraph"/>
              <w:kinsoku w:val="0"/>
              <w:overflowPunct w:val="0"/>
              <w:spacing w:before="6"/>
              <w:ind w:left="176"/>
              <w:rPr>
                <w:spacing w:val="-2"/>
              </w:rPr>
            </w:pPr>
            <w:r>
              <w:rPr>
                <w:spacing w:val="-2"/>
              </w:rPr>
              <w:t>Tuesday</w:t>
            </w:r>
          </w:p>
        </w:tc>
        <w:tc>
          <w:tcPr>
            <w:tcW w:w="1310" w:type="dxa"/>
            <w:tcBorders>
              <w:top w:val="single" w:sz="4" w:space="0" w:color="000000"/>
              <w:left w:val="single" w:sz="4" w:space="0" w:color="000000"/>
              <w:bottom w:val="single" w:sz="4" w:space="0" w:color="000000"/>
              <w:right w:val="single" w:sz="4" w:space="0" w:color="000000"/>
            </w:tcBorders>
          </w:tcPr>
          <w:p w14:paraId="1FB9E9A5" w14:textId="77777777" w:rsidR="00A21E8B" w:rsidRDefault="00A21E8B">
            <w:pPr>
              <w:pStyle w:val="TableParagraph"/>
              <w:kinsoku w:val="0"/>
              <w:overflowPunct w:val="0"/>
              <w:spacing w:before="6"/>
              <w:ind w:left="135"/>
              <w:rPr>
                <w:spacing w:val="-2"/>
              </w:rPr>
            </w:pPr>
            <w:r>
              <w:rPr>
                <w:spacing w:val="-2"/>
              </w:rPr>
              <w:t>Wednesday</w:t>
            </w:r>
          </w:p>
        </w:tc>
        <w:tc>
          <w:tcPr>
            <w:tcW w:w="1180" w:type="dxa"/>
            <w:tcBorders>
              <w:top w:val="single" w:sz="4" w:space="0" w:color="000000"/>
              <w:left w:val="single" w:sz="4" w:space="0" w:color="000000"/>
              <w:bottom w:val="single" w:sz="4" w:space="0" w:color="000000"/>
              <w:right w:val="single" w:sz="4" w:space="0" w:color="000000"/>
            </w:tcBorders>
          </w:tcPr>
          <w:p w14:paraId="6CAC590F" w14:textId="77777777" w:rsidR="00A21E8B" w:rsidRDefault="00A21E8B">
            <w:pPr>
              <w:pStyle w:val="TableParagraph"/>
              <w:kinsoku w:val="0"/>
              <w:overflowPunct w:val="0"/>
              <w:spacing w:before="6"/>
              <w:ind w:left="138"/>
              <w:rPr>
                <w:spacing w:val="-2"/>
              </w:rPr>
            </w:pPr>
            <w:r>
              <w:rPr>
                <w:spacing w:val="-2"/>
              </w:rPr>
              <w:t>Thursday</w:t>
            </w:r>
          </w:p>
        </w:tc>
        <w:tc>
          <w:tcPr>
            <w:tcW w:w="1118" w:type="dxa"/>
            <w:tcBorders>
              <w:top w:val="single" w:sz="4" w:space="0" w:color="000000"/>
              <w:left w:val="single" w:sz="4" w:space="0" w:color="000000"/>
              <w:bottom w:val="single" w:sz="4" w:space="0" w:color="000000"/>
              <w:right w:val="single" w:sz="4" w:space="0" w:color="000000"/>
            </w:tcBorders>
          </w:tcPr>
          <w:p w14:paraId="5D26DC16" w14:textId="77777777" w:rsidR="00A21E8B" w:rsidRDefault="00A21E8B">
            <w:pPr>
              <w:pStyle w:val="TableParagraph"/>
              <w:kinsoku w:val="0"/>
              <w:overflowPunct w:val="0"/>
              <w:spacing w:before="6"/>
              <w:ind w:left="250"/>
              <w:rPr>
                <w:spacing w:val="-2"/>
              </w:rPr>
            </w:pPr>
            <w:r>
              <w:rPr>
                <w:spacing w:val="-2"/>
              </w:rPr>
              <w:t>Friday</w:t>
            </w:r>
          </w:p>
        </w:tc>
        <w:tc>
          <w:tcPr>
            <w:tcW w:w="2944" w:type="dxa"/>
            <w:tcBorders>
              <w:top w:val="single" w:sz="4" w:space="0" w:color="000000"/>
              <w:left w:val="single" w:sz="4" w:space="0" w:color="000000"/>
              <w:bottom w:val="single" w:sz="4" w:space="0" w:color="000000"/>
              <w:right w:val="single" w:sz="4" w:space="0" w:color="000000"/>
            </w:tcBorders>
          </w:tcPr>
          <w:p w14:paraId="1D6B83E7" w14:textId="77777777" w:rsidR="00A21E8B" w:rsidRDefault="00A21E8B">
            <w:pPr>
              <w:pStyle w:val="TableParagraph"/>
              <w:kinsoku w:val="0"/>
              <w:overflowPunct w:val="0"/>
              <w:spacing w:before="6"/>
              <w:ind w:left="65"/>
              <w:jc w:val="center"/>
              <w:rPr>
                <w:spacing w:val="-2"/>
              </w:rPr>
            </w:pPr>
            <w:r>
              <w:t>After</w:t>
            </w:r>
            <w:r>
              <w:rPr>
                <w:spacing w:val="-4"/>
              </w:rPr>
              <w:t xml:space="preserve"> </w:t>
            </w:r>
            <w:r>
              <w:t>School</w:t>
            </w:r>
            <w:r>
              <w:rPr>
                <w:spacing w:val="-1"/>
              </w:rPr>
              <w:t xml:space="preserve"> </w:t>
            </w:r>
            <w:r>
              <w:rPr>
                <w:spacing w:val="-2"/>
              </w:rPr>
              <w:t>Activities</w:t>
            </w:r>
          </w:p>
          <w:p w14:paraId="304F3FA7" w14:textId="77777777" w:rsidR="00A21E8B" w:rsidRDefault="00A21E8B">
            <w:pPr>
              <w:pStyle w:val="TableParagraph"/>
              <w:kinsoku w:val="0"/>
              <w:overflowPunct w:val="0"/>
              <w:spacing w:before="21"/>
              <w:ind w:left="65" w:right="3"/>
              <w:jc w:val="center"/>
              <w:rPr>
                <w:spacing w:val="-2"/>
              </w:rPr>
            </w:pPr>
            <w:r>
              <w:t>Related</w:t>
            </w:r>
            <w:r>
              <w:rPr>
                <w:spacing w:val="-1"/>
              </w:rPr>
              <w:t xml:space="preserve"> </w:t>
            </w:r>
            <w:r>
              <w:t xml:space="preserve">to Student </w:t>
            </w:r>
            <w:r>
              <w:rPr>
                <w:spacing w:val="-2"/>
              </w:rPr>
              <w:t>Teaching</w:t>
            </w:r>
          </w:p>
        </w:tc>
      </w:tr>
      <w:tr w:rsidR="006F4A20" w14:paraId="56B20A0C" w14:textId="77777777">
        <w:trPr>
          <w:trHeight w:val="477"/>
        </w:trPr>
        <w:tc>
          <w:tcPr>
            <w:tcW w:w="795" w:type="dxa"/>
            <w:tcBorders>
              <w:top w:val="single" w:sz="4" w:space="0" w:color="000000"/>
              <w:left w:val="single" w:sz="4" w:space="0" w:color="000000"/>
              <w:bottom w:val="single" w:sz="4" w:space="0" w:color="000000"/>
              <w:right w:val="single" w:sz="4" w:space="0" w:color="000000"/>
            </w:tcBorders>
          </w:tcPr>
          <w:p w14:paraId="249FAAB8" w14:textId="77777777" w:rsidR="00A21E8B" w:rsidRDefault="00A21E8B">
            <w:pPr>
              <w:pStyle w:val="TableParagraph"/>
              <w:kinsoku w:val="0"/>
              <w:overflowPunct w:val="0"/>
              <w:spacing w:before="6"/>
              <w:ind w:left="11"/>
              <w:jc w:val="center"/>
              <w:rPr>
                <w:spacing w:val="-10"/>
              </w:rPr>
            </w:pPr>
            <w:r>
              <w:rPr>
                <w:spacing w:val="-10"/>
              </w:rPr>
              <w:t>1</w:t>
            </w:r>
          </w:p>
        </w:tc>
        <w:tc>
          <w:tcPr>
            <w:tcW w:w="674" w:type="dxa"/>
            <w:tcBorders>
              <w:top w:val="single" w:sz="4" w:space="0" w:color="000000"/>
              <w:left w:val="single" w:sz="4" w:space="0" w:color="000000"/>
              <w:bottom w:val="single" w:sz="4" w:space="0" w:color="000000"/>
              <w:right w:val="single" w:sz="4" w:space="0" w:color="000000"/>
            </w:tcBorders>
          </w:tcPr>
          <w:p w14:paraId="66A1FAB9" w14:textId="77777777" w:rsidR="00A21E8B" w:rsidRDefault="00A21E8B">
            <w:pPr>
              <w:pStyle w:val="TableParagraph"/>
              <w:kinsoku w:val="0"/>
              <w:overflowPunct w:val="0"/>
              <w:rPr>
                <w:sz w:val="22"/>
                <w:szCs w:val="22"/>
              </w:rPr>
            </w:pPr>
          </w:p>
        </w:tc>
        <w:tc>
          <w:tcPr>
            <w:tcW w:w="1154" w:type="dxa"/>
            <w:tcBorders>
              <w:top w:val="single" w:sz="4" w:space="0" w:color="000000"/>
              <w:left w:val="single" w:sz="4" w:space="0" w:color="000000"/>
              <w:bottom w:val="single" w:sz="4" w:space="0" w:color="000000"/>
              <w:right w:val="single" w:sz="4" w:space="0" w:color="000000"/>
            </w:tcBorders>
          </w:tcPr>
          <w:p w14:paraId="76BB753C" w14:textId="77777777" w:rsidR="00A21E8B" w:rsidRDefault="00A21E8B">
            <w:pPr>
              <w:pStyle w:val="TableParagraph"/>
              <w:kinsoku w:val="0"/>
              <w:overflowPunct w:val="0"/>
              <w:rPr>
                <w:sz w:val="22"/>
                <w:szCs w:val="22"/>
              </w:rPr>
            </w:pPr>
          </w:p>
        </w:tc>
        <w:tc>
          <w:tcPr>
            <w:tcW w:w="1159" w:type="dxa"/>
            <w:tcBorders>
              <w:top w:val="single" w:sz="4" w:space="0" w:color="000000"/>
              <w:left w:val="single" w:sz="4" w:space="0" w:color="000000"/>
              <w:bottom w:val="single" w:sz="4" w:space="0" w:color="000000"/>
              <w:right w:val="single" w:sz="4" w:space="0" w:color="000000"/>
            </w:tcBorders>
          </w:tcPr>
          <w:p w14:paraId="513DA1E0" w14:textId="77777777" w:rsidR="00A21E8B" w:rsidRDefault="00A21E8B">
            <w:pPr>
              <w:pStyle w:val="TableParagraph"/>
              <w:kinsoku w:val="0"/>
              <w:overflowPunct w:val="0"/>
              <w:rPr>
                <w:sz w:val="22"/>
                <w:szCs w:val="22"/>
              </w:rPr>
            </w:pPr>
          </w:p>
        </w:tc>
        <w:tc>
          <w:tcPr>
            <w:tcW w:w="1310" w:type="dxa"/>
            <w:tcBorders>
              <w:top w:val="single" w:sz="4" w:space="0" w:color="000000"/>
              <w:left w:val="single" w:sz="4" w:space="0" w:color="000000"/>
              <w:bottom w:val="single" w:sz="4" w:space="0" w:color="000000"/>
              <w:right w:val="single" w:sz="4" w:space="0" w:color="000000"/>
            </w:tcBorders>
          </w:tcPr>
          <w:p w14:paraId="75CAC6F5" w14:textId="77777777" w:rsidR="00A21E8B" w:rsidRDefault="00A21E8B">
            <w:pPr>
              <w:pStyle w:val="TableParagraph"/>
              <w:kinsoku w:val="0"/>
              <w:overflowPunct w:val="0"/>
              <w:rPr>
                <w:sz w:val="22"/>
                <w:szCs w:val="22"/>
              </w:rPr>
            </w:pPr>
          </w:p>
        </w:tc>
        <w:tc>
          <w:tcPr>
            <w:tcW w:w="1180" w:type="dxa"/>
            <w:tcBorders>
              <w:top w:val="single" w:sz="4" w:space="0" w:color="000000"/>
              <w:left w:val="single" w:sz="4" w:space="0" w:color="000000"/>
              <w:bottom w:val="single" w:sz="4" w:space="0" w:color="000000"/>
              <w:right w:val="single" w:sz="4" w:space="0" w:color="000000"/>
            </w:tcBorders>
          </w:tcPr>
          <w:p w14:paraId="66060428" w14:textId="77777777" w:rsidR="00A21E8B" w:rsidRDefault="00A21E8B">
            <w:pPr>
              <w:pStyle w:val="TableParagraph"/>
              <w:kinsoku w:val="0"/>
              <w:overflowPunct w:val="0"/>
              <w:rPr>
                <w:sz w:val="22"/>
                <w:szCs w:val="22"/>
              </w:rPr>
            </w:pPr>
          </w:p>
        </w:tc>
        <w:tc>
          <w:tcPr>
            <w:tcW w:w="1118" w:type="dxa"/>
            <w:tcBorders>
              <w:top w:val="single" w:sz="4" w:space="0" w:color="000000"/>
              <w:left w:val="single" w:sz="4" w:space="0" w:color="000000"/>
              <w:bottom w:val="single" w:sz="4" w:space="0" w:color="000000"/>
              <w:right w:val="single" w:sz="4" w:space="0" w:color="000000"/>
            </w:tcBorders>
          </w:tcPr>
          <w:p w14:paraId="1D0656FE" w14:textId="77777777" w:rsidR="00A21E8B" w:rsidRDefault="00A21E8B">
            <w:pPr>
              <w:pStyle w:val="TableParagraph"/>
              <w:kinsoku w:val="0"/>
              <w:overflowPunct w:val="0"/>
              <w:rPr>
                <w:sz w:val="22"/>
                <w:szCs w:val="22"/>
              </w:rPr>
            </w:pPr>
          </w:p>
        </w:tc>
        <w:tc>
          <w:tcPr>
            <w:tcW w:w="2944" w:type="dxa"/>
            <w:vMerge w:val="restart"/>
            <w:tcBorders>
              <w:top w:val="single" w:sz="4" w:space="0" w:color="000000"/>
              <w:left w:val="single" w:sz="4" w:space="0" w:color="000000"/>
              <w:bottom w:val="single" w:sz="4" w:space="0" w:color="000000"/>
              <w:right w:val="single" w:sz="4" w:space="0" w:color="000000"/>
            </w:tcBorders>
          </w:tcPr>
          <w:p w14:paraId="7B37605A" w14:textId="77777777" w:rsidR="00A21E8B" w:rsidRDefault="00A21E8B">
            <w:pPr>
              <w:pStyle w:val="TableParagraph"/>
              <w:kinsoku w:val="0"/>
              <w:overflowPunct w:val="0"/>
              <w:rPr>
                <w:sz w:val="22"/>
                <w:szCs w:val="22"/>
              </w:rPr>
            </w:pPr>
          </w:p>
        </w:tc>
      </w:tr>
      <w:tr w:rsidR="006F4A20" w14:paraId="7144751B" w14:textId="77777777">
        <w:trPr>
          <w:trHeight w:val="477"/>
        </w:trPr>
        <w:tc>
          <w:tcPr>
            <w:tcW w:w="795" w:type="dxa"/>
            <w:tcBorders>
              <w:top w:val="single" w:sz="4" w:space="0" w:color="000000"/>
              <w:left w:val="single" w:sz="4" w:space="0" w:color="000000"/>
              <w:bottom w:val="single" w:sz="4" w:space="0" w:color="000000"/>
              <w:right w:val="single" w:sz="4" w:space="0" w:color="000000"/>
            </w:tcBorders>
          </w:tcPr>
          <w:p w14:paraId="78E884CA" w14:textId="77777777" w:rsidR="00A21E8B" w:rsidRDefault="00A21E8B">
            <w:pPr>
              <w:pStyle w:val="TableParagraph"/>
              <w:kinsoku w:val="0"/>
              <w:overflowPunct w:val="0"/>
              <w:spacing w:before="6"/>
              <w:ind w:left="11"/>
              <w:jc w:val="center"/>
              <w:rPr>
                <w:spacing w:val="-10"/>
              </w:rPr>
            </w:pPr>
            <w:r>
              <w:rPr>
                <w:spacing w:val="-10"/>
              </w:rPr>
              <w:t>2</w:t>
            </w:r>
          </w:p>
        </w:tc>
        <w:tc>
          <w:tcPr>
            <w:tcW w:w="674" w:type="dxa"/>
            <w:tcBorders>
              <w:top w:val="single" w:sz="4" w:space="0" w:color="000000"/>
              <w:left w:val="single" w:sz="4" w:space="0" w:color="000000"/>
              <w:bottom w:val="single" w:sz="4" w:space="0" w:color="000000"/>
              <w:right w:val="single" w:sz="4" w:space="0" w:color="000000"/>
            </w:tcBorders>
          </w:tcPr>
          <w:p w14:paraId="394798F2" w14:textId="77777777" w:rsidR="00A21E8B" w:rsidRDefault="00A21E8B">
            <w:pPr>
              <w:pStyle w:val="TableParagraph"/>
              <w:kinsoku w:val="0"/>
              <w:overflowPunct w:val="0"/>
              <w:rPr>
                <w:sz w:val="22"/>
                <w:szCs w:val="22"/>
              </w:rPr>
            </w:pPr>
          </w:p>
        </w:tc>
        <w:tc>
          <w:tcPr>
            <w:tcW w:w="1154" w:type="dxa"/>
            <w:tcBorders>
              <w:top w:val="single" w:sz="4" w:space="0" w:color="000000"/>
              <w:left w:val="single" w:sz="4" w:space="0" w:color="000000"/>
              <w:bottom w:val="single" w:sz="4" w:space="0" w:color="000000"/>
              <w:right w:val="single" w:sz="4" w:space="0" w:color="000000"/>
            </w:tcBorders>
          </w:tcPr>
          <w:p w14:paraId="3889A505" w14:textId="77777777" w:rsidR="00A21E8B" w:rsidRDefault="00A21E8B">
            <w:pPr>
              <w:pStyle w:val="TableParagraph"/>
              <w:kinsoku w:val="0"/>
              <w:overflowPunct w:val="0"/>
              <w:rPr>
                <w:sz w:val="22"/>
                <w:szCs w:val="22"/>
              </w:rPr>
            </w:pPr>
          </w:p>
        </w:tc>
        <w:tc>
          <w:tcPr>
            <w:tcW w:w="1159" w:type="dxa"/>
            <w:tcBorders>
              <w:top w:val="single" w:sz="4" w:space="0" w:color="000000"/>
              <w:left w:val="single" w:sz="4" w:space="0" w:color="000000"/>
              <w:bottom w:val="single" w:sz="4" w:space="0" w:color="000000"/>
              <w:right w:val="single" w:sz="4" w:space="0" w:color="000000"/>
            </w:tcBorders>
          </w:tcPr>
          <w:p w14:paraId="29079D35" w14:textId="77777777" w:rsidR="00A21E8B" w:rsidRDefault="00A21E8B">
            <w:pPr>
              <w:pStyle w:val="TableParagraph"/>
              <w:kinsoku w:val="0"/>
              <w:overflowPunct w:val="0"/>
              <w:rPr>
                <w:sz w:val="22"/>
                <w:szCs w:val="22"/>
              </w:rPr>
            </w:pPr>
          </w:p>
        </w:tc>
        <w:tc>
          <w:tcPr>
            <w:tcW w:w="1310" w:type="dxa"/>
            <w:tcBorders>
              <w:top w:val="single" w:sz="4" w:space="0" w:color="000000"/>
              <w:left w:val="single" w:sz="4" w:space="0" w:color="000000"/>
              <w:bottom w:val="single" w:sz="4" w:space="0" w:color="000000"/>
              <w:right w:val="single" w:sz="4" w:space="0" w:color="000000"/>
            </w:tcBorders>
          </w:tcPr>
          <w:p w14:paraId="17686DC7" w14:textId="77777777" w:rsidR="00A21E8B" w:rsidRDefault="00A21E8B">
            <w:pPr>
              <w:pStyle w:val="TableParagraph"/>
              <w:kinsoku w:val="0"/>
              <w:overflowPunct w:val="0"/>
              <w:rPr>
                <w:sz w:val="22"/>
                <w:szCs w:val="22"/>
              </w:rPr>
            </w:pPr>
          </w:p>
        </w:tc>
        <w:tc>
          <w:tcPr>
            <w:tcW w:w="1180" w:type="dxa"/>
            <w:tcBorders>
              <w:top w:val="single" w:sz="4" w:space="0" w:color="000000"/>
              <w:left w:val="single" w:sz="4" w:space="0" w:color="000000"/>
              <w:bottom w:val="single" w:sz="4" w:space="0" w:color="000000"/>
              <w:right w:val="single" w:sz="4" w:space="0" w:color="000000"/>
            </w:tcBorders>
          </w:tcPr>
          <w:p w14:paraId="53BD644D" w14:textId="77777777" w:rsidR="00A21E8B" w:rsidRDefault="00A21E8B">
            <w:pPr>
              <w:pStyle w:val="TableParagraph"/>
              <w:kinsoku w:val="0"/>
              <w:overflowPunct w:val="0"/>
              <w:rPr>
                <w:sz w:val="22"/>
                <w:szCs w:val="22"/>
              </w:rPr>
            </w:pPr>
          </w:p>
        </w:tc>
        <w:tc>
          <w:tcPr>
            <w:tcW w:w="1118" w:type="dxa"/>
            <w:tcBorders>
              <w:top w:val="single" w:sz="4" w:space="0" w:color="000000"/>
              <w:left w:val="single" w:sz="4" w:space="0" w:color="000000"/>
              <w:bottom w:val="single" w:sz="4" w:space="0" w:color="000000"/>
              <w:right w:val="single" w:sz="4" w:space="0" w:color="000000"/>
            </w:tcBorders>
          </w:tcPr>
          <w:p w14:paraId="1A3FAC43" w14:textId="77777777" w:rsidR="00A21E8B" w:rsidRDefault="00A21E8B">
            <w:pPr>
              <w:pStyle w:val="TableParagraph"/>
              <w:kinsoku w:val="0"/>
              <w:overflowPunct w:val="0"/>
              <w:rPr>
                <w:sz w:val="22"/>
                <w:szCs w:val="22"/>
              </w:rPr>
            </w:pPr>
          </w:p>
        </w:tc>
        <w:tc>
          <w:tcPr>
            <w:tcW w:w="2944" w:type="dxa"/>
            <w:vMerge/>
            <w:tcBorders>
              <w:top w:val="nil"/>
              <w:left w:val="single" w:sz="4" w:space="0" w:color="000000"/>
              <w:bottom w:val="single" w:sz="4" w:space="0" w:color="000000"/>
              <w:right w:val="single" w:sz="4" w:space="0" w:color="000000"/>
            </w:tcBorders>
          </w:tcPr>
          <w:p w14:paraId="2BBD94B2" w14:textId="77777777" w:rsidR="00A21E8B" w:rsidRDefault="00A21E8B">
            <w:pPr>
              <w:pStyle w:val="BodyText"/>
              <w:kinsoku w:val="0"/>
              <w:overflowPunct w:val="0"/>
              <w:spacing w:before="73" w:after="1"/>
              <w:rPr>
                <w:sz w:val="2"/>
                <w:szCs w:val="2"/>
              </w:rPr>
            </w:pPr>
          </w:p>
        </w:tc>
      </w:tr>
      <w:tr w:rsidR="006F4A20" w14:paraId="5FCD5EC4" w14:textId="77777777">
        <w:trPr>
          <w:trHeight w:val="477"/>
        </w:trPr>
        <w:tc>
          <w:tcPr>
            <w:tcW w:w="795" w:type="dxa"/>
            <w:tcBorders>
              <w:top w:val="single" w:sz="4" w:space="0" w:color="000000"/>
              <w:left w:val="single" w:sz="4" w:space="0" w:color="000000"/>
              <w:bottom w:val="single" w:sz="4" w:space="0" w:color="000000"/>
              <w:right w:val="single" w:sz="4" w:space="0" w:color="000000"/>
            </w:tcBorders>
          </w:tcPr>
          <w:p w14:paraId="0B778152" w14:textId="77777777" w:rsidR="00A21E8B" w:rsidRDefault="00A21E8B">
            <w:pPr>
              <w:pStyle w:val="TableParagraph"/>
              <w:kinsoku w:val="0"/>
              <w:overflowPunct w:val="0"/>
              <w:spacing w:before="6"/>
              <w:ind w:left="11"/>
              <w:jc w:val="center"/>
              <w:rPr>
                <w:spacing w:val="-10"/>
              </w:rPr>
            </w:pPr>
            <w:r>
              <w:rPr>
                <w:spacing w:val="-10"/>
              </w:rPr>
              <w:t>3</w:t>
            </w:r>
          </w:p>
        </w:tc>
        <w:tc>
          <w:tcPr>
            <w:tcW w:w="674" w:type="dxa"/>
            <w:tcBorders>
              <w:top w:val="single" w:sz="4" w:space="0" w:color="000000"/>
              <w:left w:val="single" w:sz="4" w:space="0" w:color="000000"/>
              <w:bottom w:val="single" w:sz="4" w:space="0" w:color="000000"/>
              <w:right w:val="single" w:sz="4" w:space="0" w:color="000000"/>
            </w:tcBorders>
          </w:tcPr>
          <w:p w14:paraId="5854DE7F" w14:textId="77777777" w:rsidR="00A21E8B" w:rsidRDefault="00A21E8B">
            <w:pPr>
              <w:pStyle w:val="TableParagraph"/>
              <w:kinsoku w:val="0"/>
              <w:overflowPunct w:val="0"/>
              <w:rPr>
                <w:sz w:val="22"/>
                <w:szCs w:val="22"/>
              </w:rPr>
            </w:pPr>
          </w:p>
        </w:tc>
        <w:tc>
          <w:tcPr>
            <w:tcW w:w="1154" w:type="dxa"/>
            <w:tcBorders>
              <w:top w:val="single" w:sz="4" w:space="0" w:color="000000"/>
              <w:left w:val="single" w:sz="4" w:space="0" w:color="000000"/>
              <w:bottom w:val="single" w:sz="4" w:space="0" w:color="000000"/>
              <w:right w:val="single" w:sz="4" w:space="0" w:color="000000"/>
            </w:tcBorders>
          </w:tcPr>
          <w:p w14:paraId="2CA7ADD4" w14:textId="77777777" w:rsidR="00A21E8B" w:rsidRDefault="00A21E8B">
            <w:pPr>
              <w:pStyle w:val="TableParagraph"/>
              <w:kinsoku w:val="0"/>
              <w:overflowPunct w:val="0"/>
              <w:rPr>
                <w:sz w:val="22"/>
                <w:szCs w:val="22"/>
              </w:rPr>
            </w:pPr>
          </w:p>
        </w:tc>
        <w:tc>
          <w:tcPr>
            <w:tcW w:w="1159" w:type="dxa"/>
            <w:tcBorders>
              <w:top w:val="single" w:sz="4" w:space="0" w:color="000000"/>
              <w:left w:val="single" w:sz="4" w:space="0" w:color="000000"/>
              <w:bottom w:val="single" w:sz="4" w:space="0" w:color="000000"/>
              <w:right w:val="single" w:sz="4" w:space="0" w:color="000000"/>
            </w:tcBorders>
          </w:tcPr>
          <w:p w14:paraId="314EE24A" w14:textId="77777777" w:rsidR="00A21E8B" w:rsidRDefault="00A21E8B">
            <w:pPr>
              <w:pStyle w:val="TableParagraph"/>
              <w:kinsoku w:val="0"/>
              <w:overflowPunct w:val="0"/>
              <w:rPr>
                <w:sz w:val="22"/>
                <w:szCs w:val="22"/>
              </w:rPr>
            </w:pPr>
          </w:p>
        </w:tc>
        <w:tc>
          <w:tcPr>
            <w:tcW w:w="1310" w:type="dxa"/>
            <w:tcBorders>
              <w:top w:val="single" w:sz="4" w:space="0" w:color="000000"/>
              <w:left w:val="single" w:sz="4" w:space="0" w:color="000000"/>
              <w:bottom w:val="single" w:sz="4" w:space="0" w:color="000000"/>
              <w:right w:val="single" w:sz="4" w:space="0" w:color="000000"/>
            </w:tcBorders>
          </w:tcPr>
          <w:p w14:paraId="76614669" w14:textId="77777777" w:rsidR="00A21E8B" w:rsidRDefault="00A21E8B">
            <w:pPr>
              <w:pStyle w:val="TableParagraph"/>
              <w:kinsoku w:val="0"/>
              <w:overflowPunct w:val="0"/>
              <w:rPr>
                <w:sz w:val="22"/>
                <w:szCs w:val="22"/>
              </w:rPr>
            </w:pPr>
          </w:p>
        </w:tc>
        <w:tc>
          <w:tcPr>
            <w:tcW w:w="1180" w:type="dxa"/>
            <w:tcBorders>
              <w:top w:val="single" w:sz="4" w:space="0" w:color="000000"/>
              <w:left w:val="single" w:sz="4" w:space="0" w:color="000000"/>
              <w:bottom w:val="single" w:sz="4" w:space="0" w:color="000000"/>
              <w:right w:val="single" w:sz="4" w:space="0" w:color="000000"/>
            </w:tcBorders>
          </w:tcPr>
          <w:p w14:paraId="57590049" w14:textId="77777777" w:rsidR="00A21E8B" w:rsidRDefault="00A21E8B">
            <w:pPr>
              <w:pStyle w:val="TableParagraph"/>
              <w:kinsoku w:val="0"/>
              <w:overflowPunct w:val="0"/>
              <w:rPr>
                <w:sz w:val="22"/>
                <w:szCs w:val="22"/>
              </w:rPr>
            </w:pPr>
          </w:p>
        </w:tc>
        <w:tc>
          <w:tcPr>
            <w:tcW w:w="1118" w:type="dxa"/>
            <w:tcBorders>
              <w:top w:val="single" w:sz="4" w:space="0" w:color="000000"/>
              <w:left w:val="single" w:sz="4" w:space="0" w:color="000000"/>
              <w:bottom w:val="single" w:sz="4" w:space="0" w:color="000000"/>
              <w:right w:val="single" w:sz="4" w:space="0" w:color="000000"/>
            </w:tcBorders>
          </w:tcPr>
          <w:p w14:paraId="0C5B615A" w14:textId="77777777" w:rsidR="00A21E8B" w:rsidRDefault="00A21E8B">
            <w:pPr>
              <w:pStyle w:val="TableParagraph"/>
              <w:kinsoku w:val="0"/>
              <w:overflowPunct w:val="0"/>
              <w:rPr>
                <w:sz w:val="22"/>
                <w:szCs w:val="22"/>
              </w:rPr>
            </w:pPr>
          </w:p>
        </w:tc>
        <w:tc>
          <w:tcPr>
            <w:tcW w:w="2944" w:type="dxa"/>
            <w:vMerge/>
            <w:tcBorders>
              <w:top w:val="nil"/>
              <w:left w:val="single" w:sz="4" w:space="0" w:color="000000"/>
              <w:bottom w:val="single" w:sz="4" w:space="0" w:color="000000"/>
              <w:right w:val="single" w:sz="4" w:space="0" w:color="000000"/>
            </w:tcBorders>
          </w:tcPr>
          <w:p w14:paraId="792F1AA2" w14:textId="77777777" w:rsidR="00A21E8B" w:rsidRDefault="00A21E8B">
            <w:pPr>
              <w:pStyle w:val="BodyText"/>
              <w:kinsoku w:val="0"/>
              <w:overflowPunct w:val="0"/>
              <w:spacing w:before="73" w:after="1"/>
              <w:rPr>
                <w:sz w:val="2"/>
                <w:szCs w:val="2"/>
              </w:rPr>
            </w:pPr>
          </w:p>
        </w:tc>
      </w:tr>
      <w:tr w:rsidR="006F4A20" w14:paraId="2598DEE6" w14:textId="77777777">
        <w:trPr>
          <w:trHeight w:val="474"/>
        </w:trPr>
        <w:tc>
          <w:tcPr>
            <w:tcW w:w="795" w:type="dxa"/>
            <w:tcBorders>
              <w:top w:val="single" w:sz="4" w:space="0" w:color="000000"/>
              <w:left w:val="single" w:sz="4" w:space="0" w:color="000000"/>
              <w:bottom w:val="single" w:sz="4" w:space="0" w:color="000000"/>
              <w:right w:val="single" w:sz="4" w:space="0" w:color="000000"/>
            </w:tcBorders>
          </w:tcPr>
          <w:p w14:paraId="279935FF" w14:textId="77777777" w:rsidR="00A21E8B" w:rsidRDefault="00A21E8B">
            <w:pPr>
              <w:pStyle w:val="TableParagraph"/>
              <w:kinsoku w:val="0"/>
              <w:overflowPunct w:val="0"/>
              <w:spacing w:before="6"/>
              <w:ind w:left="11"/>
              <w:jc w:val="center"/>
              <w:rPr>
                <w:spacing w:val="-10"/>
              </w:rPr>
            </w:pPr>
            <w:r>
              <w:rPr>
                <w:spacing w:val="-10"/>
              </w:rPr>
              <w:t>4</w:t>
            </w:r>
          </w:p>
        </w:tc>
        <w:tc>
          <w:tcPr>
            <w:tcW w:w="674" w:type="dxa"/>
            <w:tcBorders>
              <w:top w:val="single" w:sz="4" w:space="0" w:color="000000"/>
              <w:left w:val="single" w:sz="4" w:space="0" w:color="000000"/>
              <w:bottom w:val="single" w:sz="4" w:space="0" w:color="000000"/>
              <w:right w:val="single" w:sz="4" w:space="0" w:color="000000"/>
            </w:tcBorders>
          </w:tcPr>
          <w:p w14:paraId="1A499DFC" w14:textId="77777777" w:rsidR="00A21E8B" w:rsidRDefault="00A21E8B">
            <w:pPr>
              <w:pStyle w:val="TableParagraph"/>
              <w:kinsoku w:val="0"/>
              <w:overflowPunct w:val="0"/>
              <w:rPr>
                <w:sz w:val="22"/>
                <w:szCs w:val="22"/>
              </w:rPr>
            </w:pPr>
          </w:p>
        </w:tc>
        <w:tc>
          <w:tcPr>
            <w:tcW w:w="1154" w:type="dxa"/>
            <w:tcBorders>
              <w:top w:val="single" w:sz="4" w:space="0" w:color="000000"/>
              <w:left w:val="single" w:sz="4" w:space="0" w:color="000000"/>
              <w:bottom w:val="single" w:sz="4" w:space="0" w:color="000000"/>
              <w:right w:val="single" w:sz="4" w:space="0" w:color="000000"/>
            </w:tcBorders>
          </w:tcPr>
          <w:p w14:paraId="5E7E3C41" w14:textId="77777777" w:rsidR="00A21E8B" w:rsidRDefault="00A21E8B">
            <w:pPr>
              <w:pStyle w:val="TableParagraph"/>
              <w:kinsoku w:val="0"/>
              <w:overflowPunct w:val="0"/>
              <w:rPr>
                <w:sz w:val="22"/>
                <w:szCs w:val="22"/>
              </w:rPr>
            </w:pPr>
          </w:p>
        </w:tc>
        <w:tc>
          <w:tcPr>
            <w:tcW w:w="1159" w:type="dxa"/>
            <w:tcBorders>
              <w:top w:val="single" w:sz="4" w:space="0" w:color="000000"/>
              <w:left w:val="single" w:sz="4" w:space="0" w:color="000000"/>
              <w:bottom w:val="single" w:sz="4" w:space="0" w:color="000000"/>
              <w:right w:val="single" w:sz="4" w:space="0" w:color="000000"/>
            </w:tcBorders>
          </w:tcPr>
          <w:p w14:paraId="03F828E4" w14:textId="77777777" w:rsidR="00A21E8B" w:rsidRDefault="00A21E8B">
            <w:pPr>
              <w:pStyle w:val="TableParagraph"/>
              <w:kinsoku w:val="0"/>
              <w:overflowPunct w:val="0"/>
              <w:rPr>
                <w:sz w:val="22"/>
                <w:szCs w:val="22"/>
              </w:rPr>
            </w:pPr>
          </w:p>
        </w:tc>
        <w:tc>
          <w:tcPr>
            <w:tcW w:w="1310" w:type="dxa"/>
            <w:tcBorders>
              <w:top w:val="single" w:sz="4" w:space="0" w:color="000000"/>
              <w:left w:val="single" w:sz="4" w:space="0" w:color="000000"/>
              <w:bottom w:val="single" w:sz="4" w:space="0" w:color="000000"/>
              <w:right w:val="single" w:sz="4" w:space="0" w:color="000000"/>
            </w:tcBorders>
          </w:tcPr>
          <w:p w14:paraId="2AC57CB0" w14:textId="77777777" w:rsidR="00A21E8B" w:rsidRDefault="00A21E8B">
            <w:pPr>
              <w:pStyle w:val="TableParagraph"/>
              <w:kinsoku w:val="0"/>
              <w:overflowPunct w:val="0"/>
              <w:rPr>
                <w:sz w:val="22"/>
                <w:szCs w:val="22"/>
              </w:rPr>
            </w:pPr>
          </w:p>
        </w:tc>
        <w:tc>
          <w:tcPr>
            <w:tcW w:w="1180" w:type="dxa"/>
            <w:tcBorders>
              <w:top w:val="single" w:sz="4" w:space="0" w:color="000000"/>
              <w:left w:val="single" w:sz="4" w:space="0" w:color="000000"/>
              <w:bottom w:val="single" w:sz="4" w:space="0" w:color="000000"/>
              <w:right w:val="single" w:sz="4" w:space="0" w:color="000000"/>
            </w:tcBorders>
          </w:tcPr>
          <w:p w14:paraId="5186B13D" w14:textId="77777777" w:rsidR="00A21E8B" w:rsidRDefault="00A21E8B">
            <w:pPr>
              <w:pStyle w:val="TableParagraph"/>
              <w:kinsoku w:val="0"/>
              <w:overflowPunct w:val="0"/>
              <w:rPr>
                <w:sz w:val="22"/>
                <w:szCs w:val="22"/>
              </w:rPr>
            </w:pPr>
          </w:p>
        </w:tc>
        <w:tc>
          <w:tcPr>
            <w:tcW w:w="1118" w:type="dxa"/>
            <w:tcBorders>
              <w:top w:val="single" w:sz="4" w:space="0" w:color="000000"/>
              <w:left w:val="single" w:sz="4" w:space="0" w:color="000000"/>
              <w:bottom w:val="single" w:sz="4" w:space="0" w:color="000000"/>
              <w:right w:val="single" w:sz="4" w:space="0" w:color="000000"/>
            </w:tcBorders>
          </w:tcPr>
          <w:p w14:paraId="6C57C439" w14:textId="77777777" w:rsidR="00A21E8B" w:rsidRDefault="00A21E8B">
            <w:pPr>
              <w:pStyle w:val="TableParagraph"/>
              <w:kinsoku w:val="0"/>
              <w:overflowPunct w:val="0"/>
              <w:rPr>
                <w:sz w:val="22"/>
                <w:szCs w:val="22"/>
              </w:rPr>
            </w:pPr>
          </w:p>
        </w:tc>
        <w:tc>
          <w:tcPr>
            <w:tcW w:w="2944" w:type="dxa"/>
            <w:vMerge/>
            <w:tcBorders>
              <w:top w:val="nil"/>
              <w:left w:val="single" w:sz="4" w:space="0" w:color="000000"/>
              <w:bottom w:val="single" w:sz="4" w:space="0" w:color="000000"/>
              <w:right w:val="single" w:sz="4" w:space="0" w:color="000000"/>
            </w:tcBorders>
          </w:tcPr>
          <w:p w14:paraId="3D404BC9" w14:textId="77777777" w:rsidR="00A21E8B" w:rsidRDefault="00A21E8B">
            <w:pPr>
              <w:pStyle w:val="BodyText"/>
              <w:kinsoku w:val="0"/>
              <w:overflowPunct w:val="0"/>
              <w:spacing w:before="73" w:after="1"/>
              <w:rPr>
                <w:sz w:val="2"/>
                <w:szCs w:val="2"/>
              </w:rPr>
            </w:pPr>
          </w:p>
        </w:tc>
      </w:tr>
      <w:tr w:rsidR="006F4A20" w14:paraId="78941E47" w14:textId="77777777">
        <w:trPr>
          <w:trHeight w:val="477"/>
        </w:trPr>
        <w:tc>
          <w:tcPr>
            <w:tcW w:w="795" w:type="dxa"/>
            <w:tcBorders>
              <w:top w:val="single" w:sz="4" w:space="0" w:color="000000"/>
              <w:left w:val="single" w:sz="4" w:space="0" w:color="000000"/>
              <w:bottom w:val="single" w:sz="4" w:space="0" w:color="000000"/>
              <w:right w:val="single" w:sz="4" w:space="0" w:color="000000"/>
            </w:tcBorders>
          </w:tcPr>
          <w:p w14:paraId="44240AAE" w14:textId="77777777" w:rsidR="00A21E8B" w:rsidRDefault="00A21E8B">
            <w:pPr>
              <w:pStyle w:val="TableParagraph"/>
              <w:kinsoku w:val="0"/>
              <w:overflowPunct w:val="0"/>
              <w:spacing w:before="6"/>
              <w:ind w:left="11"/>
              <w:jc w:val="center"/>
              <w:rPr>
                <w:spacing w:val="-10"/>
              </w:rPr>
            </w:pPr>
            <w:r>
              <w:rPr>
                <w:spacing w:val="-10"/>
              </w:rPr>
              <w:t>5</w:t>
            </w:r>
          </w:p>
        </w:tc>
        <w:tc>
          <w:tcPr>
            <w:tcW w:w="674" w:type="dxa"/>
            <w:tcBorders>
              <w:top w:val="single" w:sz="4" w:space="0" w:color="000000"/>
              <w:left w:val="single" w:sz="4" w:space="0" w:color="000000"/>
              <w:bottom w:val="single" w:sz="4" w:space="0" w:color="000000"/>
              <w:right w:val="single" w:sz="4" w:space="0" w:color="000000"/>
            </w:tcBorders>
          </w:tcPr>
          <w:p w14:paraId="61319B8A" w14:textId="77777777" w:rsidR="00A21E8B" w:rsidRDefault="00A21E8B">
            <w:pPr>
              <w:pStyle w:val="TableParagraph"/>
              <w:kinsoku w:val="0"/>
              <w:overflowPunct w:val="0"/>
              <w:rPr>
                <w:sz w:val="22"/>
                <w:szCs w:val="22"/>
              </w:rPr>
            </w:pPr>
          </w:p>
        </w:tc>
        <w:tc>
          <w:tcPr>
            <w:tcW w:w="1154" w:type="dxa"/>
            <w:tcBorders>
              <w:top w:val="single" w:sz="4" w:space="0" w:color="000000"/>
              <w:left w:val="single" w:sz="4" w:space="0" w:color="000000"/>
              <w:bottom w:val="single" w:sz="4" w:space="0" w:color="000000"/>
              <w:right w:val="single" w:sz="4" w:space="0" w:color="000000"/>
            </w:tcBorders>
          </w:tcPr>
          <w:p w14:paraId="31A560F4" w14:textId="77777777" w:rsidR="00A21E8B" w:rsidRDefault="00A21E8B">
            <w:pPr>
              <w:pStyle w:val="TableParagraph"/>
              <w:kinsoku w:val="0"/>
              <w:overflowPunct w:val="0"/>
              <w:rPr>
                <w:sz w:val="22"/>
                <w:szCs w:val="22"/>
              </w:rPr>
            </w:pPr>
          </w:p>
        </w:tc>
        <w:tc>
          <w:tcPr>
            <w:tcW w:w="1159" w:type="dxa"/>
            <w:tcBorders>
              <w:top w:val="single" w:sz="4" w:space="0" w:color="000000"/>
              <w:left w:val="single" w:sz="4" w:space="0" w:color="000000"/>
              <w:bottom w:val="single" w:sz="4" w:space="0" w:color="000000"/>
              <w:right w:val="single" w:sz="4" w:space="0" w:color="000000"/>
            </w:tcBorders>
          </w:tcPr>
          <w:p w14:paraId="70DF735C" w14:textId="77777777" w:rsidR="00A21E8B" w:rsidRDefault="00A21E8B">
            <w:pPr>
              <w:pStyle w:val="TableParagraph"/>
              <w:kinsoku w:val="0"/>
              <w:overflowPunct w:val="0"/>
              <w:rPr>
                <w:sz w:val="22"/>
                <w:szCs w:val="22"/>
              </w:rPr>
            </w:pPr>
          </w:p>
        </w:tc>
        <w:tc>
          <w:tcPr>
            <w:tcW w:w="1310" w:type="dxa"/>
            <w:tcBorders>
              <w:top w:val="single" w:sz="4" w:space="0" w:color="000000"/>
              <w:left w:val="single" w:sz="4" w:space="0" w:color="000000"/>
              <w:bottom w:val="single" w:sz="4" w:space="0" w:color="000000"/>
              <w:right w:val="single" w:sz="4" w:space="0" w:color="000000"/>
            </w:tcBorders>
          </w:tcPr>
          <w:p w14:paraId="3A413BF6" w14:textId="77777777" w:rsidR="00A21E8B" w:rsidRDefault="00A21E8B">
            <w:pPr>
              <w:pStyle w:val="TableParagraph"/>
              <w:kinsoku w:val="0"/>
              <w:overflowPunct w:val="0"/>
              <w:rPr>
                <w:sz w:val="22"/>
                <w:szCs w:val="22"/>
              </w:rPr>
            </w:pPr>
          </w:p>
        </w:tc>
        <w:tc>
          <w:tcPr>
            <w:tcW w:w="1180" w:type="dxa"/>
            <w:tcBorders>
              <w:top w:val="single" w:sz="4" w:space="0" w:color="000000"/>
              <w:left w:val="single" w:sz="4" w:space="0" w:color="000000"/>
              <w:bottom w:val="single" w:sz="4" w:space="0" w:color="000000"/>
              <w:right w:val="single" w:sz="4" w:space="0" w:color="000000"/>
            </w:tcBorders>
          </w:tcPr>
          <w:p w14:paraId="33D28B4B" w14:textId="77777777" w:rsidR="00A21E8B" w:rsidRDefault="00A21E8B">
            <w:pPr>
              <w:pStyle w:val="TableParagraph"/>
              <w:kinsoku w:val="0"/>
              <w:overflowPunct w:val="0"/>
              <w:rPr>
                <w:sz w:val="22"/>
                <w:szCs w:val="22"/>
              </w:rPr>
            </w:pPr>
          </w:p>
        </w:tc>
        <w:tc>
          <w:tcPr>
            <w:tcW w:w="1118" w:type="dxa"/>
            <w:tcBorders>
              <w:top w:val="single" w:sz="4" w:space="0" w:color="000000"/>
              <w:left w:val="single" w:sz="4" w:space="0" w:color="000000"/>
              <w:bottom w:val="single" w:sz="4" w:space="0" w:color="000000"/>
              <w:right w:val="single" w:sz="4" w:space="0" w:color="000000"/>
            </w:tcBorders>
          </w:tcPr>
          <w:p w14:paraId="37EFA3E3" w14:textId="77777777" w:rsidR="00A21E8B" w:rsidRDefault="00A21E8B">
            <w:pPr>
              <w:pStyle w:val="TableParagraph"/>
              <w:kinsoku w:val="0"/>
              <w:overflowPunct w:val="0"/>
              <w:rPr>
                <w:sz w:val="22"/>
                <w:szCs w:val="22"/>
              </w:rPr>
            </w:pPr>
          </w:p>
        </w:tc>
        <w:tc>
          <w:tcPr>
            <w:tcW w:w="2944" w:type="dxa"/>
            <w:vMerge/>
            <w:tcBorders>
              <w:top w:val="nil"/>
              <w:left w:val="single" w:sz="4" w:space="0" w:color="000000"/>
              <w:bottom w:val="single" w:sz="4" w:space="0" w:color="000000"/>
              <w:right w:val="single" w:sz="4" w:space="0" w:color="000000"/>
            </w:tcBorders>
          </w:tcPr>
          <w:p w14:paraId="41C6AC2A" w14:textId="77777777" w:rsidR="00A21E8B" w:rsidRDefault="00A21E8B">
            <w:pPr>
              <w:pStyle w:val="BodyText"/>
              <w:kinsoku w:val="0"/>
              <w:overflowPunct w:val="0"/>
              <w:spacing w:before="73" w:after="1"/>
              <w:rPr>
                <w:sz w:val="2"/>
                <w:szCs w:val="2"/>
              </w:rPr>
            </w:pPr>
          </w:p>
        </w:tc>
      </w:tr>
      <w:tr w:rsidR="006F4A20" w14:paraId="29B4EA11" w14:textId="77777777">
        <w:trPr>
          <w:trHeight w:val="477"/>
        </w:trPr>
        <w:tc>
          <w:tcPr>
            <w:tcW w:w="795" w:type="dxa"/>
            <w:tcBorders>
              <w:top w:val="single" w:sz="4" w:space="0" w:color="000000"/>
              <w:left w:val="single" w:sz="4" w:space="0" w:color="000000"/>
              <w:bottom w:val="single" w:sz="4" w:space="0" w:color="000000"/>
              <w:right w:val="single" w:sz="4" w:space="0" w:color="000000"/>
            </w:tcBorders>
          </w:tcPr>
          <w:p w14:paraId="1B87E3DE" w14:textId="77777777" w:rsidR="00A21E8B" w:rsidRDefault="00A21E8B">
            <w:pPr>
              <w:pStyle w:val="TableParagraph"/>
              <w:kinsoku w:val="0"/>
              <w:overflowPunct w:val="0"/>
              <w:spacing w:before="6"/>
              <w:ind w:left="11"/>
              <w:jc w:val="center"/>
              <w:rPr>
                <w:spacing w:val="-10"/>
              </w:rPr>
            </w:pPr>
            <w:r>
              <w:rPr>
                <w:spacing w:val="-10"/>
              </w:rPr>
              <w:t>6</w:t>
            </w:r>
          </w:p>
        </w:tc>
        <w:tc>
          <w:tcPr>
            <w:tcW w:w="674" w:type="dxa"/>
            <w:tcBorders>
              <w:top w:val="single" w:sz="4" w:space="0" w:color="000000"/>
              <w:left w:val="single" w:sz="4" w:space="0" w:color="000000"/>
              <w:bottom w:val="single" w:sz="4" w:space="0" w:color="000000"/>
              <w:right w:val="single" w:sz="4" w:space="0" w:color="000000"/>
            </w:tcBorders>
          </w:tcPr>
          <w:p w14:paraId="2DC44586" w14:textId="77777777" w:rsidR="00A21E8B" w:rsidRDefault="00A21E8B">
            <w:pPr>
              <w:pStyle w:val="TableParagraph"/>
              <w:kinsoku w:val="0"/>
              <w:overflowPunct w:val="0"/>
              <w:rPr>
                <w:sz w:val="22"/>
                <w:szCs w:val="22"/>
              </w:rPr>
            </w:pPr>
          </w:p>
        </w:tc>
        <w:tc>
          <w:tcPr>
            <w:tcW w:w="1154" w:type="dxa"/>
            <w:tcBorders>
              <w:top w:val="single" w:sz="4" w:space="0" w:color="000000"/>
              <w:left w:val="single" w:sz="4" w:space="0" w:color="000000"/>
              <w:bottom w:val="single" w:sz="4" w:space="0" w:color="000000"/>
              <w:right w:val="single" w:sz="4" w:space="0" w:color="000000"/>
            </w:tcBorders>
          </w:tcPr>
          <w:p w14:paraId="4FFCBC07" w14:textId="77777777" w:rsidR="00A21E8B" w:rsidRDefault="00A21E8B">
            <w:pPr>
              <w:pStyle w:val="TableParagraph"/>
              <w:kinsoku w:val="0"/>
              <w:overflowPunct w:val="0"/>
              <w:rPr>
                <w:sz w:val="22"/>
                <w:szCs w:val="22"/>
              </w:rPr>
            </w:pPr>
          </w:p>
        </w:tc>
        <w:tc>
          <w:tcPr>
            <w:tcW w:w="1159" w:type="dxa"/>
            <w:tcBorders>
              <w:top w:val="single" w:sz="4" w:space="0" w:color="000000"/>
              <w:left w:val="single" w:sz="4" w:space="0" w:color="000000"/>
              <w:bottom w:val="single" w:sz="4" w:space="0" w:color="000000"/>
              <w:right w:val="single" w:sz="4" w:space="0" w:color="000000"/>
            </w:tcBorders>
          </w:tcPr>
          <w:p w14:paraId="1728B4D0" w14:textId="77777777" w:rsidR="00A21E8B" w:rsidRDefault="00A21E8B">
            <w:pPr>
              <w:pStyle w:val="TableParagraph"/>
              <w:kinsoku w:val="0"/>
              <w:overflowPunct w:val="0"/>
              <w:rPr>
                <w:sz w:val="22"/>
                <w:szCs w:val="22"/>
              </w:rPr>
            </w:pPr>
          </w:p>
        </w:tc>
        <w:tc>
          <w:tcPr>
            <w:tcW w:w="1310" w:type="dxa"/>
            <w:tcBorders>
              <w:top w:val="single" w:sz="4" w:space="0" w:color="000000"/>
              <w:left w:val="single" w:sz="4" w:space="0" w:color="000000"/>
              <w:bottom w:val="single" w:sz="4" w:space="0" w:color="000000"/>
              <w:right w:val="single" w:sz="4" w:space="0" w:color="000000"/>
            </w:tcBorders>
          </w:tcPr>
          <w:p w14:paraId="34959D4B" w14:textId="77777777" w:rsidR="00A21E8B" w:rsidRDefault="00A21E8B">
            <w:pPr>
              <w:pStyle w:val="TableParagraph"/>
              <w:kinsoku w:val="0"/>
              <w:overflowPunct w:val="0"/>
              <w:rPr>
                <w:sz w:val="22"/>
                <w:szCs w:val="22"/>
              </w:rPr>
            </w:pPr>
          </w:p>
        </w:tc>
        <w:tc>
          <w:tcPr>
            <w:tcW w:w="1180" w:type="dxa"/>
            <w:tcBorders>
              <w:top w:val="single" w:sz="4" w:space="0" w:color="000000"/>
              <w:left w:val="single" w:sz="4" w:space="0" w:color="000000"/>
              <w:bottom w:val="single" w:sz="4" w:space="0" w:color="000000"/>
              <w:right w:val="single" w:sz="4" w:space="0" w:color="000000"/>
            </w:tcBorders>
          </w:tcPr>
          <w:p w14:paraId="7BD58BA2" w14:textId="77777777" w:rsidR="00A21E8B" w:rsidRDefault="00A21E8B">
            <w:pPr>
              <w:pStyle w:val="TableParagraph"/>
              <w:kinsoku w:val="0"/>
              <w:overflowPunct w:val="0"/>
              <w:rPr>
                <w:sz w:val="22"/>
                <w:szCs w:val="22"/>
              </w:rPr>
            </w:pPr>
          </w:p>
        </w:tc>
        <w:tc>
          <w:tcPr>
            <w:tcW w:w="1118" w:type="dxa"/>
            <w:tcBorders>
              <w:top w:val="single" w:sz="4" w:space="0" w:color="000000"/>
              <w:left w:val="single" w:sz="4" w:space="0" w:color="000000"/>
              <w:bottom w:val="single" w:sz="4" w:space="0" w:color="000000"/>
              <w:right w:val="single" w:sz="4" w:space="0" w:color="000000"/>
            </w:tcBorders>
          </w:tcPr>
          <w:p w14:paraId="4357A966" w14:textId="77777777" w:rsidR="00A21E8B" w:rsidRDefault="00A21E8B">
            <w:pPr>
              <w:pStyle w:val="TableParagraph"/>
              <w:kinsoku w:val="0"/>
              <w:overflowPunct w:val="0"/>
              <w:rPr>
                <w:sz w:val="22"/>
                <w:szCs w:val="22"/>
              </w:rPr>
            </w:pPr>
          </w:p>
        </w:tc>
        <w:tc>
          <w:tcPr>
            <w:tcW w:w="2944" w:type="dxa"/>
            <w:vMerge/>
            <w:tcBorders>
              <w:top w:val="nil"/>
              <w:left w:val="single" w:sz="4" w:space="0" w:color="000000"/>
              <w:bottom w:val="single" w:sz="4" w:space="0" w:color="000000"/>
              <w:right w:val="single" w:sz="4" w:space="0" w:color="000000"/>
            </w:tcBorders>
          </w:tcPr>
          <w:p w14:paraId="44690661" w14:textId="77777777" w:rsidR="00A21E8B" w:rsidRDefault="00A21E8B">
            <w:pPr>
              <w:pStyle w:val="BodyText"/>
              <w:kinsoku w:val="0"/>
              <w:overflowPunct w:val="0"/>
              <w:spacing w:before="73" w:after="1"/>
              <w:rPr>
                <w:sz w:val="2"/>
                <w:szCs w:val="2"/>
              </w:rPr>
            </w:pPr>
          </w:p>
        </w:tc>
      </w:tr>
      <w:tr w:rsidR="006F4A20" w14:paraId="75697EEC" w14:textId="77777777">
        <w:trPr>
          <w:trHeight w:val="477"/>
        </w:trPr>
        <w:tc>
          <w:tcPr>
            <w:tcW w:w="795" w:type="dxa"/>
            <w:tcBorders>
              <w:top w:val="single" w:sz="4" w:space="0" w:color="000000"/>
              <w:left w:val="single" w:sz="4" w:space="0" w:color="000000"/>
              <w:bottom w:val="single" w:sz="4" w:space="0" w:color="000000"/>
              <w:right w:val="single" w:sz="4" w:space="0" w:color="000000"/>
            </w:tcBorders>
          </w:tcPr>
          <w:p w14:paraId="109B8484" w14:textId="77777777" w:rsidR="00A21E8B" w:rsidRDefault="00A21E8B">
            <w:pPr>
              <w:pStyle w:val="TableParagraph"/>
              <w:kinsoku w:val="0"/>
              <w:overflowPunct w:val="0"/>
              <w:spacing w:before="6"/>
              <w:ind w:left="11"/>
              <w:jc w:val="center"/>
              <w:rPr>
                <w:spacing w:val="-10"/>
              </w:rPr>
            </w:pPr>
            <w:r>
              <w:rPr>
                <w:spacing w:val="-10"/>
              </w:rPr>
              <w:t>7</w:t>
            </w:r>
          </w:p>
        </w:tc>
        <w:tc>
          <w:tcPr>
            <w:tcW w:w="674" w:type="dxa"/>
            <w:tcBorders>
              <w:top w:val="single" w:sz="4" w:space="0" w:color="000000"/>
              <w:left w:val="single" w:sz="4" w:space="0" w:color="000000"/>
              <w:bottom w:val="single" w:sz="4" w:space="0" w:color="000000"/>
              <w:right w:val="single" w:sz="4" w:space="0" w:color="000000"/>
            </w:tcBorders>
          </w:tcPr>
          <w:p w14:paraId="74539910" w14:textId="77777777" w:rsidR="00A21E8B" w:rsidRDefault="00A21E8B">
            <w:pPr>
              <w:pStyle w:val="TableParagraph"/>
              <w:kinsoku w:val="0"/>
              <w:overflowPunct w:val="0"/>
              <w:rPr>
                <w:sz w:val="22"/>
                <w:szCs w:val="22"/>
              </w:rPr>
            </w:pPr>
          </w:p>
        </w:tc>
        <w:tc>
          <w:tcPr>
            <w:tcW w:w="1154" w:type="dxa"/>
            <w:tcBorders>
              <w:top w:val="single" w:sz="4" w:space="0" w:color="000000"/>
              <w:left w:val="single" w:sz="4" w:space="0" w:color="000000"/>
              <w:bottom w:val="single" w:sz="4" w:space="0" w:color="000000"/>
              <w:right w:val="single" w:sz="4" w:space="0" w:color="000000"/>
            </w:tcBorders>
          </w:tcPr>
          <w:p w14:paraId="5A7E0CF2" w14:textId="77777777" w:rsidR="00A21E8B" w:rsidRDefault="00A21E8B">
            <w:pPr>
              <w:pStyle w:val="TableParagraph"/>
              <w:kinsoku w:val="0"/>
              <w:overflowPunct w:val="0"/>
              <w:rPr>
                <w:sz w:val="22"/>
                <w:szCs w:val="22"/>
              </w:rPr>
            </w:pPr>
          </w:p>
        </w:tc>
        <w:tc>
          <w:tcPr>
            <w:tcW w:w="1159" w:type="dxa"/>
            <w:tcBorders>
              <w:top w:val="single" w:sz="4" w:space="0" w:color="000000"/>
              <w:left w:val="single" w:sz="4" w:space="0" w:color="000000"/>
              <w:bottom w:val="single" w:sz="4" w:space="0" w:color="000000"/>
              <w:right w:val="single" w:sz="4" w:space="0" w:color="000000"/>
            </w:tcBorders>
          </w:tcPr>
          <w:p w14:paraId="60FA6563" w14:textId="77777777" w:rsidR="00A21E8B" w:rsidRDefault="00A21E8B">
            <w:pPr>
              <w:pStyle w:val="TableParagraph"/>
              <w:kinsoku w:val="0"/>
              <w:overflowPunct w:val="0"/>
              <w:rPr>
                <w:sz w:val="22"/>
                <w:szCs w:val="22"/>
              </w:rPr>
            </w:pPr>
          </w:p>
        </w:tc>
        <w:tc>
          <w:tcPr>
            <w:tcW w:w="1310" w:type="dxa"/>
            <w:tcBorders>
              <w:top w:val="single" w:sz="4" w:space="0" w:color="000000"/>
              <w:left w:val="single" w:sz="4" w:space="0" w:color="000000"/>
              <w:bottom w:val="single" w:sz="4" w:space="0" w:color="000000"/>
              <w:right w:val="single" w:sz="4" w:space="0" w:color="000000"/>
            </w:tcBorders>
          </w:tcPr>
          <w:p w14:paraId="1AC5CDBE" w14:textId="77777777" w:rsidR="00A21E8B" w:rsidRDefault="00A21E8B">
            <w:pPr>
              <w:pStyle w:val="TableParagraph"/>
              <w:kinsoku w:val="0"/>
              <w:overflowPunct w:val="0"/>
              <w:rPr>
                <w:sz w:val="22"/>
                <w:szCs w:val="22"/>
              </w:rPr>
            </w:pPr>
          </w:p>
        </w:tc>
        <w:tc>
          <w:tcPr>
            <w:tcW w:w="1180" w:type="dxa"/>
            <w:tcBorders>
              <w:top w:val="single" w:sz="4" w:space="0" w:color="000000"/>
              <w:left w:val="single" w:sz="4" w:space="0" w:color="000000"/>
              <w:bottom w:val="single" w:sz="4" w:space="0" w:color="000000"/>
              <w:right w:val="single" w:sz="4" w:space="0" w:color="000000"/>
            </w:tcBorders>
          </w:tcPr>
          <w:p w14:paraId="342D4C27" w14:textId="77777777" w:rsidR="00A21E8B" w:rsidRDefault="00A21E8B">
            <w:pPr>
              <w:pStyle w:val="TableParagraph"/>
              <w:kinsoku w:val="0"/>
              <w:overflowPunct w:val="0"/>
              <w:rPr>
                <w:sz w:val="22"/>
                <w:szCs w:val="22"/>
              </w:rPr>
            </w:pPr>
          </w:p>
        </w:tc>
        <w:tc>
          <w:tcPr>
            <w:tcW w:w="1118" w:type="dxa"/>
            <w:tcBorders>
              <w:top w:val="single" w:sz="4" w:space="0" w:color="000000"/>
              <w:left w:val="single" w:sz="4" w:space="0" w:color="000000"/>
              <w:bottom w:val="single" w:sz="4" w:space="0" w:color="000000"/>
              <w:right w:val="single" w:sz="4" w:space="0" w:color="000000"/>
            </w:tcBorders>
          </w:tcPr>
          <w:p w14:paraId="3572E399" w14:textId="77777777" w:rsidR="00A21E8B" w:rsidRDefault="00A21E8B">
            <w:pPr>
              <w:pStyle w:val="TableParagraph"/>
              <w:kinsoku w:val="0"/>
              <w:overflowPunct w:val="0"/>
              <w:rPr>
                <w:sz w:val="22"/>
                <w:szCs w:val="22"/>
              </w:rPr>
            </w:pPr>
          </w:p>
        </w:tc>
        <w:tc>
          <w:tcPr>
            <w:tcW w:w="2944" w:type="dxa"/>
            <w:vMerge/>
            <w:tcBorders>
              <w:top w:val="nil"/>
              <w:left w:val="single" w:sz="4" w:space="0" w:color="000000"/>
              <w:bottom w:val="single" w:sz="4" w:space="0" w:color="000000"/>
              <w:right w:val="single" w:sz="4" w:space="0" w:color="000000"/>
            </w:tcBorders>
          </w:tcPr>
          <w:p w14:paraId="6CEB15CE" w14:textId="77777777" w:rsidR="00A21E8B" w:rsidRDefault="00A21E8B">
            <w:pPr>
              <w:pStyle w:val="BodyText"/>
              <w:kinsoku w:val="0"/>
              <w:overflowPunct w:val="0"/>
              <w:spacing w:before="73" w:after="1"/>
              <w:rPr>
                <w:sz w:val="2"/>
                <w:szCs w:val="2"/>
              </w:rPr>
            </w:pPr>
          </w:p>
        </w:tc>
      </w:tr>
      <w:tr w:rsidR="006F4A20" w14:paraId="44B0A208" w14:textId="77777777">
        <w:trPr>
          <w:trHeight w:val="477"/>
        </w:trPr>
        <w:tc>
          <w:tcPr>
            <w:tcW w:w="795" w:type="dxa"/>
            <w:tcBorders>
              <w:top w:val="single" w:sz="4" w:space="0" w:color="000000"/>
              <w:left w:val="single" w:sz="4" w:space="0" w:color="000000"/>
              <w:bottom w:val="single" w:sz="4" w:space="0" w:color="000000"/>
              <w:right w:val="single" w:sz="4" w:space="0" w:color="000000"/>
            </w:tcBorders>
          </w:tcPr>
          <w:p w14:paraId="03853697" w14:textId="77777777" w:rsidR="00A21E8B" w:rsidRDefault="00A21E8B">
            <w:pPr>
              <w:pStyle w:val="TableParagraph"/>
              <w:kinsoku w:val="0"/>
              <w:overflowPunct w:val="0"/>
              <w:spacing w:before="6"/>
              <w:ind w:left="11"/>
              <w:jc w:val="center"/>
              <w:rPr>
                <w:spacing w:val="-10"/>
              </w:rPr>
            </w:pPr>
            <w:r>
              <w:rPr>
                <w:spacing w:val="-10"/>
              </w:rPr>
              <w:t>8</w:t>
            </w:r>
          </w:p>
        </w:tc>
        <w:tc>
          <w:tcPr>
            <w:tcW w:w="674" w:type="dxa"/>
            <w:tcBorders>
              <w:top w:val="single" w:sz="4" w:space="0" w:color="000000"/>
              <w:left w:val="single" w:sz="4" w:space="0" w:color="000000"/>
              <w:bottom w:val="single" w:sz="4" w:space="0" w:color="000000"/>
              <w:right w:val="single" w:sz="4" w:space="0" w:color="000000"/>
            </w:tcBorders>
          </w:tcPr>
          <w:p w14:paraId="66518E39" w14:textId="77777777" w:rsidR="00A21E8B" w:rsidRDefault="00A21E8B">
            <w:pPr>
              <w:pStyle w:val="TableParagraph"/>
              <w:kinsoku w:val="0"/>
              <w:overflowPunct w:val="0"/>
              <w:rPr>
                <w:sz w:val="22"/>
                <w:szCs w:val="22"/>
              </w:rPr>
            </w:pPr>
          </w:p>
        </w:tc>
        <w:tc>
          <w:tcPr>
            <w:tcW w:w="1154" w:type="dxa"/>
            <w:tcBorders>
              <w:top w:val="single" w:sz="4" w:space="0" w:color="000000"/>
              <w:left w:val="single" w:sz="4" w:space="0" w:color="000000"/>
              <w:bottom w:val="single" w:sz="4" w:space="0" w:color="000000"/>
              <w:right w:val="single" w:sz="4" w:space="0" w:color="000000"/>
            </w:tcBorders>
          </w:tcPr>
          <w:p w14:paraId="7E75FCD0" w14:textId="77777777" w:rsidR="00A21E8B" w:rsidRDefault="00A21E8B">
            <w:pPr>
              <w:pStyle w:val="TableParagraph"/>
              <w:kinsoku w:val="0"/>
              <w:overflowPunct w:val="0"/>
              <w:rPr>
                <w:sz w:val="22"/>
                <w:szCs w:val="22"/>
              </w:rPr>
            </w:pPr>
          </w:p>
        </w:tc>
        <w:tc>
          <w:tcPr>
            <w:tcW w:w="1159" w:type="dxa"/>
            <w:tcBorders>
              <w:top w:val="single" w:sz="4" w:space="0" w:color="000000"/>
              <w:left w:val="single" w:sz="4" w:space="0" w:color="000000"/>
              <w:bottom w:val="single" w:sz="4" w:space="0" w:color="000000"/>
              <w:right w:val="single" w:sz="4" w:space="0" w:color="000000"/>
            </w:tcBorders>
          </w:tcPr>
          <w:p w14:paraId="10FDAA0E" w14:textId="77777777" w:rsidR="00A21E8B" w:rsidRDefault="00A21E8B">
            <w:pPr>
              <w:pStyle w:val="TableParagraph"/>
              <w:kinsoku w:val="0"/>
              <w:overflowPunct w:val="0"/>
              <w:rPr>
                <w:sz w:val="22"/>
                <w:szCs w:val="22"/>
              </w:rPr>
            </w:pPr>
          </w:p>
        </w:tc>
        <w:tc>
          <w:tcPr>
            <w:tcW w:w="1310" w:type="dxa"/>
            <w:tcBorders>
              <w:top w:val="single" w:sz="4" w:space="0" w:color="000000"/>
              <w:left w:val="single" w:sz="4" w:space="0" w:color="000000"/>
              <w:bottom w:val="single" w:sz="4" w:space="0" w:color="000000"/>
              <w:right w:val="single" w:sz="4" w:space="0" w:color="000000"/>
            </w:tcBorders>
          </w:tcPr>
          <w:p w14:paraId="774AF2BF" w14:textId="77777777" w:rsidR="00A21E8B" w:rsidRDefault="00A21E8B">
            <w:pPr>
              <w:pStyle w:val="TableParagraph"/>
              <w:kinsoku w:val="0"/>
              <w:overflowPunct w:val="0"/>
              <w:rPr>
                <w:sz w:val="22"/>
                <w:szCs w:val="22"/>
              </w:rPr>
            </w:pPr>
          </w:p>
        </w:tc>
        <w:tc>
          <w:tcPr>
            <w:tcW w:w="1180" w:type="dxa"/>
            <w:tcBorders>
              <w:top w:val="single" w:sz="4" w:space="0" w:color="000000"/>
              <w:left w:val="single" w:sz="4" w:space="0" w:color="000000"/>
              <w:bottom w:val="single" w:sz="4" w:space="0" w:color="000000"/>
              <w:right w:val="single" w:sz="4" w:space="0" w:color="000000"/>
            </w:tcBorders>
          </w:tcPr>
          <w:p w14:paraId="7A292896" w14:textId="77777777" w:rsidR="00A21E8B" w:rsidRDefault="00A21E8B">
            <w:pPr>
              <w:pStyle w:val="TableParagraph"/>
              <w:kinsoku w:val="0"/>
              <w:overflowPunct w:val="0"/>
              <w:rPr>
                <w:sz w:val="22"/>
                <w:szCs w:val="22"/>
              </w:rPr>
            </w:pPr>
          </w:p>
        </w:tc>
        <w:tc>
          <w:tcPr>
            <w:tcW w:w="1118" w:type="dxa"/>
            <w:tcBorders>
              <w:top w:val="single" w:sz="4" w:space="0" w:color="000000"/>
              <w:left w:val="single" w:sz="4" w:space="0" w:color="000000"/>
              <w:bottom w:val="single" w:sz="4" w:space="0" w:color="000000"/>
              <w:right w:val="single" w:sz="4" w:space="0" w:color="000000"/>
            </w:tcBorders>
          </w:tcPr>
          <w:p w14:paraId="2191599E" w14:textId="77777777" w:rsidR="00A21E8B" w:rsidRDefault="00A21E8B">
            <w:pPr>
              <w:pStyle w:val="TableParagraph"/>
              <w:kinsoku w:val="0"/>
              <w:overflowPunct w:val="0"/>
              <w:rPr>
                <w:sz w:val="22"/>
                <w:szCs w:val="22"/>
              </w:rPr>
            </w:pPr>
          </w:p>
        </w:tc>
        <w:tc>
          <w:tcPr>
            <w:tcW w:w="2944" w:type="dxa"/>
            <w:vMerge/>
            <w:tcBorders>
              <w:top w:val="nil"/>
              <w:left w:val="single" w:sz="4" w:space="0" w:color="000000"/>
              <w:bottom w:val="single" w:sz="4" w:space="0" w:color="000000"/>
              <w:right w:val="single" w:sz="4" w:space="0" w:color="000000"/>
            </w:tcBorders>
          </w:tcPr>
          <w:p w14:paraId="7673E5AE" w14:textId="77777777" w:rsidR="00A21E8B" w:rsidRDefault="00A21E8B">
            <w:pPr>
              <w:pStyle w:val="BodyText"/>
              <w:kinsoku w:val="0"/>
              <w:overflowPunct w:val="0"/>
              <w:spacing w:before="73" w:after="1"/>
              <w:rPr>
                <w:sz w:val="2"/>
                <w:szCs w:val="2"/>
              </w:rPr>
            </w:pPr>
          </w:p>
        </w:tc>
      </w:tr>
      <w:tr w:rsidR="006F4A20" w14:paraId="2B2B7304" w14:textId="77777777">
        <w:trPr>
          <w:trHeight w:val="474"/>
        </w:trPr>
        <w:tc>
          <w:tcPr>
            <w:tcW w:w="795" w:type="dxa"/>
            <w:tcBorders>
              <w:top w:val="single" w:sz="4" w:space="0" w:color="000000"/>
              <w:left w:val="single" w:sz="4" w:space="0" w:color="000000"/>
              <w:bottom w:val="single" w:sz="4" w:space="0" w:color="000000"/>
              <w:right w:val="single" w:sz="4" w:space="0" w:color="000000"/>
            </w:tcBorders>
          </w:tcPr>
          <w:p w14:paraId="089009E4" w14:textId="77777777" w:rsidR="00A21E8B" w:rsidRDefault="00A21E8B">
            <w:pPr>
              <w:pStyle w:val="TableParagraph"/>
              <w:kinsoku w:val="0"/>
              <w:overflowPunct w:val="0"/>
              <w:spacing w:before="6"/>
              <w:ind w:left="11"/>
              <w:jc w:val="center"/>
              <w:rPr>
                <w:spacing w:val="-10"/>
              </w:rPr>
            </w:pPr>
            <w:r>
              <w:rPr>
                <w:spacing w:val="-10"/>
              </w:rPr>
              <w:t>9</w:t>
            </w:r>
          </w:p>
        </w:tc>
        <w:tc>
          <w:tcPr>
            <w:tcW w:w="674" w:type="dxa"/>
            <w:tcBorders>
              <w:top w:val="single" w:sz="4" w:space="0" w:color="000000"/>
              <w:left w:val="single" w:sz="4" w:space="0" w:color="000000"/>
              <w:bottom w:val="single" w:sz="4" w:space="0" w:color="000000"/>
              <w:right w:val="single" w:sz="4" w:space="0" w:color="000000"/>
            </w:tcBorders>
          </w:tcPr>
          <w:p w14:paraId="041D98D7" w14:textId="77777777" w:rsidR="00A21E8B" w:rsidRDefault="00A21E8B">
            <w:pPr>
              <w:pStyle w:val="TableParagraph"/>
              <w:kinsoku w:val="0"/>
              <w:overflowPunct w:val="0"/>
              <w:rPr>
                <w:sz w:val="22"/>
                <w:szCs w:val="22"/>
              </w:rPr>
            </w:pPr>
          </w:p>
        </w:tc>
        <w:tc>
          <w:tcPr>
            <w:tcW w:w="1154" w:type="dxa"/>
            <w:tcBorders>
              <w:top w:val="single" w:sz="4" w:space="0" w:color="000000"/>
              <w:left w:val="single" w:sz="4" w:space="0" w:color="000000"/>
              <w:bottom w:val="single" w:sz="4" w:space="0" w:color="000000"/>
              <w:right w:val="single" w:sz="4" w:space="0" w:color="000000"/>
            </w:tcBorders>
          </w:tcPr>
          <w:p w14:paraId="5AB7C0C5" w14:textId="77777777" w:rsidR="00A21E8B" w:rsidRDefault="00A21E8B">
            <w:pPr>
              <w:pStyle w:val="TableParagraph"/>
              <w:kinsoku w:val="0"/>
              <w:overflowPunct w:val="0"/>
              <w:rPr>
                <w:sz w:val="22"/>
                <w:szCs w:val="22"/>
              </w:rPr>
            </w:pPr>
          </w:p>
        </w:tc>
        <w:tc>
          <w:tcPr>
            <w:tcW w:w="1159" w:type="dxa"/>
            <w:tcBorders>
              <w:top w:val="single" w:sz="4" w:space="0" w:color="000000"/>
              <w:left w:val="single" w:sz="4" w:space="0" w:color="000000"/>
              <w:bottom w:val="single" w:sz="4" w:space="0" w:color="000000"/>
              <w:right w:val="single" w:sz="4" w:space="0" w:color="000000"/>
            </w:tcBorders>
          </w:tcPr>
          <w:p w14:paraId="55B33694" w14:textId="77777777" w:rsidR="00A21E8B" w:rsidRDefault="00A21E8B">
            <w:pPr>
              <w:pStyle w:val="TableParagraph"/>
              <w:kinsoku w:val="0"/>
              <w:overflowPunct w:val="0"/>
              <w:rPr>
                <w:sz w:val="22"/>
                <w:szCs w:val="22"/>
              </w:rPr>
            </w:pPr>
          </w:p>
        </w:tc>
        <w:tc>
          <w:tcPr>
            <w:tcW w:w="1310" w:type="dxa"/>
            <w:tcBorders>
              <w:top w:val="single" w:sz="4" w:space="0" w:color="000000"/>
              <w:left w:val="single" w:sz="4" w:space="0" w:color="000000"/>
              <w:bottom w:val="single" w:sz="4" w:space="0" w:color="000000"/>
              <w:right w:val="single" w:sz="4" w:space="0" w:color="000000"/>
            </w:tcBorders>
          </w:tcPr>
          <w:p w14:paraId="4455F193" w14:textId="77777777" w:rsidR="00A21E8B" w:rsidRDefault="00A21E8B">
            <w:pPr>
              <w:pStyle w:val="TableParagraph"/>
              <w:kinsoku w:val="0"/>
              <w:overflowPunct w:val="0"/>
              <w:rPr>
                <w:sz w:val="22"/>
                <w:szCs w:val="22"/>
              </w:rPr>
            </w:pPr>
          </w:p>
        </w:tc>
        <w:tc>
          <w:tcPr>
            <w:tcW w:w="1180" w:type="dxa"/>
            <w:tcBorders>
              <w:top w:val="single" w:sz="4" w:space="0" w:color="000000"/>
              <w:left w:val="single" w:sz="4" w:space="0" w:color="000000"/>
              <w:bottom w:val="single" w:sz="4" w:space="0" w:color="000000"/>
              <w:right w:val="single" w:sz="4" w:space="0" w:color="000000"/>
            </w:tcBorders>
          </w:tcPr>
          <w:p w14:paraId="1C2776EB" w14:textId="77777777" w:rsidR="00A21E8B" w:rsidRDefault="00A21E8B">
            <w:pPr>
              <w:pStyle w:val="TableParagraph"/>
              <w:kinsoku w:val="0"/>
              <w:overflowPunct w:val="0"/>
              <w:rPr>
                <w:sz w:val="22"/>
                <w:szCs w:val="22"/>
              </w:rPr>
            </w:pPr>
          </w:p>
        </w:tc>
        <w:tc>
          <w:tcPr>
            <w:tcW w:w="1118" w:type="dxa"/>
            <w:tcBorders>
              <w:top w:val="single" w:sz="4" w:space="0" w:color="000000"/>
              <w:left w:val="single" w:sz="4" w:space="0" w:color="000000"/>
              <w:bottom w:val="single" w:sz="4" w:space="0" w:color="000000"/>
              <w:right w:val="single" w:sz="4" w:space="0" w:color="000000"/>
            </w:tcBorders>
          </w:tcPr>
          <w:p w14:paraId="15342E60" w14:textId="77777777" w:rsidR="00A21E8B" w:rsidRDefault="00A21E8B">
            <w:pPr>
              <w:pStyle w:val="TableParagraph"/>
              <w:kinsoku w:val="0"/>
              <w:overflowPunct w:val="0"/>
              <w:rPr>
                <w:sz w:val="22"/>
                <w:szCs w:val="22"/>
              </w:rPr>
            </w:pPr>
          </w:p>
        </w:tc>
        <w:tc>
          <w:tcPr>
            <w:tcW w:w="2944" w:type="dxa"/>
            <w:vMerge/>
            <w:tcBorders>
              <w:top w:val="nil"/>
              <w:left w:val="single" w:sz="4" w:space="0" w:color="000000"/>
              <w:bottom w:val="single" w:sz="4" w:space="0" w:color="000000"/>
              <w:right w:val="single" w:sz="4" w:space="0" w:color="000000"/>
            </w:tcBorders>
          </w:tcPr>
          <w:p w14:paraId="5EB89DE8" w14:textId="77777777" w:rsidR="00A21E8B" w:rsidRDefault="00A21E8B">
            <w:pPr>
              <w:pStyle w:val="BodyText"/>
              <w:kinsoku w:val="0"/>
              <w:overflowPunct w:val="0"/>
              <w:spacing w:before="73" w:after="1"/>
              <w:rPr>
                <w:sz w:val="2"/>
                <w:szCs w:val="2"/>
              </w:rPr>
            </w:pPr>
          </w:p>
        </w:tc>
      </w:tr>
      <w:tr w:rsidR="006F4A20" w14:paraId="5D369756" w14:textId="77777777">
        <w:trPr>
          <w:trHeight w:val="477"/>
        </w:trPr>
        <w:tc>
          <w:tcPr>
            <w:tcW w:w="795" w:type="dxa"/>
            <w:tcBorders>
              <w:top w:val="single" w:sz="4" w:space="0" w:color="000000"/>
              <w:left w:val="single" w:sz="4" w:space="0" w:color="000000"/>
              <w:bottom w:val="single" w:sz="4" w:space="0" w:color="000000"/>
              <w:right w:val="single" w:sz="4" w:space="0" w:color="000000"/>
            </w:tcBorders>
          </w:tcPr>
          <w:p w14:paraId="446DE71A" w14:textId="77777777" w:rsidR="00A21E8B" w:rsidRDefault="00A21E8B">
            <w:pPr>
              <w:pStyle w:val="TableParagraph"/>
              <w:kinsoku w:val="0"/>
              <w:overflowPunct w:val="0"/>
              <w:spacing w:before="6"/>
              <w:ind w:left="11"/>
              <w:jc w:val="center"/>
              <w:rPr>
                <w:spacing w:val="-5"/>
              </w:rPr>
            </w:pPr>
            <w:r>
              <w:rPr>
                <w:spacing w:val="-5"/>
              </w:rPr>
              <w:t>10</w:t>
            </w:r>
          </w:p>
        </w:tc>
        <w:tc>
          <w:tcPr>
            <w:tcW w:w="674" w:type="dxa"/>
            <w:tcBorders>
              <w:top w:val="single" w:sz="4" w:space="0" w:color="000000"/>
              <w:left w:val="single" w:sz="4" w:space="0" w:color="000000"/>
              <w:bottom w:val="single" w:sz="4" w:space="0" w:color="000000"/>
              <w:right w:val="single" w:sz="4" w:space="0" w:color="000000"/>
            </w:tcBorders>
          </w:tcPr>
          <w:p w14:paraId="7D62D461" w14:textId="77777777" w:rsidR="00A21E8B" w:rsidRDefault="00A21E8B">
            <w:pPr>
              <w:pStyle w:val="TableParagraph"/>
              <w:kinsoku w:val="0"/>
              <w:overflowPunct w:val="0"/>
              <w:rPr>
                <w:sz w:val="22"/>
                <w:szCs w:val="22"/>
              </w:rPr>
            </w:pPr>
          </w:p>
        </w:tc>
        <w:tc>
          <w:tcPr>
            <w:tcW w:w="1154" w:type="dxa"/>
            <w:tcBorders>
              <w:top w:val="single" w:sz="4" w:space="0" w:color="000000"/>
              <w:left w:val="single" w:sz="4" w:space="0" w:color="000000"/>
              <w:bottom w:val="single" w:sz="4" w:space="0" w:color="000000"/>
              <w:right w:val="single" w:sz="4" w:space="0" w:color="000000"/>
            </w:tcBorders>
          </w:tcPr>
          <w:p w14:paraId="078B034E" w14:textId="77777777" w:rsidR="00A21E8B" w:rsidRDefault="00A21E8B">
            <w:pPr>
              <w:pStyle w:val="TableParagraph"/>
              <w:kinsoku w:val="0"/>
              <w:overflowPunct w:val="0"/>
              <w:rPr>
                <w:sz w:val="22"/>
                <w:szCs w:val="22"/>
              </w:rPr>
            </w:pPr>
          </w:p>
        </w:tc>
        <w:tc>
          <w:tcPr>
            <w:tcW w:w="1159" w:type="dxa"/>
            <w:tcBorders>
              <w:top w:val="single" w:sz="4" w:space="0" w:color="000000"/>
              <w:left w:val="single" w:sz="4" w:space="0" w:color="000000"/>
              <w:bottom w:val="single" w:sz="4" w:space="0" w:color="000000"/>
              <w:right w:val="single" w:sz="4" w:space="0" w:color="000000"/>
            </w:tcBorders>
          </w:tcPr>
          <w:p w14:paraId="492506DD" w14:textId="77777777" w:rsidR="00A21E8B" w:rsidRDefault="00A21E8B">
            <w:pPr>
              <w:pStyle w:val="TableParagraph"/>
              <w:kinsoku w:val="0"/>
              <w:overflowPunct w:val="0"/>
              <w:rPr>
                <w:sz w:val="22"/>
                <w:szCs w:val="22"/>
              </w:rPr>
            </w:pPr>
          </w:p>
        </w:tc>
        <w:tc>
          <w:tcPr>
            <w:tcW w:w="1310" w:type="dxa"/>
            <w:tcBorders>
              <w:top w:val="single" w:sz="4" w:space="0" w:color="000000"/>
              <w:left w:val="single" w:sz="4" w:space="0" w:color="000000"/>
              <w:bottom w:val="single" w:sz="4" w:space="0" w:color="000000"/>
              <w:right w:val="single" w:sz="4" w:space="0" w:color="000000"/>
            </w:tcBorders>
          </w:tcPr>
          <w:p w14:paraId="31CD0C16" w14:textId="77777777" w:rsidR="00A21E8B" w:rsidRDefault="00A21E8B">
            <w:pPr>
              <w:pStyle w:val="TableParagraph"/>
              <w:kinsoku w:val="0"/>
              <w:overflowPunct w:val="0"/>
              <w:rPr>
                <w:sz w:val="22"/>
                <w:szCs w:val="22"/>
              </w:rPr>
            </w:pPr>
          </w:p>
        </w:tc>
        <w:tc>
          <w:tcPr>
            <w:tcW w:w="1180" w:type="dxa"/>
            <w:tcBorders>
              <w:top w:val="single" w:sz="4" w:space="0" w:color="000000"/>
              <w:left w:val="single" w:sz="4" w:space="0" w:color="000000"/>
              <w:bottom w:val="single" w:sz="4" w:space="0" w:color="000000"/>
              <w:right w:val="single" w:sz="4" w:space="0" w:color="000000"/>
            </w:tcBorders>
          </w:tcPr>
          <w:p w14:paraId="7FD8715F" w14:textId="77777777" w:rsidR="00A21E8B" w:rsidRDefault="00A21E8B">
            <w:pPr>
              <w:pStyle w:val="TableParagraph"/>
              <w:kinsoku w:val="0"/>
              <w:overflowPunct w:val="0"/>
              <w:rPr>
                <w:sz w:val="22"/>
                <w:szCs w:val="22"/>
              </w:rPr>
            </w:pPr>
          </w:p>
        </w:tc>
        <w:tc>
          <w:tcPr>
            <w:tcW w:w="1118" w:type="dxa"/>
            <w:tcBorders>
              <w:top w:val="single" w:sz="4" w:space="0" w:color="000000"/>
              <w:left w:val="single" w:sz="4" w:space="0" w:color="000000"/>
              <w:bottom w:val="single" w:sz="4" w:space="0" w:color="000000"/>
              <w:right w:val="single" w:sz="4" w:space="0" w:color="000000"/>
            </w:tcBorders>
          </w:tcPr>
          <w:p w14:paraId="6BDFDFC2" w14:textId="77777777" w:rsidR="00A21E8B" w:rsidRDefault="00A21E8B">
            <w:pPr>
              <w:pStyle w:val="TableParagraph"/>
              <w:kinsoku w:val="0"/>
              <w:overflowPunct w:val="0"/>
              <w:rPr>
                <w:sz w:val="22"/>
                <w:szCs w:val="22"/>
              </w:rPr>
            </w:pPr>
          </w:p>
        </w:tc>
        <w:tc>
          <w:tcPr>
            <w:tcW w:w="2944" w:type="dxa"/>
            <w:vMerge/>
            <w:tcBorders>
              <w:top w:val="nil"/>
              <w:left w:val="single" w:sz="4" w:space="0" w:color="000000"/>
              <w:bottom w:val="single" w:sz="4" w:space="0" w:color="000000"/>
              <w:right w:val="single" w:sz="4" w:space="0" w:color="000000"/>
            </w:tcBorders>
          </w:tcPr>
          <w:p w14:paraId="41F9AE5E" w14:textId="77777777" w:rsidR="00A21E8B" w:rsidRDefault="00A21E8B">
            <w:pPr>
              <w:pStyle w:val="BodyText"/>
              <w:kinsoku w:val="0"/>
              <w:overflowPunct w:val="0"/>
              <w:spacing w:before="73" w:after="1"/>
              <w:rPr>
                <w:sz w:val="2"/>
                <w:szCs w:val="2"/>
              </w:rPr>
            </w:pPr>
          </w:p>
        </w:tc>
      </w:tr>
      <w:tr w:rsidR="006F4A20" w14:paraId="4737E36C" w14:textId="77777777">
        <w:trPr>
          <w:trHeight w:val="623"/>
        </w:trPr>
        <w:tc>
          <w:tcPr>
            <w:tcW w:w="795" w:type="dxa"/>
            <w:tcBorders>
              <w:top w:val="single" w:sz="4" w:space="0" w:color="000000"/>
              <w:left w:val="single" w:sz="4" w:space="0" w:color="000000"/>
              <w:bottom w:val="single" w:sz="4" w:space="0" w:color="000000"/>
              <w:right w:val="single" w:sz="4" w:space="0" w:color="000000"/>
            </w:tcBorders>
          </w:tcPr>
          <w:p w14:paraId="735DA4F4" w14:textId="77777777" w:rsidR="00A21E8B" w:rsidRDefault="00A21E8B">
            <w:pPr>
              <w:pStyle w:val="TableParagraph"/>
              <w:kinsoku w:val="0"/>
              <w:overflowPunct w:val="0"/>
              <w:spacing w:before="6"/>
              <w:ind w:left="11"/>
              <w:jc w:val="center"/>
              <w:rPr>
                <w:spacing w:val="-5"/>
              </w:rPr>
            </w:pPr>
            <w:r>
              <w:rPr>
                <w:spacing w:val="-5"/>
              </w:rPr>
              <w:t>11</w:t>
            </w:r>
          </w:p>
        </w:tc>
        <w:tc>
          <w:tcPr>
            <w:tcW w:w="674" w:type="dxa"/>
            <w:tcBorders>
              <w:top w:val="single" w:sz="4" w:space="0" w:color="000000"/>
              <w:left w:val="single" w:sz="4" w:space="0" w:color="000000"/>
              <w:bottom w:val="single" w:sz="4" w:space="0" w:color="000000"/>
              <w:right w:val="single" w:sz="4" w:space="0" w:color="000000"/>
            </w:tcBorders>
          </w:tcPr>
          <w:p w14:paraId="00F03A6D" w14:textId="77777777" w:rsidR="00A21E8B" w:rsidRDefault="00A21E8B">
            <w:pPr>
              <w:pStyle w:val="TableParagraph"/>
              <w:kinsoku w:val="0"/>
              <w:overflowPunct w:val="0"/>
              <w:rPr>
                <w:sz w:val="22"/>
                <w:szCs w:val="22"/>
              </w:rPr>
            </w:pPr>
          </w:p>
        </w:tc>
        <w:tc>
          <w:tcPr>
            <w:tcW w:w="1154" w:type="dxa"/>
            <w:tcBorders>
              <w:top w:val="single" w:sz="4" w:space="0" w:color="000000"/>
              <w:left w:val="single" w:sz="4" w:space="0" w:color="000000"/>
              <w:bottom w:val="single" w:sz="4" w:space="0" w:color="000000"/>
              <w:right w:val="single" w:sz="4" w:space="0" w:color="000000"/>
            </w:tcBorders>
          </w:tcPr>
          <w:p w14:paraId="6930E822" w14:textId="77777777" w:rsidR="00A21E8B" w:rsidRDefault="00A21E8B">
            <w:pPr>
              <w:pStyle w:val="TableParagraph"/>
              <w:kinsoku w:val="0"/>
              <w:overflowPunct w:val="0"/>
              <w:rPr>
                <w:sz w:val="22"/>
                <w:szCs w:val="22"/>
              </w:rPr>
            </w:pPr>
          </w:p>
        </w:tc>
        <w:tc>
          <w:tcPr>
            <w:tcW w:w="1159" w:type="dxa"/>
            <w:tcBorders>
              <w:top w:val="single" w:sz="4" w:space="0" w:color="000000"/>
              <w:left w:val="single" w:sz="4" w:space="0" w:color="000000"/>
              <w:bottom w:val="single" w:sz="4" w:space="0" w:color="000000"/>
              <w:right w:val="single" w:sz="4" w:space="0" w:color="000000"/>
            </w:tcBorders>
          </w:tcPr>
          <w:p w14:paraId="20E36DAB" w14:textId="77777777" w:rsidR="00A21E8B" w:rsidRDefault="00A21E8B">
            <w:pPr>
              <w:pStyle w:val="TableParagraph"/>
              <w:kinsoku w:val="0"/>
              <w:overflowPunct w:val="0"/>
              <w:rPr>
                <w:sz w:val="22"/>
                <w:szCs w:val="22"/>
              </w:rPr>
            </w:pPr>
          </w:p>
        </w:tc>
        <w:tc>
          <w:tcPr>
            <w:tcW w:w="1310" w:type="dxa"/>
            <w:tcBorders>
              <w:top w:val="single" w:sz="4" w:space="0" w:color="000000"/>
              <w:left w:val="single" w:sz="4" w:space="0" w:color="000000"/>
              <w:bottom w:val="single" w:sz="4" w:space="0" w:color="000000"/>
              <w:right w:val="single" w:sz="4" w:space="0" w:color="000000"/>
            </w:tcBorders>
          </w:tcPr>
          <w:p w14:paraId="32D85219" w14:textId="77777777" w:rsidR="00A21E8B" w:rsidRDefault="00A21E8B">
            <w:pPr>
              <w:pStyle w:val="TableParagraph"/>
              <w:kinsoku w:val="0"/>
              <w:overflowPunct w:val="0"/>
              <w:rPr>
                <w:sz w:val="22"/>
                <w:szCs w:val="22"/>
              </w:rPr>
            </w:pPr>
          </w:p>
        </w:tc>
        <w:tc>
          <w:tcPr>
            <w:tcW w:w="1180" w:type="dxa"/>
            <w:tcBorders>
              <w:top w:val="single" w:sz="4" w:space="0" w:color="000000"/>
              <w:left w:val="single" w:sz="4" w:space="0" w:color="000000"/>
              <w:bottom w:val="single" w:sz="4" w:space="0" w:color="000000"/>
              <w:right w:val="single" w:sz="4" w:space="0" w:color="000000"/>
            </w:tcBorders>
          </w:tcPr>
          <w:p w14:paraId="0CE19BC3" w14:textId="77777777" w:rsidR="00A21E8B" w:rsidRDefault="00A21E8B">
            <w:pPr>
              <w:pStyle w:val="TableParagraph"/>
              <w:kinsoku w:val="0"/>
              <w:overflowPunct w:val="0"/>
              <w:rPr>
                <w:sz w:val="22"/>
                <w:szCs w:val="22"/>
              </w:rPr>
            </w:pPr>
          </w:p>
        </w:tc>
        <w:tc>
          <w:tcPr>
            <w:tcW w:w="1118" w:type="dxa"/>
            <w:tcBorders>
              <w:top w:val="single" w:sz="4" w:space="0" w:color="000000"/>
              <w:left w:val="single" w:sz="4" w:space="0" w:color="000000"/>
              <w:bottom w:val="single" w:sz="4" w:space="0" w:color="000000"/>
              <w:right w:val="single" w:sz="4" w:space="0" w:color="000000"/>
            </w:tcBorders>
          </w:tcPr>
          <w:p w14:paraId="63966B72" w14:textId="77777777" w:rsidR="00A21E8B" w:rsidRDefault="00A21E8B">
            <w:pPr>
              <w:pStyle w:val="TableParagraph"/>
              <w:kinsoku w:val="0"/>
              <w:overflowPunct w:val="0"/>
              <w:rPr>
                <w:sz w:val="22"/>
                <w:szCs w:val="22"/>
              </w:rPr>
            </w:pPr>
          </w:p>
        </w:tc>
        <w:tc>
          <w:tcPr>
            <w:tcW w:w="2944" w:type="dxa"/>
            <w:vMerge/>
            <w:tcBorders>
              <w:top w:val="nil"/>
              <w:left w:val="single" w:sz="4" w:space="0" w:color="000000"/>
              <w:bottom w:val="single" w:sz="4" w:space="0" w:color="000000"/>
              <w:right w:val="single" w:sz="4" w:space="0" w:color="000000"/>
            </w:tcBorders>
          </w:tcPr>
          <w:p w14:paraId="23536548" w14:textId="77777777" w:rsidR="00A21E8B" w:rsidRDefault="00A21E8B">
            <w:pPr>
              <w:pStyle w:val="BodyText"/>
              <w:kinsoku w:val="0"/>
              <w:overflowPunct w:val="0"/>
              <w:spacing w:before="73" w:after="1"/>
              <w:rPr>
                <w:sz w:val="2"/>
                <w:szCs w:val="2"/>
              </w:rPr>
            </w:pPr>
          </w:p>
        </w:tc>
      </w:tr>
    </w:tbl>
    <w:p w14:paraId="75B70B2A" w14:textId="77777777" w:rsidR="00A21E8B" w:rsidRDefault="00A21E8B">
      <w:pPr>
        <w:pStyle w:val="ListParagraph"/>
        <w:numPr>
          <w:ilvl w:val="0"/>
          <w:numId w:val="8"/>
        </w:numPr>
        <w:tabs>
          <w:tab w:val="left" w:pos="561"/>
        </w:tabs>
        <w:kinsoku w:val="0"/>
        <w:overflowPunct w:val="0"/>
        <w:spacing w:before="4" w:line="249" w:lineRule="auto"/>
        <w:ind w:right="499"/>
      </w:pPr>
      <w:r>
        <w:t>Develop</w:t>
      </w:r>
      <w:r>
        <w:rPr>
          <w:spacing w:val="-3"/>
        </w:rPr>
        <w:t xml:space="preserve"> </w:t>
      </w:r>
      <w:r>
        <w:t>a</w:t>
      </w:r>
      <w:r>
        <w:rPr>
          <w:spacing w:val="-3"/>
        </w:rPr>
        <w:t xml:space="preserve"> </w:t>
      </w:r>
      <w:r>
        <w:t>weekly</w:t>
      </w:r>
      <w:r>
        <w:rPr>
          <w:spacing w:val="-3"/>
        </w:rPr>
        <w:t xml:space="preserve"> </w:t>
      </w:r>
      <w:r>
        <w:t>schedule</w:t>
      </w:r>
      <w:r>
        <w:rPr>
          <w:spacing w:val="-2"/>
        </w:rPr>
        <w:t xml:space="preserve"> </w:t>
      </w:r>
      <w:r>
        <w:t>when</w:t>
      </w:r>
      <w:r>
        <w:rPr>
          <w:spacing w:val="-3"/>
        </w:rPr>
        <w:t xml:space="preserve"> </w:t>
      </w:r>
      <w:r>
        <w:t>conferencing</w:t>
      </w:r>
      <w:r>
        <w:rPr>
          <w:spacing w:val="-3"/>
        </w:rPr>
        <w:t xml:space="preserve"> </w:t>
      </w:r>
      <w:r>
        <w:t>with</w:t>
      </w:r>
      <w:r>
        <w:rPr>
          <w:spacing w:val="-3"/>
        </w:rPr>
        <w:t xml:space="preserve"> </w:t>
      </w:r>
      <w:r>
        <w:t>your</w:t>
      </w:r>
      <w:r>
        <w:rPr>
          <w:spacing w:val="-4"/>
        </w:rPr>
        <w:t xml:space="preserve"> </w:t>
      </w:r>
      <w:r>
        <w:t>cooperating</w:t>
      </w:r>
      <w:r>
        <w:rPr>
          <w:spacing w:val="-3"/>
        </w:rPr>
        <w:t xml:space="preserve"> </w:t>
      </w:r>
      <w:r>
        <w:t>teacher.</w:t>
      </w:r>
      <w:r>
        <w:rPr>
          <w:spacing w:val="-3"/>
        </w:rPr>
        <w:t xml:space="preserve"> </w:t>
      </w:r>
      <w:r>
        <w:t>A</w:t>
      </w:r>
      <w:r>
        <w:rPr>
          <w:spacing w:val="-5"/>
        </w:rPr>
        <w:t xml:space="preserve"> </w:t>
      </w:r>
      <w:r>
        <w:t>schedule</w:t>
      </w:r>
      <w:r>
        <w:rPr>
          <w:spacing w:val="-3"/>
        </w:rPr>
        <w:t xml:space="preserve"> </w:t>
      </w:r>
      <w:r>
        <w:t>should</w:t>
      </w:r>
      <w:r>
        <w:rPr>
          <w:spacing w:val="-3"/>
        </w:rPr>
        <w:t xml:space="preserve"> </w:t>
      </w:r>
      <w:r>
        <w:t>be planned one week in advance of every week spent in the school.</w:t>
      </w:r>
    </w:p>
    <w:p w14:paraId="5136BA4E" w14:textId="77777777" w:rsidR="00A21E8B" w:rsidRDefault="00A21E8B">
      <w:pPr>
        <w:pStyle w:val="ListParagraph"/>
        <w:numPr>
          <w:ilvl w:val="0"/>
          <w:numId w:val="8"/>
        </w:numPr>
        <w:tabs>
          <w:tab w:val="left" w:pos="561"/>
        </w:tabs>
        <w:kinsoku w:val="0"/>
        <w:overflowPunct w:val="0"/>
        <w:spacing w:before="5" w:line="247" w:lineRule="auto"/>
        <w:ind w:right="1251"/>
      </w:pPr>
      <w:r>
        <w:t>Identify</w:t>
      </w:r>
      <w:r>
        <w:rPr>
          <w:spacing w:val="-4"/>
        </w:rPr>
        <w:t xml:space="preserve"> </w:t>
      </w:r>
      <w:r>
        <w:t>the</w:t>
      </w:r>
      <w:r>
        <w:rPr>
          <w:spacing w:val="-6"/>
        </w:rPr>
        <w:t xml:space="preserve"> </w:t>
      </w:r>
      <w:r>
        <w:t>activities</w:t>
      </w:r>
      <w:r>
        <w:rPr>
          <w:spacing w:val="-4"/>
        </w:rPr>
        <w:t xml:space="preserve"> </w:t>
      </w:r>
      <w:r>
        <w:t>scheduled</w:t>
      </w:r>
      <w:r>
        <w:rPr>
          <w:spacing w:val="-4"/>
        </w:rPr>
        <w:t xml:space="preserve"> </w:t>
      </w:r>
      <w:r>
        <w:t>for</w:t>
      </w:r>
      <w:r>
        <w:rPr>
          <w:spacing w:val="-3"/>
        </w:rPr>
        <w:t xml:space="preserve"> </w:t>
      </w:r>
      <w:r>
        <w:t>each</w:t>
      </w:r>
      <w:r>
        <w:rPr>
          <w:spacing w:val="-4"/>
        </w:rPr>
        <w:t xml:space="preserve"> </w:t>
      </w:r>
      <w:r>
        <w:t>period</w:t>
      </w:r>
      <w:r>
        <w:rPr>
          <w:spacing w:val="-4"/>
        </w:rPr>
        <w:t xml:space="preserve"> </w:t>
      </w:r>
      <w:r>
        <w:t>in</w:t>
      </w:r>
      <w:r>
        <w:rPr>
          <w:spacing w:val="-2"/>
        </w:rPr>
        <w:t xml:space="preserve"> </w:t>
      </w:r>
      <w:r>
        <w:t>the</w:t>
      </w:r>
      <w:r>
        <w:rPr>
          <w:spacing w:val="-4"/>
        </w:rPr>
        <w:t xml:space="preserve"> </w:t>
      </w:r>
      <w:r>
        <w:t>week,</w:t>
      </w:r>
      <w:r>
        <w:rPr>
          <w:spacing w:val="-4"/>
        </w:rPr>
        <w:t xml:space="preserve"> </w:t>
      </w:r>
      <w:r>
        <w:t>such</w:t>
      </w:r>
      <w:r>
        <w:rPr>
          <w:spacing w:val="-4"/>
        </w:rPr>
        <w:t xml:space="preserve"> </w:t>
      </w:r>
      <w:r>
        <w:t>as:</w:t>
      </w:r>
      <w:r>
        <w:rPr>
          <w:spacing w:val="-4"/>
        </w:rPr>
        <w:t xml:space="preserve"> </w:t>
      </w:r>
      <w:r>
        <w:t>observations,</w:t>
      </w:r>
      <w:r>
        <w:rPr>
          <w:spacing w:val="-4"/>
        </w:rPr>
        <w:t xml:space="preserve"> </w:t>
      </w:r>
      <w:r>
        <w:t>teaching, conferences, group work, and any other activity related to student teaching.</w:t>
      </w:r>
    </w:p>
    <w:p w14:paraId="11DC18B7" w14:textId="77777777" w:rsidR="00A21E8B" w:rsidRDefault="00A21E8B">
      <w:pPr>
        <w:pStyle w:val="ListParagraph"/>
        <w:numPr>
          <w:ilvl w:val="0"/>
          <w:numId w:val="8"/>
        </w:numPr>
        <w:tabs>
          <w:tab w:val="left" w:pos="560"/>
        </w:tabs>
        <w:kinsoku w:val="0"/>
        <w:overflowPunct w:val="0"/>
        <w:spacing w:before="7"/>
        <w:ind w:left="560" w:hanging="201"/>
        <w:rPr>
          <w:spacing w:val="-2"/>
        </w:rPr>
      </w:pPr>
      <w:r>
        <w:t>Identify</w:t>
      </w:r>
      <w:r>
        <w:rPr>
          <w:spacing w:val="-1"/>
        </w:rPr>
        <w:t xml:space="preserve"> </w:t>
      </w:r>
      <w:r>
        <w:t>any dates/hours</w:t>
      </w:r>
      <w:r>
        <w:rPr>
          <w:spacing w:val="-1"/>
        </w:rPr>
        <w:t xml:space="preserve"> </w:t>
      </w:r>
      <w:r>
        <w:t>when you</w:t>
      </w:r>
      <w:r>
        <w:rPr>
          <w:spacing w:val="-1"/>
        </w:rPr>
        <w:t xml:space="preserve"> </w:t>
      </w:r>
      <w:r>
        <w:t>will NOT</w:t>
      </w:r>
      <w:r>
        <w:rPr>
          <w:spacing w:val="-1"/>
        </w:rPr>
        <w:t xml:space="preserve"> </w:t>
      </w:r>
      <w:r>
        <w:t>be</w:t>
      </w:r>
      <w:r>
        <w:rPr>
          <w:spacing w:val="-2"/>
        </w:rPr>
        <w:t xml:space="preserve"> </w:t>
      </w:r>
      <w:r>
        <w:t>teaching</w:t>
      </w:r>
      <w:r>
        <w:rPr>
          <w:spacing w:val="-1"/>
        </w:rPr>
        <w:t xml:space="preserve"> </w:t>
      </w:r>
      <w:r>
        <w:t>or when</w:t>
      </w:r>
      <w:r>
        <w:rPr>
          <w:spacing w:val="-1"/>
        </w:rPr>
        <w:t xml:space="preserve"> </w:t>
      </w:r>
      <w:r>
        <w:t>school will</w:t>
      </w:r>
      <w:r>
        <w:rPr>
          <w:spacing w:val="-1"/>
        </w:rPr>
        <w:t xml:space="preserve"> </w:t>
      </w:r>
      <w:r>
        <w:t>not be</w:t>
      </w:r>
      <w:r>
        <w:rPr>
          <w:spacing w:val="-2"/>
        </w:rPr>
        <w:t xml:space="preserve"> </w:t>
      </w:r>
      <w:r>
        <w:t xml:space="preserve">in </w:t>
      </w:r>
      <w:r>
        <w:rPr>
          <w:spacing w:val="-2"/>
        </w:rPr>
        <w:t>session.</w:t>
      </w:r>
    </w:p>
    <w:p w14:paraId="271AE1F2" w14:textId="77777777" w:rsidR="00A21E8B" w:rsidRDefault="00A21E8B">
      <w:pPr>
        <w:pStyle w:val="BodyText"/>
        <w:kinsoku w:val="0"/>
        <w:overflowPunct w:val="0"/>
        <w:spacing w:before="36"/>
      </w:pPr>
    </w:p>
    <w:p w14:paraId="59AC3C22" w14:textId="77777777" w:rsidR="00A21E8B" w:rsidRDefault="00A21E8B">
      <w:pPr>
        <w:pStyle w:val="BodyText"/>
        <w:kinsoku w:val="0"/>
        <w:overflowPunct w:val="0"/>
        <w:ind w:left="173"/>
        <w:jc w:val="center"/>
        <w:rPr>
          <w:b/>
          <w:bCs/>
          <w:spacing w:val="-4"/>
        </w:rPr>
      </w:pPr>
      <w:r>
        <w:rPr>
          <w:b/>
          <w:bCs/>
        </w:rPr>
        <w:t>Please</w:t>
      </w:r>
      <w:r>
        <w:rPr>
          <w:b/>
          <w:bCs/>
          <w:spacing w:val="-3"/>
        </w:rPr>
        <w:t xml:space="preserve"> </w:t>
      </w:r>
      <w:r>
        <w:rPr>
          <w:b/>
          <w:bCs/>
        </w:rPr>
        <w:t>email</w:t>
      </w:r>
      <w:r>
        <w:rPr>
          <w:b/>
          <w:bCs/>
          <w:spacing w:val="-1"/>
        </w:rPr>
        <w:t xml:space="preserve"> </w:t>
      </w:r>
      <w:r>
        <w:rPr>
          <w:b/>
          <w:bCs/>
        </w:rPr>
        <w:t>this</w:t>
      </w:r>
      <w:r>
        <w:rPr>
          <w:b/>
          <w:bCs/>
          <w:spacing w:val="-1"/>
        </w:rPr>
        <w:t xml:space="preserve"> </w:t>
      </w:r>
      <w:r>
        <w:rPr>
          <w:b/>
          <w:bCs/>
        </w:rPr>
        <w:t>form to</w:t>
      </w:r>
      <w:r>
        <w:rPr>
          <w:b/>
          <w:bCs/>
          <w:spacing w:val="-1"/>
        </w:rPr>
        <w:t xml:space="preserve"> </w:t>
      </w:r>
      <w:r>
        <w:rPr>
          <w:b/>
          <w:bCs/>
        </w:rPr>
        <w:t xml:space="preserve">your </w:t>
      </w:r>
      <w:r>
        <w:rPr>
          <w:b/>
          <w:bCs/>
          <w:u w:val="single"/>
        </w:rPr>
        <w:t>University</w:t>
      </w:r>
      <w:r>
        <w:rPr>
          <w:b/>
          <w:bCs/>
          <w:spacing w:val="-1"/>
          <w:u w:val="single"/>
        </w:rPr>
        <w:t xml:space="preserve"> </w:t>
      </w:r>
      <w:r>
        <w:rPr>
          <w:b/>
          <w:bCs/>
          <w:u w:val="single"/>
        </w:rPr>
        <w:t>Supervisor</w:t>
      </w:r>
      <w:r>
        <w:rPr>
          <w:b/>
          <w:bCs/>
        </w:rPr>
        <w:t xml:space="preserve"> each</w:t>
      </w:r>
      <w:r>
        <w:rPr>
          <w:b/>
          <w:bCs/>
          <w:spacing w:val="-1"/>
        </w:rPr>
        <w:t xml:space="preserve"> </w:t>
      </w:r>
      <w:r>
        <w:rPr>
          <w:b/>
          <w:bCs/>
          <w:spacing w:val="-4"/>
        </w:rPr>
        <w:t>week</w:t>
      </w:r>
    </w:p>
    <w:p w14:paraId="4AE5B7AF" w14:textId="77777777" w:rsidR="00A21E8B" w:rsidRDefault="00A21E8B">
      <w:pPr>
        <w:pStyle w:val="BodyText"/>
        <w:kinsoku w:val="0"/>
        <w:overflowPunct w:val="0"/>
        <w:ind w:left="173"/>
        <w:jc w:val="center"/>
        <w:rPr>
          <w:b/>
          <w:bCs/>
          <w:spacing w:val="-4"/>
        </w:rPr>
        <w:sectPr w:rsidR="00A21E8B">
          <w:headerReference w:type="default" r:id="rId73"/>
          <w:headerReference w:type="first" r:id="rId74"/>
          <w:pgSz w:w="12240" w:h="15840"/>
          <w:pgMar w:top="1720" w:right="860" w:bottom="540" w:left="680" w:header="0" w:footer="341" w:gutter="0"/>
          <w:cols w:space="720"/>
          <w:noEndnote/>
        </w:sectPr>
      </w:pPr>
    </w:p>
    <w:p w14:paraId="7FB7D172" w14:textId="77777777" w:rsidR="00A21E8B" w:rsidRDefault="00A21E8B">
      <w:pPr>
        <w:pStyle w:val="BodyText"/>
        <w:kinsoku w:val="0"/>
        <w:overflowPunct w:val="0"/>
        <w:spacing w:before="64"/>
        <w:ind w:left="179"/>
        <w:jc w:val="center"/>
        <w:rPr>
          <w:b/>
          <w:bCs/>
          <w:spacing w:val="-2"/>
        </w:rPr>
      </w:pPr>
      <w:r>
        <w:rPr>
          <w:b/>
          <w:bCs/>
        </w:rPr>
        <w:lastRenderedPageBreak/>
        <w:t>University</w:t>
      </w:r>
      <w:r>
        <w:rPr>
          <w:b/>
          <w:bCs/>
          <w:spacing w:val="-2"/>
        </w:rPr>
        <w:t xml:space="preserve"> </w:t>
      </w:r>
      <w:r>
        <w:rPr>
          <w:b/>
          <w:bCs/>
        </w:rPr>
        <w:t>Supervisor</w:t>
      </w:r>
      <w:r>
        <w:rPr>
          <w:b/>
          <w:bCs/>
          <w:spacing w:val="-1"/>
        </w:rPr>
        <w:t xml:space="preserve"> </w:t>
      </w:r>
      <w:r>
        <w:rPr>
          <w:b/>
          <w:bCs/>
        </w:rPr>
        <w:t>Observation</w:t>
      </w:r>
      <w:r>
        <w:rPr>
          <w:b/>
          <w:bCs/>
          <w:spacing w:val="-1"/>
        </w:rPr>
        <w:t xml:space="preserve"> </w:t>
      </w:r>
      <w:r>
        <w:rPr>
          <w:b/>
          <w:bCs/>
          <w:spacing w:val="-2"/>
        </w:rPr>
        <w:t>Report</w:t>
      </w:r>
    </w:p>
    <w:p w14:paraId="3955E093" w14:textId="77777777" w:rsidR="00A21E8B" w:rsidRDefault="00A21E8B">
      <w:pPr>
        <w:pStyle w:val="BodyText"/>
        <w:kinsoku w:val="0"/>
        <w:overflowPunct w:val="0"/>
        <w:rPr>
          <w:b/>
          <w:bCs/>
        </w:rPr>
      </w:pPr>
    </w:p>
    <w:p w14:paraId="12C42424" w14:textId="77777777" w:rsidR="00A21E8B" w:rsidRDefault="00A21E8B">
      <w:pPr>
        <w:pStyle w:val="BodyText"/>
        <w:kinsoku w:val="0"/>
        <w:overflowPunct w:val="0"/>
        <w:rPr>
          <w:b/>
          <w:bCs/>
        </w:rPr>
      </w:pPr>
    </w:p>
    <w:p w14:paraId="379CA55B" w14:textId="77777777" w:rsidR="00A21E8B" w:rsidRDefault="00A21E8B">
      <w:pPr>
        <w:pStyle w:val="BodyText"/>
        <w:kinsoku w:val="0"/>
        <w:overflowPunct w:val="0"/>
        <w:rPr>
          <w:b/>
          <w:bCs/>
        </w:rPr>
      </w:pPr>
    </w:p>
    <w:p w14:paraId="71DD2FC5" w14:textId="77777777" w:rsidR="00A21E8B" w:rsidRDefault="00A21E8B">
      <w:pPr>
        <w:pStyle w:val="BodyText"/>
        <w:tabs>
          <w:tab w:val="left" w:pos="4626"/>
          <w:tab w:val="left" w:pos="8888"/>
        </w:tabs>
        <w:kinsoku w:val="0"/>
        <w:overflowPunct w:val="0"/>
        <w:ind w:left="359"/>
      </w:pPr>
      <w:r>
        <w:t xml:space="preserve">Student Teacher: </w:t>
      </w:r>
      <w:r>
        <w:rPr>
          <w:u w:val="single"/>
        </w:rPr>
        <w:tab/>
      </w:r>
      <w:r>
        <w:t xml:space="preserve"> School: </w:t>
      </w:r>
      <w:r>
        <w:rPr>
          <w:u w:val="single"/>
        </w:rPr>
        <w:tab/>
      </w:r>
    </w:p>
    <w:p w14:paraId="5ABF93C4" w14:textId="77777777" w:rsidR="00A21E8B" w:rsidRDefault="00A21E8B">
      <w:pPr>
        <w:pStyle w:val="BodyText"/>
        <w:kinsoku w:val="0"/>
        <w:overflowPunct w:val="0"/>
      </w:pPr>
    </w:p>
    <w:p w14:paraId="2802B447" w14:textId="77777777" w:rsidR="00A21E8B" w:rsidRDefault="00A21E8B">
      <w:pPr>
        <w:pStyle w:val="BodyText"/>
        <w:tabs>
          <w:tab w:val="left" w:pos="8995"/>
        </w:tabs>
        <w:kinsoku w:val="0"/>
        <w:overflowPunct w:val="0"/>
        <w:ind w:left="4680"/>
      </w:pPr>
      <w:r>
        <w:t xml:space="preserve">City, State: </w:t>
      </w:r>
      <w:r>
        <w:rPr>
          <w:u w:val="single"/>
        </w:rPr>
        <w:tab/>
      </w:r>
    </w:p>
    <w:p w14:paraId="71DCB018" w14:textId="77777777" w:rsidR="00A21E8B" w:rsidRDefault="00A21E8B">
      <w:pPr>
        <w:pStyle w:val="BodyText"/>
        <w:kinsoku w:val="0"/>
        <w:overflowPunct w:val="0"/>
      </w:pPr>
    </w:p>
    <w:p w14:paraId="08169D00" w14:textId="77777777" w:rsidR="00A21E8B" w:rsidRDefault="00A21E8B">
      <w:pPr>
        <w:pStyle w:val="BodyText"/>
        <w:tabs>
          <w:tab w:val="left" w:pos="4655"/>
          <w:tab w:val="left" w:pos="7356"/>
        </w:tabs>
        <w:kinsoku w:val="0"/>
        <w:overflowPunct w:val="0"/>
        <w:ind w:left="359"/>
      </w:pPr>
      <w:r>
        <w:t xml:space="preserve">Subject(s) Taught: </w:t>
      </w:r>
      <w:r>
        <w:rPr>
          <w:u w:val="single"/>
        </w:rPr>
        <w:tab/>
      </w:r>
      <w:r>
        <w:rPr>
          <w:spacing w:val="-22"/>
        </w:rPr>
        <w:t xml:space="preserve"> </w:t>
      </w:r>
      <w:r>
        <w:t xml:space="preserve">Date: </w:t>
      </w:r>
      <w:r>
        <w:rPr>
          <w:u w:val="single"/>
        </w:rPr>
        <w:tab/>
      </w:r>
    </w:p>
    <w:p w14:paraId="4B644A8D" w14:textId="77777777" w:rsidR="00A21E8B" w:rsidRDefault="00A21E8B">
      <w:pPr>
        <w:pStyle w:val="BodyText"/>
        <w:kinsoku w:val="0"/>
        <w:overflowPunct w:val="0"/>
      </w:pPr>
    </w:p>
    <w:p w14:paraId="42EAEF91" w14:textId="77777777" w:rsidR="00A21E8B" w:rsidRDefault="00A21E8B">
      <w:pPr>
        <w:pStyle w:val="BodyText"/>
        <w:tabs>
          <w:tab w:val="left" w:pos="4632"/>
          <w:tab w:val="left" w:pos="6738"/>
        </w:tabs>
        <w:kinsoku w:val="0"/>
        <w:overflowPunct w:val="0"/>
        <w:ind w:left="359"/>
      </w:pPr>
      <w:r>
        <w:t xml:space="preserve">Length of Observation: </w:t>
      </w:r>
      <w:r>
        <w:rPr>
          <w:u w:val="single"/>
        </w:rPr>
        <w:tab/>
      </w:r>
      <w:r>
        <w:rPr>
          <w:spacing w:val="-12"/>
        </w:rPr>
        <w:t xml:space="preserve"> </w:t>
      </w:r>
      <w:r>
        <w:t>Week #:</w:t>
      </w:r>
      <w:r>
        <w:rPr>
          <w:u w:val="single"/>
        </w:rPr>
        <w:tab/>
      </w:r>
    </w:p>
    <w:p w14:paraId="082C48EB" w14:textId="77777777" w:rsidR="00A21E8B" w:rsidRDefault="00A21E8B">
      <w:pPr>
        <w:pStyle w:val="BodyText"/>
        <w:kinsoku w:val="0"/>
        <w:overflowPunct w:val="0"/>
      </w:pPr>
    </w:p>
    <w:p w14:paraId="2677290C" w14:textId="77777777" w:rsidR="00A21E8B" w:rsidRDefault="00A21E8B">
      <w:pPr>
        <w:pStyle w:val="BodyText"/>
        <w:kinsoku w:val="0"/>
        <w:overflowPunct w:val="0"/>
        <w:spacing w:before="1"/>
      </w:pPr>
    </w:p>
    <w:p w14:paraId="0F82EB81" w14:textId="77777777" w:rsidR="00A21E8B" w:rsidRDefault="00A21E8B">
      <w:pPr>
        <w:pStyle w:val="BodyText"/>
        <w:kinsoku w:val="0"/>
        <w:overflowPunct w:val="0"/>
        <w:ind w:left="359"/>
        <w:rPr>
          <w:spacing w:val="-2"/>
        </w:rPr>
      </w:pPr>
      <w:r>
        <w:rPr>
          <w:b/>
          <w:bCs/>
          <w:spacing w:val="-2"/>
          <w:u w:val="single"/>
        </w:rPr>
        <w:t>Observations</w:t>
      </w:r>
      <w:r>
        <w:rPr>
          <w:spacing w:val="-2"/>
        </w:rPr>
        <w:t>:</w:t>
      </w:r>
    </w:p>
    <w:p w14:paraId="249BF8C6" w14:textId="77777777" w:rsidR="00A21E8B" w:rsidRDefault="00A21E8B">
      <w:pPr>
        <w:pStyle w:val="BodyText"/>
        <w:kinsoku w:val="0"/>
        <w:overflowPunct w:val="0"/>
      </w:pPr>
    </w:p>
    <w:p w14:paraId="0EF46479" w14:textId="77777777" w:rsidR="00A21E8B" w:rsidRDefault="00A21E8B">
      <w:pPr>
        <w:pStyle w:val="BodyText"/>
        <w:kinsoku w:val="0"/>
        <w:overflowPunct w:val="0"/>
      </w:pPr>
    </w:p>
    <w:p w14:paraId="3AB58C42" w14:textId="77777777" w:rsidR="00A21E8B" w:rsidRDefault="00A21E8B">
      <w:pPr>
        <w:pStyle w:val="BodyText"/>
        <w:kinsoku w:val="0"/>
        <w:overflowPunct w:val="0"/>
      </w:pPr>
    </w:p>
    <w:p w14:paraId="4EA9BA15" w14:textId="77777777" w:rsidR="00A21E8B" w:rsidRDefault="00A21E8B">
      <w:pPr>
        <w:pStyle w:val="BodyText"/>
        <w:kinsoku w:val="0"/>
        <w:overflowPunct w:val="0"/>
      </w:pPr>
    </w:p>
    <w:p w14:paraId="7332107B" w14:textId="77777777" w:rsidR="00A21E8B" w:rsidRDefault="00A21E8B">
      <w:pPr>
        <w:pStyle w:val="BodyText"/>
        <w:kinsoku w:val="0"/>
        <w:overflowPunct w:val="0"/>
      </w:pPr>
    </w:p>
    <w:p w14:paraId="5D98A3F1" w14:textId="77777777" w:rsidR="00A21E8B" w:rsidRDefault="00A21E8B">
      <w:pPr>
        <w:pStyle w:val="BodyText"/>
        <w:kinsoku w:val="0"/>
        <w:overflowPunct w:val="0"/>
      </w:pPr>
    </w:p>
    <w:p w14:paraId="45CE7FC8" w14:textId="77777777" w:rsidR="00A21E8B" w:rsidRDefault="00A21E8B">
      <w:pPr>
        <w:pStyle w:val="BodyText"/>
        <w:kinsoku w:val="0"/>
        <w:overflowPunct w:val="0"/>
        <w:ind w:left="359"/>
      </w:pPr>
      <w:r>
        <w:rPr>
          <w:b/>
          <w:bCs/>
          <w:u w:val="single"/>
        </w:rPr>
        <w:t>Comments</w:t>
      </w:r>
      <w:r>
        <w:rPr>
          <w:b/>
          <w:bCs/>
          <w:spacing w:val="-4"/>
          <w:u w:val="single"/>
        </w:rPr>
        <w:t xml:space="preserve"> </w:t>
      </w:r>
      <w:r>
        <w:rPr>
          <w:b/>
          <w:bCs/>
          <w:u w:val="single"/>
        </w:rPr>
        <w:t>on</w:t>
      </w:r>
      <w:r>
        <w:rPr>
          <w:b/>
          <w:bCs/>
          <w:spacing w:val="-6"/>
          <w:u w:val="single"/>
        </w:rPr>
        <w:t xml:space="preserve"> </w:t>
      </w:r>
      <w:r>
        <w:rPr>
          <w:b/>
          <w:bCs/>
          <w:u w:val="single"/>
        </w:rPr>
        <w:t>presentation</w:t>
      </w:r>
      <w:r>
        <w:rPr>
          <w:b/>
          <w:bCs/>
          <w:spacing w:val="-3"/>
          <w:u w:val="single"/>
        </w:rPr>
        <w:t xml:space="preserve"> </w:t>
      </w:r>
      <w:r>
        <w:rPr>
          <w:b/>
          <w:bCs/>
          <w:u w:val="single"/>
        </w:rPr>
        <w:t>variables</w:t>
      </w:r>
      <w:r>
        <w:rPr>
          <w:b/>
          <w:bCs/>
        </w:rPr>
        <w:t>:</w:t>
      </w:r>
      <w:r>
        <w:rPr>
          <w:b/>
          <w:bCs/>
          <w:spacing w:val="-5"/>
        </w:rPr>
        <w:t xml:space="preserve"> </w:t>
      </w:r>
      <w:r>
        <w:t>Degree</w:t>
      </w:r>
      <w:r>
        <w:rPr>
          <w:spacing w:val="-5"/>
        </w:rPr>
        <w:t xml:space="preserve"> </w:t>
      </w:r>
      <w:r>
        <w:t>of</w:t>
      </w:r>
      <w:r>
        <w:rPr>
          <w:spacing w:val="-3"/>
        </w:rPr>
        <w:t xml:space="preserve"> </w:t>
      </w:r>
      <w:r>
        <w:t>student</w:t>
      </w:r>
      <w:r>
        <w:rPr>
          <w:spacing w:val="-4"/>
        </w:rPr>
        <w:t xml:space="preserve"> </w:t>
      </w:r>
      <w:r>
        <w:t>engagement,</w:t>
      </w:r>
      <w:r>
        <w:rPr>
          <w:spacing w:val="-4"/>
        </w:rPr>
        <w:t xml:space="preserve"> </w:t>
      </w:r>
      <w:r>
        <w:t>clarity,</w:t>
      </w:r>
      <w:r>
        <w:rPr>
          <w:spacing w:val="-4"/>
        </w:rPr>
        <w:t xml:space="preserve"> </w:t>
      </w:r>
      <w:r>
        <w:t>classroom</w:t>
      </w:r>
      <w:r>
        <w:rPr>
          <w:spacing w:val="-4"/>
        </w:rPr>
        <w:t xml:space="preserve"> </w:t>
      </w:r>
      <w:r>
        <w:t>management, creativity, flexibility, pacing, fulfillment of objectives and evaluation of student response.</w:t>
      </w:r>
    </w:p>
    <w:p w14:paraId="50C86B8C" w14:textId="77777777" w:rsidR="00A21E8B" w:rsidRDefault="00A21E8B">
      <w:pPr>
        <w:pStyle w:val="BodyText"/>
        <w:kinsoku w:val="0"/>
        <w:overflowPunct w:val="0"/>
      </w:pPr>
    </w:p>
    <w:p w14:paraId="60EDCC55" w14:textId="77777777" w:rsidR="00A21E8B" w:rsidRDefault="00A21E8B">
      <w:pPr>
        <w:pStyle w:val="BodyText"/>
        <w:kinsoku w:val="0"/>
        <w:overflowPunct w:val="0"/>
      </w:pPr>
    </w:p>
    <w:p w14:paraId="3BBB8815" w14:textId="77777777" w:rsidR="00A21E8B" w:rsidRDefault="00A21E8B">
      <w:pPr>
        <w:pStyle w:val="BodyText"/>
        <w:kinsoku w:val="0"/>
        <w:overflowPunct w:val="0"/>
      </w:pPr>
    </w:p>
    <w:p w14:paraId="55B91B0D" w14:textId="77777777" w:rsidR="00A21E8B" w:rsidRDefault="00A21E8B">
      <w:pPr>
        <w:pStyle w:val="BodyText"/>
        <w:kinsoku w:val="0"/>
        <w:overflowPunct w:val="0"/>
      </w:pPr>
    </w:p>
    <w:p w14:paraId="6810F0D1" w14:textId="77777777" w:rsidR="00A21E8B" w:rsidRDefault="00A21E8B">
      <w:pPr>
        <w:pStyle w:val="BodyText"/>
        <w:kinsoku w:val="0"/>
        <w:overflowPunct w:val="0"/>
      </w:pPr>
    </w:p>
    <w:p w14:paraId="74E797DC" w14:textId="77777777" w:rsidR="00A21E8B" w:rsidRDefault="00A21E8B">
      <w:pPr>
        <w:pStyle w:val="BodyText"/>
        <w:kinsoku w:val="0"/>
        <w:overflowPunct w:val="0"/>
      </w:pPr>
    </w:p>
    <w:p w14:paraId="25AF7EAE" w14:textId="77777777" w:rsidR="00A21E8B" w:rsidRDefault="00A21E8B">
      <w:pPr>
        <w:pStyle w:val="BodyText"/>
        <w:kinsoku w:val="0"/>
        <w:overflowPunct w:val="0"/>
      </w:pPr>
    </w:p>
    <w:p w14:paraId="2633CEB9" w14:textId="77777777" w:rsidR="00A21E8B" w:rsidRDefault="00A21E8B">
      <w:pPr>
        <w:pStyle w:val="BodyText"/>
        <w:kinsoku w:val="0"/>
        <w:overflowPunct w:val="0"/>
        <w:spacing w:before="1"/>
      </w:pPr>
    </w:p>
    <w:p w14:paraId="46919254" w14:textId="77777777" w:rsidR="00A21E8B" w:rsidRDefault="00A21E8B">
      <w:pPr>
        <w:pStyle w:val="BodyText"/>
        <w:kinsoku w:val="0"/>
        <w:overflowPunct w:val="0"/>
        <w:ind w:left="359"/>
        <w:rPr>
          <w:b/>
          <w:bCs/>
        </w:rPr>
      </w:pPr>
      <w:r>
        <w:rPr>
          <w:b/>
          <w:bCs/>
          <w:u w:val="single"/>
        </w:rPr>
        <w:t>Suggestions/</w:t>
      </w:r>
      <w:r>
        <w:rPr>
          <w:b/>
          <w:bCs/>
          <w:spacing w:val="-1"/>
          <w:u w:val="single"/>
        </w:rPr>
        <w:t xml:space="preserve"> </w:t>
      </w:r>
      <w:r>
        <w:rPr>
          <w:b/>
          <w:bCs/>
          <w:spacing w:val="-2"/>
          <w:u w:val="single"/>
        </w:rPr>
        <w:t>Recommendations:</w:t>
      </w:r>
    </w:p>
    <w:p w14:paraId="4B1D477B" w14:textId="77777777" w:rsidR="00A21E8B" w:rsidRDefault="00A21E8B">
      <w:pPr>
        <w:pStyle w:val="BodyText"/>
        <w:kinsoku w:val="0"/>
        <w:overflowPunct w:val="0"/>
        <w:rPr>
          <w:b/>
          <w:bCs/>
          <w:sz w:val="20"/>
          <w:szCs w:val="20"/>
        </w:rPr>
      </w:pPr>
    </w:p>
    <w:p w14:paraId="65BE1F1D" w14:textId="77777777" w:rsidR="00A21E8B" w:rsidRDefault="00A21E8B">
      <w:pPr>
        <w:pStyle w:val="BodyText"/>
        <w:kinsoku w:val="0"/>
        <w:overflowPunct w:val="0"/>
        <w:rPr>
          <w:b/>
          <w:bCs/>
          <w:sz w:val="20"/>
          <w:szCs w:val="20"/>
        </w:rPr>
      </w:pPr>
    </w:p>
    <w:p w14:paraId="6AFAB436" w14:textId="77777777" w:rsidR="00A21E8B" w:rsidRDefault="00A21E8B">
      <w:pPr>
        <w:pStyle w:val="BodyText"/>
        <w:kinsoku w:val="0"/>
        <w:overflowPunct w:val="0"/>
        <w:rPr>
          <w:b/>
          <w:bCs/>
          <w:sz w:val="20"/>
          <w:szCs w:val="20"/>
        </w:rPr>
      </w:pPr>
    </w:p>
    <w:p w14:paraId="042C5D41" w14:textId="77777777" w:rsidR="00A21E8B" w:rsidRDefault="00A21E8B">
      <w:pPr>
        <w:pStyle w:val="BodyText"/>
        <w:kinsoku w:val="0"/>
        <w:overflowPunct w:val="0"/>
        <w:rPr>
          <w:b/>
          <w:bCs/>
          <w:sz w:val="20"/>
          <w:szCs w:val="20"/>
        </w:rPr>
      </w:pPr>
    </w:p>
    <w:p w14:paraId="4D2E12B8" w14:textId="77777777" w:rsidR="00A21E8B" w:rsidRDefault="00A21E8B">
      <w:pPr>
        <w:pStyle w:val="BodyText"/>
        <w:kinsoku w:val="0"/>
        <w:overflowPunct w:val="0"/>
        <w:rPr>
          <w:b/>
          <w:bCs/>
          <w:sz w:val="20"/>
          <w:szCs w:val="20"/>
        </w:rPr>
      </w:pPr>
    </w:p>
    <w:p w14:paraId="308F224F" w14:textId="77777777" w:rsidR="00A21E8B" w:rsidRDefault="00A21E8B">
      <w:pPr>
        <w:pStyle w:val="BodyText"/>
        <w:kinsoku w:val="0"/>
        <w:overflowPunct w:val="0"/>
        <w:rPr>
          <w:b/>
          <w:bCs/>
          <w:sz w:val="20"/>
          <w:szCs w:val="20"/>
        </w:rPr>
      </w:pPr>
    </w:p>
    <w:p w14:paraId="0D8A8616" w14:textId="77777777" w:rsidR="00A21E8B" w:rsidRDefault="00A21E8B">
      <w:pPr>
        <w:pStyle w:val="BodyText"/>
        <w:kinsoku w:val="0"/>
        <w:overflowPunct w:val="0"/>
        <w:spacing w:before="17"/>
        <w:rPr>
          <w:b/>
          <w:bCs/>
          <w:sz w:val="20"/>
          <w:szCs w:val="20"/>
        </w:rPr>
      </w:pPr>
      <w:r>
        <w:rPr>
          <w:noProof/>
        </w:rPr>
        <mc:AlternateContent>
          <mc:Choice Requires="wps">
            <w:drawing>
              <wp:anchor distT="0" distB="0" distL="0" distR="0" simplePos="0" relativeHeight="251658255" behindDoc="0" locked="0" layoutInCell="0" allowOverlap="1" wp14:anchorId="2FC54550" wp14:editId="07777777">
                <wp:simplePos x="0" y="0"/>
                <wp:positionH relativeFrom="page">
                  <wp:posOffset>659765</wp:posOffset>
                </wp:positionH>
                <wp:positionV relativeFrom="paragraph">
                  <wp:posOffset>172085</wp:posOffset>
                </wp:positionV>
                <wp:extent cx="2209800" cy="635"/>
                <wp:effectExtent l="0" t="0" r="0" b="0"/>
                <wp:wrapTopAndBottom/>
                <wp:docPr id="249855290"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635"/>
                        </a:xfrm>
                        <a:custGeom>
                          <a:avLst/>
                          <a:gdLst>
                            <a:gd name="T0" fmla="*/ 0 w 3480"/>
                            <a:gd name="T1" fmla="*/ 0 h 1"/>
                            <a:gd name="T2" fmla="*/ 3480 w 3480"/>
                            <a:gd name="T3" fmla="*/ 0 h 1"/>
                          </a:gdLst>
                          <a:ahLst/>
                          <a:cxnLst>
                            <a:cxn ang="0">
                              <a:pos x="T0" y="T1"/>
                            </a:cxn>
                            <a:cxn ang="0">
                              <a:pos x="T2" y="T3"/>
                            </a:cxn>
                          </a:cxnLst>
                          <a:rect l="0" t="0" r="r" b="b"/>
                          <a:pathLst>
                            <a:path w="3480" h="1">
                              <a:moveTo>
                                <a:pt x="0" y="0"/>
                              </a:moveTo>
                              <a:lnTo>
                                <a:pt x="3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8C51242" id="Freeform 34" o:spid="_x0000_s1026" style="position:absolute;z-index:25165825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1.95pt,13.55pt,225.95pt,13.55pt" coordsize="34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" o:allowincell="f" filled="f" strokeweight=".48pt">
                <v:path arrowok="t" o:connecttype="custom" o:connectlocs="0,0;2209800,0" o:connectangles="0,0"/>
                <w10:wrap type="topAndBottom" anchorx="page"/>
              </v:polyline>
            </w:pict>
          </mc:Fallback>
        </mc:AlternateContent>
      </w:r>
      <w:r>
        <w:rPr>
          <w:noProof/>
        </w:rPr>
        <mc:AlternateContent>
          <mc:Choice Requires="wps">
            <w:drawing>
              <wp:anchor distT="0" distB="0" distL="0" distR="0" simplePos="0" relativeHeight="251658256" behindDoc="0" locked="0" layoutInCell="0" allowOverlap="1" wp14:anchorId="4D1408F6" wp14:editId="07777777">
                <wp:simplePos x="0" y="0"/>
                <wp:positionH relativeFrom="page">
                  <wp:posOffset>3860800</wp:posOffset>
                </wp:positionH>
                <wp:positionV relativeFrom="paragraph">
                  <wp:posOffset>172085</wp:posOffset>
                </wp:positionV>
                <wp:extent cx="2362835" cy="635"/>
                <wp:effectExtent l="0" t="0" r="0" b="0"/>
                <wp:wrapTopAndBottom/>
                <wp:docPr id="725539175"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2835" cy="635"/>
                        </a:xfrm>
                        <a:custGeom>
                          <a:avLst/>
                          <a:gdLst>
                            <a:gd name="T0" fmla="*/ 0 w 3721"/>
                            <a:gd name="T1" fmla="*/ 0 h 1"/>
                            <a:gd name="T2" fmla="*/ 3720 w 3721"/>
                            <a:gd name="T3" fmla="*/ 0 h 1"/>
                          </a:gdLst>
                          <a:ahLst/>
                          <a:cxnLst>
                            <a:cxn ang="0">
                              <a:pos x="T0" y="T1"/>
                            </a:cxn>
                            <a:cxn ang="0">
                              <a:pos x="T2" y="T3"/>
                            </a:cxn>
                          </a:cxnLst>
                          <a:rect l="0" t="0" r="r" b="b"/>
                          <a:pathLst>
                            <a:path w="3721" h="1">
                              <a:moveTo>
                                <a:pt x="0" y="0"/>
                              </a:moveTo>
                              <a:lnTo>
                                <a:pt x="37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68BA5FF" id="Freeform 35" o:spid="_x0000_s1026" style="position:absolute;z-index:251658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04pt,13.55pt,490pt,13.55pt" coordsize="37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" o:allowincell="f" filled="f" strokeweight=".48pt">
                <v:path arrowok="t" o:connecttype="custom" o:connectlocs="0,0;2362200,0" o:connectangles="0,0"/>
                <w10:wrap type="topAndBottom" anchorx="page"/>
              </v:polyline>
            </w:pict>
          </mc:Fallback>
        </mc:AlternateContent>
      </w:r>
    </w:p>
    <w:p w14:paraId="6C3F8B81" w14:textId="77777777" w:rsidR="00A21E8B" w:rsidRDefault="00A21E8B">
      <w:pPr>
        <w:pStyle w:val="BodyText"/>
        <w:tabs>
          <w:tab w:val="left" w:pos="5400"/>
        </w:tabs>
        <w:kinsoku w:val="0"/>
        <w:overflowPunct w:val="0"/>
        <w:ind w:left="359"/>
        <w:rPr>
          <w:spacing w:val="-2"/>
        </w:rPr>
      </w:pPr>
      <w:r>
        <w:t>Signature</w:t>
      </w:r>
      <w:r>
        <w:rPr>
          <w:spacing w:val="-2"/>
        </w:rPr>
        <w:t xml:space="preserve"> </w:t>
      </w:r>
      <w:r>
        <w:t>of</w:t>
      </w:r>
      <w:r>
        <w:rPr>
          <w:spacing w:val="-1"/>
        </w:rPr>
        <w:t xml:space="preserve"> </w:t>
      </w:r>
      <w:r>
        <w:t>Student</w:t>
      </w:r>
      <w:r>
        <w:rPr>
          <w:spacing w:val="1"/>
        </w:rPr>
        <w:t xml:space="preserve"> </w:t>
      </w:r>
      <w:r>
        <w:rPr>
          <w:spacing w:val="-2"/>
        </w:rPr>
        <w:t>Teacher/Date</w:t>
      </w:r>
      <w:r>
        <w:tab/>
        <w:t>Signature</w:t>
      </w:r>
      <w:r>
        <w:rPr>
          <w:spacing w:val="-5"/>
        </w:rPr>
        <w:t xml:space="preserve"> </w:t>
      </w:r>
      <w:r>
        <w:t>of</w:t>
      </w:r>
      <w:r>
        <w:rPr>
          <w:spacing w:val="-2"/>
        </w:rPr>
        <w:t xml:space="preserve"> </w:t>
      </w:r>
      <w:r>
        <w:t>University</w:t>
      </w:r>
      <w:r>
        <w:rPr>
          <w:spacing w:val="-1"/>
        </w:rPr>
        <w:t xml:space="preserve"> </w:t>
      </w:r>
      <w:r>
        <w:rPr>
          <w:spacing w:val="-2"/>
        </w:rPr>
        <w:t>Supervisor/Date</w:t>
      </w:r>
    </w:p>
    <w:p w14:paraId="5E6D6F63" w14:textId="77777777" w:rsidR="00A21E8B" w:rsidRDefault="00A21E8B">
      <w:pPr>
        <w:pStyle w:val="BodyText"/>
        <w:tabs>
          <w:tab w:val="left" w:pos="5400"/>
        </w:tabs>
        <w:kinsoku w:val="0"/>
        <w:overflowPunct w:val="0"/>
        <w:ind w:left="359"/>
        <w:rPr>
          <w:spacing w:val="-2"/>
        </w:rPr>
        <w:sectPr w:rsidR="00A21E8B">
          <w:headerReference w:type="default" r:id="rId75"/>
          <w:headerReference w:type="first" r:id="rId76"/>
          <w:pgSz w:w="12240" w:h="15840"/>
          <w:pgMar w:top="1440" w:right="860" w:bottom="540" w:left="680" w:header="0" w:footer="341" w:gutter="0"/>
          <w:cols w:space="720"/>
          <w:noEndnote/>
        </w:sectPr>
      </w:pPr>
    </w:p>
    <w:p w14:paraId="3F274DA3" w14:textId="77777777" w:rsidR="00A21E8B" w:rsidRDefault="00A21E8B">
      <w:pPr>
        <w:pStyle w:val="BodyText"/>
        <w:kinsoku w:val="0"/>
        <w:overflowPunct w:val="0"/>
        <w:spacing w:before="64"/>
        <w:ind w:left="171"/>
        <w:jc w:val="center"/>
        <w:rPr>
          <w:b/>
          <w:bCs/>
          <w:spacing w:val="-4"/>
        </w:rPr>
      </w:pPr>
      <w:r>
        <w:rPr>
          <w:b/>
          <w:bCs/>
        </w:rPr>
        <w:lastRenderedPageBreak/>
        <w:t>The</w:t>
      </w:r>
      <w:r>
        <w:rPr>
          <w:b/>
          <w:bCs/>
          <w:spacing w:val="-2"/>
        </w:rPr>
        <w:t xml:space="preserve"> </w:t>
      </w:r>
      <w:r>
        <w:rPr>
          <w:b/>
          <w:bCs/>
        </w:rPr>
        <w:t>Family</w:t>
      </w:r>
      <w:r>
        <w:rPr>
          <w:b/>
          <w:bCs/>
          <w:spacing w:val="-1"/>
        </w:rPr>
        <w:t xml:space="preserve"> </w:t>
      </w:r>
      <w:r>
        <w:rPr>
          <w:b/>
          <w:bCs/>
        </w:rPr>
        <w:t>and</w:t>
      </w:r>
      <w:r>
        <w:rPr>
          <w:b/>
          <w:bCs/>
          <w:spacing w:val="-1"/>
        </w:rPr>
        <w:t xml:space="preserve"> </w:t>
      </w:r>
      <w:r>
        <w:rPr>
          <w:b/>
          <w:bCs/>
        </w:rPr>
        <w:t>Educational</w:t>
      </w:r>
      <w:r>
        <w:rPr>
          <w:b/>
          <w:bCs/>
          <w:spacing w:val="-1"/>
        </w:rPr>
        <w:t xml:space="preserve"> </w:t>
      </w:r>
      <w:r>
        <w:rPr>
          <w:b/>
          <w:bCs/>
        </w:rPr>
        <w:t>Rights</w:t>
      </w:r>
      <w:r>
        <w:rPr>
          <w:b/>
          <w:bCs/>
          <w:spacing w:val="-2"/>
        </w:rPr>
        <w:t xml:space="preserve"> </w:t>
      </w:r>
      <w:r>
        <w:rPr>
          <w:b/>
          <w:bCs/>
        </w:rPr>
        <w:t>Privacy</w:t>
      </w:r>
      <w:r>
        <w:rPr>
          <w:b/>
          <w:bCs/>
          <w:spacing w:val="-1"/>
        </w:rPr>
        <w:t xml:space="preserve"> </w:t>
      </w:r>
      <w:r>
        <w:rPr>
          <w:b/>
          <w:bCs/>
        </w:rPr>
        <w:t>Act</w:t>
      </w:r>
      <w:r>
        <w:rPr>
          <w:b/>
          <w:bCs/>
          <w:spacing w:val="-1"/>
        </w:rPr>
        <w:t xml:space="preserve"> </w:t>
      </w:r>
      <w:r>
        <w:rPr>
          <w:b/>
          <w:bCs/>
        </w:rPr>
        <w:t>of</w:t>
      </w:r>
      <w:r>
        <w:rPr>
          <w:b/>
          <w:bCs/>
          <w:spacing w:val="-2"/>
        </w:rPr>
        <w:t xml:space="preserve"> </w:t>
      </w:r>
      <w:r>
        <w:rPr>
          <w:b/>
          <w:bCs/>
          <w:spacing w:val="-4"/>
        </w:rPr>
        <w:t>1974</w:t>
      </w:r>
    </w:p>
    <w:p w14:paraId="7B969857" w14:textId="77777777" w:rsidR="00A21E8B" w:rsidRDefault="00A21E8B">
      <w:pPr>
        <w:pStyle w:val="BodyText"/>
        <w:kinsoku w:val="0"/>
        <w:overflowPunct w:val="0"/>
        <w:rPr>
          <w:b/>
          <w:bCs/>
        </w:rPr>
      </w:pPr>
    </w:p>
    <w:p w14:paraId="312E5936" w14:textId="77777777" w:rsidR="00A21E8B" w:rsidRDefault="00A21E8B">
      <w:pPr>
        <w:pStyle w:val="Heading1"/>
        <w:kinsoku w:val="0"/>
        <w:overflowPunct w:val="0"/>
        <w:ind w:left="175"/>
        <w:jc w:val="center"/>
        <w:rPr>
          <w:spacing w:val="-2"/>
        </w:rPr>
      </w:pPr>
      <w:r>
        <w:rPr>
          <w:spacing w:val="-2"/>
        </w:rPr>
        <w:t>(FERPA)</w:t>
      </w:r>
    </w:p>
    <w:p w14:paraId="48D8445C" w14:textId="77777777" w:rsidR="00A21E8B" w:rsidRDefault="00A21E8B" w:rsidP="5F8110F7">
      <w:pPr>
        <w:pStyle w:val="BodyText"/>
        <w:kinsoku w:val="0"/>
        <w:overflowPunct w:val="0"/>
        <w:ind w:left="360" w:right="7871"/>
        <w:jc w:val="center"/>
        <w:rPr>
          <w:b/>
          <w:bCs/>
          <w:spacing w:val="-2"/>
        </w:rPr>
      </w:pPr>
      <w:r>
        <w:rPr>
          <w:b/>
          <w:bCs/>
        </w:rPr>
        <w:t xml:space="preserve">WHAT IS </w:t>
      </w:r>
      <w:r>
        <w:rPr>
          <w:b/>
          <w:bCs/>
          <w:spacing w:val="-2"/>
        </w:rPr>
        <w:t>FERPA?</w:t>
      </w:r>
    </w:p>
    <w:p w14:paraId="0FE634FD" w14:textId="77777777" w:rsidR="00A21E8B" w:rsidRDefault="00A21E8B" w:rsidP="5F8110F7">
      <w:pPr>
        <w:pStyle w:val="BodyText"/>
        <w:kinsoku w:val="0"/>
        <w:overflowPunct w:val="0"/>
        <w:ind w:left="360"/>
        <w:rPr>
          <w:b/>
          <w:bCs/>
        </w:rPr>
      </w:pPr>
    </w:p>
    <w:p w14:paraId="31D724A7" w14:textId="77777777" w:rsidR="00A21E8B" w:rsidRDefault="00A21E8B" w:rsidP="5F8110F7">
      <w:pPr>
        <w:pStyle w:val="BodyText"/>
        <w:kinsoku w:val="0"/>
        <w:overflowPunct w:val="0"/>
        <w:ind w:left="360"/>
      </w:pPr>
      <w:r>
        <w:t xml:space="preserve">FERPA, the </w:t>
      </w:r>
      <w:r w:rsidRPr="5F8110F7">
        <w:rPr>
          <w:i/>
          <w:iCs/>
        </w:rPr>
        <w:t xml:space="preserve">Family and Educational Rights and Privacy Act of 1974, </w:t>
      </w:r>
      <w:r>
        <w:t>is a federal law that sets forth requirements</w:t>
      </w:r>
      <w:r>
        <w:rPr>
          <w:spacing w:val="-3"/>
        </w:rPr>
        <w:t xml:space="preserve"> </w:t>
      </w:r>
      <w:r>
        <w:t>regarding</w:t>
      </w:r>
      <w:r>
        <w:rPr>
          <w:spacing w:val="-3"/>
        </w:rPr>
        <w:t xml:space="preserve"> </w:t>
      </w:r>
      <w:r>
        <w:t>the</w:t>
      </w:r>
      <w:r>
        <w:rPr>
          <w:spacing w:val="-4"/>
        </w:rPr>
        <w:t xml:space="preserve"> </w:t>
      </w:r>
      <w:r>
        <w:t>privacy</w:t>
      </w:r>
      <w:r>
        <w:rPr>
          <w:spacing w:val="-3"/>
        </w:rPr>
        <w:t xml:space="preserve"> </w:t>
      </w:r>
      <w:r>
        <w:t>of</w:t>
      </w:r>
      <w:r>
        <w:rPr>
          <w:spacing w:val="-3"/>
        </w:rPr>
        <w:t xml:space="preserve"> </w:t>
      </w:r>
      <w:r>
        <w:t>student</w:t>
      </w:r>
      <w:r>
        <w:rPr>
          <w:spacing w:val="-3"/>
        </w:rPr>
        <w:t xml:space="preserve"> </w:t>
      </w:r>
      <w:r>
        <w:t>records.</w:t>
      </w:r>
      <w:r>
        <w:rPr>
          <w:spacing w:val="-2"/>
        </w:rPr>
        <w:t xml:space="preserve"> </w:t>
      </w:r>
      <w:r>
        <w:t>It</w:t>
      </w:r>
      <w:r>
        <w:rPr>
          <w:spacing w:val="-3"/>
        </w:rPr>
        <w:t xml:space="preserve"> </w:t>
      </w:r>
      <w:r>
        <w:t>allows</w:t>
      </w:r>
      <w:r>
        <w:rPr>
          <w:spacing w:val="-3"/>
        </w:rPr>
        <w:t xml:space="preserve"> </w:t>
      </w:r>
      <w:r>
        <w:t>students</w:t>
      </w:r>
      <w:r>
        <w:rPr>
          <w:spacing w:val="-3"/>
        </w:rPr>
        <w:t xml:space="preserve"> </w:t>
      </w:r>
      <w:r>
        <w:t>to</w:t>
      </w:r>
      <w:r>
        <w:rPr>
          <w:spacing w:val="-3"/>
        </w:rPr>
        <w:t xml:space="preserve"> </w:t>
      </w:r>
      <w:r>
        <w:t>view</w:t>
      </w:r>
      <w:r>
        <w:rPr>
          <w:spacing w:val="-4"/>
        </w:rPr>
        <w:t xml:space="preserve"> </w:t>
      </w:r>
      <w:r>
        <w:t>and</w:t>
      </w:r>
      <w:r>
        <w:rPr>
          <w:spacing w:val="-3"/>
        </w:rPr>
        <w:t xml:space="preserve"> </w:t>
      </w:r>
      <w:r>
        <w:t>request</w:t>
      </w:r>
      <w:r>
        <w:rPr>
          <w:spacing w:val="-3"/>
        </w:rPr>
        <w:t xml:space="preserve"> </w:t>
      </w:r>
      <w:r>
        <w:t>correction</w:t>
      </w:r>
      <w:r>
        <w:rPr>
          <w:spacing w:val="-3"/>
        </w:rPr>
        <w:t xml:space="preserve"> </w:t>
      </w:r>
      <w:r>
        <w:t>to their education records. FERPA also limits what information can be disclosed about a student’s record.</w:t>
      </w:r>
    </w:p>
    <w:p w14:paraId="62A1F980" w14:textId="77777777" w:rsidR="00A21E8B" w:rsidRDefault="00A21E8B" w:rsidP="5F8110F7">
      <w:pPr>
        <w:pStyle w:val="BodyText"/>
        <w:kinsoku w:val="0"/>
        <w:overflowPunct w:val="0"/>
        <w:ind w:left="360"/>
      </w:pPr>
    </w:p>
    <w:p w14:paraId="37946107" w14:textId="77777777" w:rsidR="00A21E8B" w:rsidRDefault="00A21E8B" w:rsidP="5F8110F7">
      <w:pPr>
        <w:pStyle w:val="Heading1"/>
        <w:kinsoku w:val="0"/>
        <w:overflowPunct w:val="0"/>
        <w:ind w:left="360"/>
      </w:pPr>
      <w:r>
        <w:t>WHAT</w:t>
      </w:r>
      <w:r>
        <w:rPr>
          <w:spacing w:val="-1"/>
        </w:rPr>
        <w:t xml:space="preserve"> </w:t>
      </w:r>
      <w:r>
        <w:t>ARE</w:t>
      </w:r>
      <w:r>
        <w:rPr>
          <w:spacing w:val="-1"/>
        </w:rPr>
        <w:t xml:space="preserve"> </w:t>
      </w:r>
      <w:r>
        <w:t>EDUCATION</w:t>
      </w:r>
      <w:r>
        <w:rPr>
          <w:spacing w:val="-1"/>
        </w:rPr>
        <w:t xml:space="preserve"> </w:t>
      </w:r>
      <w:r>
        <w:rPr>
          <w:spacing w:val="-2"/>
        </w:rPr>
        <w:t>RECORDS?</w:t>
      </w:r>
    </w:p>
    <w:p w14:paraId="300079F4" w14:textId="77777777" w:rsidR="00A21E8B" w:rsidRDefault="00A21E8B" w:rsidP="5F8110F7">
      <w:pPr>
        <w:pStyle w:val="BodyText"/>
        <w:kinsoku w:val="0"/>
        <w:overflowPunct w:val="0"/>
        <w:ind w:left="360"/>
        <w:rPr>
          <w:b/>
          <w:bCs/>
        </w:rPr>
      </w:pPr>
    </w:p>
    <w:p w14:paraId="64F9F731" w14:textId="77777777" w:rsidR="00A21E8B" w:rsidRDefault="00A21E8B" w:rsidP="5F8110F7">
      <w:pPr>
        <w:pStyle w:val="BodyText"/>
        <w:kinsoku w:val="0"/>
        <w:overflowPunct w:val="0"/>
        <w:ind w:left="360" w:right="217"/>
      </w:pPr>
      <w:r>
        <w:t>Under FERPA, education records are any records, files, documents, or other material which contains information directly related to a student and is maintained by the institution,</w:t>
      </w:r>
      <w:r>
        <w:rPr>
          <w:spacing w:val="-2"/>
        </w:rPr>
        <w:t xml:space="preserve"> </w:t>
      </w:r>
      <w:r>
        <w:t>or a person acting on behalf of the institution. The following items are not considered education records – medical records, law enforcement records, employment records (unless employment is conditional upon individual being a student, i.e. Teaching/Graduate Assistants), alumni records and sole possession documents. An example of</w:t>
      </w:r>
      <w:r>
        <w:rPr>
          <w:spacing w:val="-2"/>
        </w:rPr>
        <w:t xml:space="preserve"> </w:t>
      </w:r>
      <w:r>
        <w:t>a</w:t>
      </w:r>
      <w:r>
        <w:rPr>
          <w:spacing w:val="-4"/>
        </w:rPr>
        <w:t xml:space="preserve"> </w:t>
      </w:r>
      <w:r>
        <w:t>sole</w:t>
      </w:r>
      <w:r>
        <w:rPr>
          <w:spacing w:val="-3"/>
        </w:rPr>
        <w:t xml:space="preserve"> </w:t>
      </w:r>
      <w:r>
        <w:t>possession</w:t>
      </w:r>
      <w:r>
        <w:rPr>
          <w:spacing w:val="-2"/>
        </w:rPr>
        <w:t xml:space="preserve"> </w:t>
      </w:r>
      <w:r>
        <w:t>document</w:t>
      </w:r>
      <w:r>
        <w:rPr>
          <w:spacing w:val="-2"/>
        </w:rPr>
        <w:t xml:space="preserve"> </w:t>
      </w:r>
      <w:r>
        <w:t>would</w:t>
      </w:r>
      <w:r>
        <w:rPr>
          <w:spacing w:val="-2"/>
        </w:rPr>
        <w:t xml:space="preserve"> </w:t>
      </w:r>
      <w:r>
        <w:t>be</w:t>
      </w:r>
      <w:r>
        <w:rPr>
          <w:spacing w:val="-3"/>
        </w:rPr>
        <w:t xml:space="preserve"> </w:t>
      </w:r>
      <w:r>
        <w:t>a</w:t>
      </w:r>
      <w:r>
        <w:rPr>
          <w:spacing w:val="-3"/>
        </w:rPr>
        <w:t xml:space="preserve"> </w:t>
      </w:r>
      <w:r>
        <w:t>private</w:t>
      </w:r>
      <w:r>
        <w:rPr>
          <w:spacing w:val="-1"/>
        </w:rPr>
        <w:t xml:space="preserve"> </w:t>
      </w:r>
      <w:r>
        <w:t>note</w:t>
      </w:r>
      <w:r>
        <w:rPr>
          <w:spacing w:val="-2"/>
        </w:rPr>
        <w:t xml:space="preserve"> </w:t>
      </w:r>
      <w:r>
        <w:t>maintained</w:t>
      </w:r>
      <w:r>
        <w:rPr>
          <w:spacing w:val="-2"/>
        </w:rPr>
        <w:t xml:space="preserve"> </w:t>
      </w:r>
      <w:r>
        <w:t>by</w:t>
      </w:r>
      <w:r>
        <w:rPr>
          <w:spacing w:val="-2"/>
        </w:rPr>
        <w:t xml:space="preserve"> </w:t>
      </w:r>
      <w:r>
        <w:t>a</w:t>
      </w:r>
      <w:r>
        <w:rPr>
          <w:spacing w:val="-4"/>
        </w:rPr>
        <w:t xml:space="preserve"> </w:t>
      </w:r>
      <w:r>
        <w:t>staff</w:t>
      </w:r>
      <w:r>
        <w:rPr>
          <w:spacing w:val="-2"/>
        </w:rPr>
        <w:t xml:space="preserve"> </w:t>
      </w:r>
      <w:r>
        <w:t>member</w:t>
      </w:r>
      <w:r>
        <w:rPr>
          <w:spacing w:val="-4"/>
        </w:rPr>
        <w:t xml:space="preserve"> </w:t>
      </w:r>
      <w:r>
        <w:t>who</w:t>
      </w:r>
      <w:r>
        <w:rPr>
          <w:spacing w:val="-2"/>
        </w:rPr>
        <w:t xml:space="preserve"> </w:t>
      </w:r>
      <w:r>
        <w:t>is</w:t>
      </w:r>
      <w:r>
        <w:rPr>
          <w:spacing w:val="-2"/>
        </w:rPr>
        <w:t xml:space="preserve"> </w:t>
      </w:r>
      <w:r>
        <w:t>the</w:t>
      </w:r>
      <w:r>
        <w:rPr>
          <w:spacing w:val="-3"/>
        </w:rPr>
        <w:t xml:space="preserve"> </w:t>
      </w:r>
      <w:r>
        <w:t>maker</w:t>
      </w:r>
      <w:r>
        <w:rPr>
          <w:spacing w:val="-2"/>
        </w:rPr>
        <w:t xml:space="preserve"> </w:t>
      </w:r>
      <w:r>
        <w:t>of the note</w:t>
      </w:r>
      <w:r>
        <w:rPr>
          <w:spacing w:val="-1"/>
        </w:rPr>
        <w:t xml:space="preserve"> </w:t>
      </w:r>
      <w:r>
        <w:t>and kept in his/her sole</w:t>
      </w:r>
      <w:r>
        <w:rPr>
          <w:spacing w:val="-1"/>
        </w:rPr>
        <w:t xml:space="preserve"> </w:t>
      </w:r>
      <w:r>
        <w:t>possession and not accessible to others. It is designed to aid the</w:t>
      </w:r>
      <w:r>
        <w:rPr>
          <w:spacing w:val="-1"/>
        </w:rPr>
        <w:t xml:space="preserve"> </w:t>
      </w:r>
      <w:r>
        <w:t>memory of the maker. If the note is shared with another person, it is probably no longer considered sole possession. Once shared, the note could be considered part of the student education record. Sole possession documents do not include items such as grades, grade books or student evaluations.</w:t>
      </w:r>
    </w:p>
    <w:p w14:paraId="299D8616" w14:textId="77777777" w:rsidR="00A21E8B" w:rsidRDefault="00A21E8B" w:rsidP="5F8110F7">
      <w:pPr>
        <w:pStyle w:val="BodyText"/>
        <w:kinsoku w:val="0"/>
        <w:overflowPunct w:val="0"/>
        <w:spacing w:before="1"/>
        <w:ind w:left="360"/>
      </w:pPr>
    </w:p>
    <w:p w14:paraId="5240F41F" w14:textId="77777777" w:rsidR="00A21E8B" w:rsidRDefault="00A21E8B" w:rsidP="5F8110F7">
      <w:pPr>
        <w:pStyle w:val="Heading1"/>
        <w:kinsoku w:val="0"/>
        <w:overflowPunct w:val="0"/>
        <w:ind w:left="360"/>
      </w:pPr>
      <w:r>
        <w:t>WHAT</w:t>
      </w:r>
      <w:r>
        <w:rPr>
          <w:spacing w:val="-2"/>
        </w:rPr>
        <w:t xml:space="preserve"> </w:t>
      </w:r>
      <w:r>
        <w:t>IS</w:t>
      </w:r>
      <w:r>
        <w:rPr>
          <w:spacing w:val="-1"/>
        </w:rPr>
        <w:t xml:space="preserve"> </w:t>
      </w:r>
      <w:r>
        <w:t>DIRECTORY</w:t>
      </w:r>
      <w:r>
        <w:rPr>
          <w:spacing w:val="-1"/>
        </w:rPr>
        <w:t xml:space="preserve"> </w:t>
      </w:r>
      <w:r>
        <w:t>INFORMATION</w:t>
      </w:r>
      <w:r>
        <w:rPr>
          <w:spacing w:val="-1"/>
        </w:rPr>
        <w:t xml:space="preserve"> </w:t>
      </w:r>
      <w:r>
        <w:t>AT</w:t>
      </w:r>
      <w:r>
        <w:rPr>
          <w:spacing w:val="1"/>
        </w:rPr>
        <w:t xml:space="preserve"> </w:t>
      </w:r>
      <w:r>
        <w:t>ILLINOIS</w:t>
      </w:r>
      <w:r>
        <w:rPr>
          <w:spacing w:val="-3"/>
        </w:rPr>
        <w:t xml:space="preserve"> </w:t>
      </w:r>
      <w:r>
        <w:t>STATE</w:t>
      </w:r>
      <w:r>
        <w:rPr>
          <w:spacing w:val="-1"/>
        </w:rPr>
        <w:t xml:space="preserve"> </w:t>
      </w:r>
      <w:r>
        <w:rPr>
          <w:spacing w:val="-2"/>
        </w:rPr>
        <w:t>UNIVERSITY?</w:t>
      </w:r>
    </w:p>
    <w:p w14:paraId="491D2769" w14:textId="77777777" w:rsidR="00A21E8B" w:rsidRDefault="00A21E8B" w:rsidP="5F8110F7">
      <w:pPr>
        <w:pStyle w:val="BodyText"/>
        <w:kinsoku w:val="0"/>
        <w:overflowPunct w:val="0"/>
        <w:ind w:left="360"/>
        <w:rPr>
          <w:b/>
          <w:bCs/>
        </w:rPr>
      </w:pPr>
    </w:p>
    <w:p w14:paraId="54993981" w14:textId="77777777" w:rsidR="00A21E8B" w:rsidRDefault="00A21E8B" w:rsidP="5F8110F7">
      <w:pPr>
        <w:pStyle w:val="BodyText"/>
        <w:kinsoku w:val="0"/>
        <w:overflowPunct w:val="0"/>
        <w:ind w:left="360" w:right="357"/>
      </w:pPr>
      <w:r>
        <w:t>Directory information at Illinois State University includes the following: student’s name, address (local &amp;</w:t>
      </w:r>
      <w:r>
        <w:rPr>
          <w:spacing w:val="-3"/>
        </w:rPr>
        <w:t xml:space="preserve"> </w:t>
      </w:r>
      <w:r>
        <w:t>home),</w:t>
      </w:r>
      <w:r>
        <w:rPr>
          <w:spacing w:val="-3"/>
        </w:rPr>
        <w:t xml:space="preserve"> </w:t>
      </w:r>
      <w:r>
        <w:t>telephone</w:t>
      </w:r>
      <w:r>
        <w:rPr>
          <w:spacing w:val="-5"/>
        </w:rPr>
        <w:t xml:space="preserve"> </w:t>
      </w:r>
      <w:r>
        <w:t>listing</w:t>
      </w:r>
      <w:r>
        <w:rPr>
          <w:spacing w:val="-1"/>
        </w:rPr>
        <w:t xml:space="preserve"> </w:t>
      </w:r>
      <w:r>
        <w:t>(local</w:t>
      </w:r>
      <w:r>
        <w:rPr>
          <w:spacing w:val="-3"/>
        </w:rPr>
        <w:t xml:space="preserve"> </w:t>
      </w:r>
      <w:r>
        <w:t>&amp;</w:t>
      </w:r>
      <w:r>
        <w:rPr>
          <w:spacing w:val="-3"/>
        </w:rPr>
        <w:t xml:space="preserve"> </w:t>
      </w:r>
      <w:r>
        <w:t>home),</w:t>
      </w:r>
      <w:r>
        <w:rPr>
          <w:spacing w:val="-3"/>
        </w:rPr>
        <w:t xml:space="preserve"> </w:t>
      </w:r>
      <w:r>
        <w:t>electronic</w:t>
      </w:r>
      <w:r>
        <w:rPr>
          <w:spacing w:val="-3"/>
        </w:rPr>
        <w:t xml:space="preserve"> </w:t>
      </w:r>
      <w:r>
        <w:t>email</w:t>
      </w:r>
      <w:r>
        <w:rPr>
          <w:spacing w:val="-3"/>
        </w:rPr>
        <w:t xml:space="preserve"> </w:t>
      </w:r>
      <w:r>
        <w:t>address,</w:t>
      </w:r>
      <w:r>
        <w:rPr>
          <w:spacing w:val="-3"/>
        </w:rPr>
        <w:t xml:space="preserve"> </w:t>
      </w:r>
      <w:r>
        <w:t>date</w:t>
      </w:r>
      <w:r>
        <w:rPr>
          <w:spacing w:val="-3"/>
        </w:rPr>
        <w:t xml:space="preserve"> </w:t>
      </w:r>
      <w:r>
        <w:t>and</w:t>
      </w:r>
      <w:r>
        <w:rPr>
          <w:spacing w:val="-3"/>
        </w:rPr>
        <w:t xml:space="preserve"> </w:t>
      </w:r>
      <w:r>
        <w:t>place</w:t>
      </w:r>
      <w:r>
        <w:rPr>
          <w:spacing w:val="-4"/>
        </w:rPr>
        <w:t xml:space="preserve"> </w:t>
      </w:r>
      <w:r>
        <w:t>of</w:t>
      </w:r>
      <w:r>
        <w:rPr>
          <w:spacing w:val="-3"/>
        </w:rPr>
        <w:t xml:space="preserve"> </w:t>
      </w:r>
      <w:r>
        <w:t>birth,</w:t>
      </w:r>
      <w:r>
        <w:rPr>
          <w:spacing w:val="-3"/>
        </w:rPr>
        <w:t xml:space="preserve"> </w:t>
      </w:r>
      <w:r>
        <w:t>major</w:t>
      </w:r>
      <w:r>
        <w:rPr>
          <w:spacing w:val="-2"/>
        </w:rPr>
        <w:t xml:space="preserve"> </w:t>
      </w:r>
      <w:r>
        <w:t>field of</w:t>
      </w:r>
      <w:r>
        <w:rPr>
          <w:spacing w:val="-2"/>
        </w:rPr>
        <w:t xml:space="preserve"> </w:t>
      </w:r>
      <w:r>
        <w:t>study,</w:t>
      </w:r>
      <w:r>
        <w:rPr>
          <w:spacing w:val="-2"/>
        </w:rPr>
        <w:t xml:space="preserve"> </w:t>
      </w:r>
      <w:r>
        <w:t>dates</w:t>
      </w:r>
      <w:r>
        <w:rPr>
          <w:spacing w:val="-2"/>
        </w:rPr>
        <w:t xml:space="preserve"> </w:t>
      </w:r>
      <w:r>
        <w:t>of</w:t>
      </w:r>
      <w:r>
        <w:rPr>
          <w:spacing w:val="-3"/>
        </w:rPr>
        <w:t xml:space="preserve"> </w:t>
      </w:r>
      <w:r>
        <w:t>attendance,</w:t>
      </w:r>
      <w:r>
        <w:rPr>
          <w:spacing w:val="-2"/>
        </w:rPr>
        <w:t xml:space="preserve"> </w:t>
      </w:r>
      <w:r>
        <w:t>grade</w:t>
      </w:r>
      <w:r>
        <w:rPr>
          <w:spacing w:val="-3"/>
        </w:rPr>
        <w:t xml:space="preserve"> </w:t>
      </w:r>
      <w:r>
        <w:t>level, enrollment</w:t>
      </w:r>
      <w:r>
        <w:rPr>
          <w:spacing w:val="-2"/>
        </w:rPr>
        <w:t xml:space="preserve"> </w:t>
      </w:r>
      <w:r>
        <w:t>status</w:t>
      </w:r>
      <w:r>
        <w:rPr>
          <w:spacing w:val="-2"/>
        </w:rPr>
        <w:t xml:space="preserve"> </w:t>
      </w:r>
      <w:r>
        <w:t>(e.g.</w:t>
      </w:r>
      <w:r>
        <w:rPr>
          <w:spacing w:val="-2"/>
        </w:rPr>
        <w:t xml:space="preserve"> </w:t>
      </w:r>
      <w:r>
        <w:t>undergraduate</w:t>
      </w:r>
      <w:r>
        <w:rPr>
          <w:spacing w:val="-2"/>
        </w:rPr>
        <w:t xml:space="preserve"> </w:t>
      </w:r>
      <w:r>
        <w:t>or</w:t>
      </w:r>
      <w:r>
        <w:rPr>
          <w:spacing w:val="-4"/>
        </w:rPr>
        <w:t xml:space="preserve"> </w:t>
      </w:r>
      <w:r>
        <w:t>graduate,</w:t>
      </w:r>
      <w:r>
        <w:rPr>
          <w:spacing w:val="-2"/>
        </w:rPr>
        <w:t xml:space="preserve"> </w:t>
      </w:r>
      <w:r>
        <w:t>full-time</w:t>
      </w:r>
      <w:r>
        <w:rPr>
          <w:spacing w:val="-3"/>
        </w:rPr>
        <w:t xml:space="preserve"> </w:t>
      </w:r>
      <w:r>
        <w:t>or part-time), participation in officially recognized activities or sports, weight or height of members of athletic teams, target graduation date, degrees, honors and awards received, and the most recent educational agency or institution attended. Unless a student has placed a request on file to withhold directory information with the Office of the University Registrar then, at its discretion, Illinois State University may provide directory information in accordance with the provisions of FERPA.</w:t>
      </w:r>
    </w:p>
    <w:p w14:paraId="6F5CD9ED" w14:textId="77777777" w:rsidR="00A21E8B" w:rsidRDefault="00A21E8B" w:rsidP="5F8110F7">
      <w:pPr>
        <w:pStyle w:val="BodyText"/>
        <w:kinsoku w:val="0"/>
        <w:overflowPunct w:val="0"/>
        <w:ind w:left="360" w:right="357"/>
        <w:sectPr w:rsidR="00A21E8B">
          <w:headerReference w:type="default" r:id="rId77"/>
          <w:headerReference w:type="first" r:id="rId78"/>
          <w:pgSz w:w="12240" w:h="15840"/>
          <w:pgMar w:top="1440" w:right="860" w:bottom="540" w:left="680" w:header="0" w:footer="341" w:gutter="0"/>
          <w:cols w:space="720"/>
          <w:noEndnote/>
        </w:sectPr>
      </w:pPr>
    </w:p>
    <w:p w14:paraId="0B82FBAF" w14:textId="77777777" w:rsidR="00A21E8B" w:rsidRDefault="00A21E8B" w:rsidP="5F8110F7">
      <w:pPr>
        <w:pStyle w:val="Heading1"/>
        <w:kinsoku w:val="0"/>
        <w:overflowPunct w:val="0"/>
        <w:spacing w:before="68"/>
        <w:ind w:firstLine="1"/>
      </w:pPr>
      <w:r>
        <w:lastRenderedPageBreak/>
        <w:t>WHAT</w:t>
      </w:r>
      <w:r>
        <w:rPr>
          <w:spacing w:val="-1"/>
        </w:rPr>
        <w:t xml:space="preserve"> </w:t>
      </w:r>
      <w:r>
        <w:t>IS</w:t>
      </w:r>
      <w:r>
        <w:rPr>
          <w:spacing w:val="-1"/>
        </w:rPr>
        <w:t xml:space="preserve"> </w:t>
      </w:r>
      <w:r>
        <w:t>NON-DIRECTORY</w:t>
      </w:r>
      <w:r>
        <w:rPr>
          <w:spacing w:val="-2"/>
        </w:rPr>
        <w:t xml:space="preserve"> </w:t>
      </w:r>
      <w:r>
        <w:t>INFORMATION AT</w:t>
      </w:r>
      <w:r>
        <w:rPr>
          <w:spacing w:val="-1"/>
        </w:rPr>
        <w:t xml:space="preserve"> </w:t>
      </w:r>
      <w:r>
        <w:t>ILLINOIS</w:t>
      </w:r>
      <w:r>
        <w:rPr>
          <w:spacing w:val="-3"/>
        </w:rPr>
        <w:t xml:space="preserve"> </w:t>
      </w:r>
      <w:r>
        <w:t xml:space="preserve">STATE </w:t>
      </w:r>
      <w:r>
        <w:rPr>
          <w:spacing w:val="-2"/>
        </w:rPr>
        <w:t>UNIVERSITY?</w:t>
      </w:r>
    </w:p>
    <w:p w14:paraId="4EF7FBD7" w14:textId="77777777" w:rsidR="00A21E8B" w:rsidRDefault="00A21E8B" w:rsidP="5F8110F7">
      <w:pPr>
        <w:pStyle w:val="BodyText"/>
        <w:kinsoku w:val="0"/>
        <w:overflowPunct w:val="0"/>
        <w:ind w:firstLine="360"/>
        <w:rPr>
          <w:b/>
          <w:bCs/>
        </w:rPr>
      </w:pPr>
    </w:p>
    <w:p w14:paraId="5F8131C4" w14:textId="77777777" w:rsidR="00A21E8B" w:rsidRDefault="00A21E8B" w:rsidP="5F8110F7">
      <w:pPr>
        <w:pStyle w:val="BodyText"/>
        <w:kinsoku w:val="0"/>
        <w:overflowPunct w:val="0"/>
        <w:ind w:left="359" w:right="270" w:firstLine="1"/>
      </w:pPr>
      <w:r>
        <w:t>All information that does not fall under directory information that is directly related to a particular student</w:t>
      </w:r>
      <w:r>
        <w:rPr>
          <w:spacing w:val="-4"/>
        </w:rPr>
        <w:t xml:space="preserve"> </w:t>
      </w:r>
      <w:r>
        <w:t>is</w:t>
      </w:r>
      <w:r>
        <w:rPr>
          <w:spacing w:val="-4"/>
        </w:rPr>
        <w:t xml:space="preserve"> </w:t>
      </w:r>
      <w:r>
        <w:t>considered</w:t>
      </w:r>
      <w:r>
        <w:rPr>
          <w:spacing w:val="-4"/>
        </w:rPr>
        <w:t xml:space="preserve"> </w:t>
      </w:r>
      <w:r>
        <w:t>non-directory</w:t>
      </w:r>
      <w:r>
        <w:rPr>
          <w:spacing w:val="-4"/>
        </w:rPr>
        <w:t xml:space="preserve"> </w:t>
      </w:r>
      <w:r>
        <w:t>information;</w:t>
      </w:r>
      <w:r>
        <w:rPr>
          <w:spacing w:val="-4"/>
        </w:rPr>
        <w:t xml:space="preserve"> </w:t>
      </w:r>
      <w:r>
        <w:t>including</w:t>
      </w:r>
      <w:r>
        <w:rPr>
          <w:spacing w:val="-4"/>
        </w:rPr>
        <w:t xml:space="preserve"> </w:t>
      </w:r>
      <w:r>
        <w:t>but</w:t>
      </w:r>
      <w:r>
        <w:rPr>
          <w:spacing w:val="-4"/>
        </w:rPr>
        <w:t xml:space="preserve"> </w:t>
      </w:r>
      <w:r>
        <w:t>not</w:t>
      </w:r>
      <w:r>
        <w:rPr>
          <w:spacing w:val="-4"/>
        </w:rPr>
        <w:t xml:space="preserve"> </w:t>
      </w:r>
      <w:r>
        <w:t>limited</w:t>
      </w:r>
      <w:r>
        <w:rPr>
          <w:spacing w:val="-4"/>
        </w:rPr>
        <w:t xml:space="preserve"> </w:t>
      </w:r>
      <w:r>
        <w:t>to:</w:t>
      </w:r>
      <w:r>
        <w:rPr>
          <w:spacing w:val="-4"/>
        </w:rPr>
        <w:t xml:space="preserve"> </w:t>
      </w:r>
      <w:r>
        <w:t>University</w:t>
      </w:r>
      <w:r>
        <w:rPr>
          <w:spacing w:val="-4"/>
        </w:rPr>
        <w:t xml:space="preserve"> </w:t>
      </w:r>
      <w:r>
        <w:t>Identification Number, Social Security Number, grades, GPA (semester and cumulative), class schedule, number of hours enrolled and/or earned and class rank.</w:t>
      </w:r>
    </w:p>
    <w:p w14:paraId="740C982E" w14:textId="77777777" w:rsidR="00A21E8B" w:rsidRDefault="00A21E8B" w:rsidP="5F8110F7">
      <w:pPr>
        <w:pStyle w:val="BodyText"/>
        <w:kinsoku w:val="0"/>
        <w:overflowPunct w:val="0"/>
        <w:ind w:firstLine="360"/>
      </w:pPr>
    </w:p>
    <w:p w14:paraId="32F7FD58" w14:textId="77777777" w:rsidR="00A21E8B" w:rsidRDefault="00A21E8B" w:rsidP="5F8110F7">
      <w:pPr>
        <w:pStyle w:val="Heading1"/>
        <w:kinsoku w:val="0"/>
        <w:overflowPunct w:val="0"/>
        <w:ind w:firstLine="1"/>
      </w:pPr>
      <w:r>
        <w:t>WHAT</w:t>
      </w:r>
      <w:r>
        <w:rPr>
          <w:spacing w:val="-4"/>
        </w:rPr>
        <w:t xml:space="preserve"> </w:t>
      </w:r>
      <w:r>
        <w:t>SHOULD</w:t>
      </w:r>
      <w:r>
        <w:rPr>
          <w:spacing w:val="-4"/>
        </w:rPr>
        <w:t xml:space="preserve"> </w:t>
      </w:r>
      <w:r>
        <w:t>I</w:t>
      </w:r>
      <w:r>
        <w:rPr>
          <w:spacing w:val="-4"/>
        </w:rPr>
        <w:t xml:space="preserve"> </w:t>
      </w:r>
      <w:r>
        <w:t>SAY</w:t>
      </w:r>
      <w:r>
        <w:rPr>
          <w:spacing w:val="-4"/>
        </w:rPr>
        <w:t xml:space="preserve"> </w:t>
      </w:r>
      <w:r>
        <w:t>ABOUT</w:t>
      </w:r>
      <w:r>
        <w:rPr>
          <w:spacing w:val="-4"/>
        </w:rPr>
        <w:t xml:space="preserve"> </w:t>
      </w:r>
      <w:r>
        <w:t>A</w:t>
      </w:r>
      <w:r>
        <w:rPr>
          <w:spacing w:val="-4"/>
        </w:rPr>
        <w:t xml:space="preserve"> </w:t>
      </w:r>
      <w:r>
        <w:t>STUDENT</w:t>
      </w:r>
      <w:r>
        <w:rPr>
          <w:spacing w:val="-4"/>
        </w:rPr>
        <w:t xml:space="preserve"> </w:t>
      </w:r>
      <w:r>
        <w:t>THAT</w:t>
      </w:r>
      <w:r>
        <w:rPr>
          <w:spacing w:val="-4"/>
        </w:rPr>
        <w:t xml:space="preserve"> </w:t>
      </w:r>
      <w:r>
        <w:t>HAS</w:t>
      </w:r>
      <w:r>
        <w:rPr>
          <w:spacing w:val="-4"/>
        </w:rPr>
        <w:t xml:space="preserve"> </w:t>
      </w:r>
      <w:r>
        <w:t>RESTRICTED</w:t>
      </w:r>
      <w:r>
        <w:rPr>
          <w:spacing w:val="-4"/>
        </w:rPr>
        <w:t xml:space="preserve"> </w:t>
      </w:r>
      <w:r>
        <w:t>THEIR INFORMATION TO SOMEONE OUTSIDE THE INSTITUTION?</w:t>
      </w:r>
    </w:p>
    <w:p w14:paraId="15C78039" w14:textId="77777777" w:rsidR="00A21E8B" w:rsidRDefault="00A21E8B" w:rsidP="5F8110F7">
      <w:pPr>
        <w:pStyle w:val="BodyText"/>
        <w:kinsoku w:val="0"/>
        <w:overflowPunct w:val="0"/>
        <w:ind w:firstLine="360"/>
        <w:rPr>
          <w:b/>
          <w:bCs/>
        </w:rPr>
      </w:pPr>
    </w:p>
    <w:p w14:paraId="33F9FAA0" w14:textId="77777777" w:rsidR="00A21E8B" w:rsidRDefault="00A21E8B" w:rsidP="5F8110F7">
      <w:pPr>
        <w:pStyle w:val="BodyText"/>
        <w:kinsoku w:val="0"/>
        <w:overflowPunct w:val="0"/>
        <w:ind w:left="359" w:right="243" w:firstLine="1"/>
      </w:pPr>
      <w:r>
        <w:t>If</w:t>
      </w:r>
      <w:r>
        <w:rPr>
          <w:spacing w:val="-4"/>
        </w:rPr>
        <w:t xml:space="preserve"> </w:t>
      </w:r>
      <w:r>
        <w:t>a</w:t>
      </w:r>
      <w:r>
        <w:rPr>
          <w:spacing w:val="-3"/>
        </w:rPr>
        <w:t xml:space="preserve"> </w:t>
      </w:r>
      <w:r>
        <w:t>student</w:t>
      </w:r>
      <w:r>
        <w:rPr>
          <w:spacing w:val="-2"/>
        </w:rPr>
        <w:t xml:space="preserve"> </w:t>
      </w:r>
      <w:r>
        <w:t>has restricted the</w:t>
      </w:r>
      <w:r>
        <w:rPr>
          <w:spacing w:val="-2"/>
        </w:rPr>
        <w:t xml:space="preserve"> </w:t>
      </w:r>
      <w:r>
        <w:t>directory</w:t>
      </w:r>
      <w:r>
        <w:rPr>
          <w:spacing w:val="-2"/>
        </w:rPr>
        <w:t xml:space="preserve"> </w:t>
      </w:r>
      <w:r>
        <w:t>information</w:t>
      </w:r>
      <w:r>
        <w:rPr>
          <w:spacing w:val="-2"/>
        </w:rPr>
        <w:t xml:space="preserve"> </w:t>
      </w:r>
      <w:r>
        <w:t>on their</w:t>
      </w:r>
      <w:r>
        <w:rPr>
          <w:spacing w:val="-3"/>
        </w:rPr>
        <w:t xml:space="preserve"> </w:t>
      </w:r>
      <w:r>
        <w:t>record</w:t>
      </w:r>
      <w:r>
        <w:rPr>
          <w:spacing w:val="-2"/>
        </w:rPr>
        <w:t xml:space="preserve"> </w:t>
      </w:r>
      <w:r>
        <w:t>and</w:t>
      </w:r>
      <w:r>
        <w:rPr>
          <w:spacing w:val="-2"/>
        </w:rPr>
        <w:t xml:space="preserve"> </w:t>
      </w:r>
      <w:r>
        <w:t>a</w:t>
      </w:r>
      <w:r>
        <w:rPr>
          <w:spacing w:val="-1"/>
        </w:rPr>
        <w:t xml:space="preserve"> </w:t>
      </w:r>
      <w:r>
        <w:t>faculty</w:t>
      </w:r>
      <w:r>
        <w:rPr>
          <w:spacing w:val="-2"/>
        </w:rPr>
        <w:t xml:space="preserve"> </w:t>
      </w:r>
      <w:r>
        <w:t>or</w:t>
      </w:r>
      <w:r>
        <w:rPr>
          <w:spacing w:val="-2"/>
        </w:rPr>
        <w:t xml:space="preserve"> </w:t>
      </w:r>
      <w:r>
        <w:t>staff</w:t>
      </w:r>
      <w:r>
        <w:rPr>
          <w:spacing w:val="-4"/>
        </w:rPr>
        <w:t xml:space="preserve"> </w:t>
      </w:r>
      <w:r>
        <w:t>member</w:t>
      </w:r>
      <w:r>
        <w:rPr>
          <w:spacing w:val="-2"/>
        </w:rPr>
        <w:t xml:space="preserve"> </w:t>
      </w:r>
      <w:r>
        <w:t>is</w:t>
      </w:r>
      <w:r>
        <w:rPr>
          <w:spacing w:val="-2"/>
        </w:rPr>
        <w:t xml:space="preserve"> </w:t>
      </w:r>
      <w:r>
        <w:t>asked about the student by an outside entity, they should respond as they normally would if the individual in question never attended the University, “</w:t>
      </w:r>
      <w:r w:rsidRPr="5F8110F7">
        <w:rPr>
          <w:i/>
          <w:iCs/>
        </w:rPr>
        <w:t xml:space="preserve">I have no information on that individual.” </w:t>
      </w:r>
      <w:r>
        <w:t>If you are unsure as to</w:t>
      </w:r>
      <w:r>
        <w:rPr>
          <w:spacing w:val="-2"/>
        </w:rPr>
        <w:t xml:space="preserve"> </w:t>
      </w:r>
      <w:r>
        <w:t>a</w:t>
      </w:r>
      <w:r>
        <w:rPr>
          <w:spacing w:val="-2"/>
        </w:rPr>
        <w:t xml:space="preserve"> </w:t>
      </w:r>
      <w:r>
        <w:t>student’s</w:t>
      </w:r>
      <w:r>
        <w:rPr>
          <w:spacing w:val="-3"/>
        </w:rPr>
        <w:t xml:space="preserve"> </w:t>
      </w:r>
      <w:r>
        <w:t>restriction status,</w:t>
      </w:r>
      <w:r>
        <w:rPr>
          <w:spacing w:val="-2"/>
        </w:rPr>
        <w:t xml:space="preserve"> </w:t>
      </w:r>
      <w:r>
        <w:t>please</w:t>
      </w:r>
      <w:r>
        <w:rPr>
          <w:spacing w:val="-3"/>
        </w:rPr>
        <w:t xml:space="preserve"> </w:t>
      </w:r>
      <w:r>
        <w:t>contact</w:t>
      </w:r>
      <w:r>
        <w:rPr>
          <w:spacing w:val="-2"/>
        </w:rPr>
        <w:t xml:space="preserve"> </w:t>
      </w:r>
      <w:r>
        <w:t>the</w:t>
      </w:r>
      <w:r>
        <w:rPr>
          <w:spacing w:val="-1"/>
        </w:rPr>
        <w:t xml:space="preserve"> </w:t>
      </w:r>
      <w:r>
        <w:t>Office</w:t>
      </w:r>
      <w:r>
        <w:rPr>
          <w:spacing w:val="-3"/>
        </w:rPr>
        <w:t xml:space="preserve"> </w:t>
      </w:r>
      <w:r>
        <w:t>of</w:t>
      </w:r>
      <w:r>
        <w:rPr>
          <w:spacing w:val="-2"/>
        </w:rPr>
        <w:t xml:space="preserve"> </w:t>
      </w:r>
      <w:r>
        <w:t>the</w:t>
      </w:r>
      <w:r>
        <w:rPr>
          <w:spacing w:val="-4"/>
        </w:rPr>
        <w:t xml:space="preserve"> </w:t>
      </w:r>
      <w:r>
        <w:t>University</w:t>
      </w:r>
      <w:r>
        <w:rPr>
          <w:spacing w:val="-2"/>
        </w:rPr>
        <w:t xml:space="preserve"> </w:t>
      </w:r>
      <w:r>
        <w:t>Registrar</w:t>
      </w:r>
      <w:r>
        <w:rPr>
          <w:spacing w:val="-2"/>
        </w:rPr>
        <w:t xml:space="preserve"> </w:t>
      </w:r>
      <w:r>
        <w:t>at</w:t>
      </w:r>
      <w:r>
        <w:rPr>
          <w:spacing w:val="-2"/>
        </w:rPr>
        <w:t xml:space="preserve"> </w:t>
      </w:r>
      <w:r>
        <w:t>(309)</w:t>
      </w:r>
      <w:r>
        <w:rPr>
          <w:spacing w:val="-3"/>
        </w:rPr>
        <w:t xml:space="preserve"> </w:t>
      </w:r>
      <w:r>
        <w:t>438-2188</w:t>
      </w:r>
      <w:r>
        <w:rPr>
          <w:spacing w:val="-2"/>
        </w:rPr>
        <w:t xml:space="preserve"> </w:t>
      </w:r>
      <w:r>
        <w:t>to verify if the student’s information is restricted.</w:t>
      </w:r>
    </w:p>
    <w:p w14:paraId="527D639D" w14:textId="77777777" w:rsidR="00A21E8B" w:rsidRDefault="00A21E8B" w:rsidP="5F8110F7">
      <w:pPr>
        <w:pStyle w:val="BodyText"/>
        <w:kinsoku w:val="0"/>
        <w:overflowPunct w:val="0"/>
        <w:spacing w:before="1"/>
        <w:ind w:firstLine="360"/>
      </w:pPr>
    </w:p>
    <w:p w14:paraId="4F8C50F9" w14:textId="77777777" w:rsidR="00A21E8B" w:rsidRDefault="00A21E8B" w:rsidP="5F8110F7">
      <w:pPr>
        <w:pStyle w:val="Heading1"/>
        <w:kinsoku w:val="0"/>
        <w:overflowPunct w:val="0"/>
        <w:ind w:firstLine="1"/>
      </w:pPr>
      <w:r>
        <w:t>WHEN</w:t>
      </w:r>
      <w:r>
        <w:rPr>
          <w:spacing w:val="-1"/>
        </w:rPr>
        <w:t xml:space="preserve"> </w:t>
      </w:r>
      <w:r>
        <w:t>CAN</w:t>
      </w:r>
      <w:r>
        <w:rPr>
          <w:spacing w:val="-1"/>
        </w:rPr>
        <w:t xml:space="preserve"> </w:t>
      </w:r>
      <w:r>
        <w:t>FACULTY</w:t>
      </w:r>
      <w:r>
        <w:rPr>
          <w:spacing w:val="-1"/>
        </w:rPr>
        <w:t xml:space="preserve"> </w:t>
      </w:r>
      <w:r>
        <w:t>OR STAFF SPEAK</w:t>
      </w:r>
      <w:r>
        <w:rPr>
          <w:spacing w:val="-3"/>
        </w:rPr>
        <w:t xml:space="preserve"> </w:t>
      </w:r>
      <w:r>
        <w:t>TO PARENTS ABOUT</w:t>
      </w:r>
      <w:r>
        <w:rPr>
          <w:spacing w:val="-4"/>
        </w:rPr>
        <w:t xml:space="preserve"> </w:t>
      </w:r>
      <w:r>
        <w:t xml:space="preserve">A STUDENT </w:t>
      </w:r>
      <w:r>
        <w:rPr>
          <w:spacing w:val="-2"/>
        </w:rPr>
        <w:t>RECORD?</w:t>
      </w:r>
    </w:p>
    <w:p w14:paraId="5101B52C" w14:textId="77777777" w:rsidR="00A21E8B" w:rsidRDefault="00A21E8B" w:rsidP="5F8110F7">
      <w:pPr>
        <w:pStyle w:val="BodyText"/>
        <w:kinsoku w:val="0"/>
        <w:overflowPunct w:val="0"/>
        <w:ind w:firstLine="360"/>
        <w:rPr>
          <w:b/>
          <w:bCs/>
        </w:rPr>
      </w:pPr>
    </w:p>
    <w:p w14:paraId="3AAD4170" w14:textId="77777777" w:rsidR="00A21E8B" w:rsidRDefault="00A21E8B" w:rsidP="5F8110F7">
      <w:pPr>
        <w:pStyle w:val="BodyText"/>
        <w:kinsoku w:val="0"/>
        <w:overflowPunct w:val="0"/>
        <w:ind w:left="359" w:right="110" w:firstLine="1"/>
      </w:pPr>
      <w:r>
        <w:t xml:space="preserve">Faculty and staff </w:t>
      </w:r>
      <w:r>
        <w:rPr>
          <w:b/>
          <w:bCs/>
        </w:rPr>
        <w:t xml:space="preserve">should not </w:t>
      </w:r>
      <w:r>
        <w:t>speak to parents without first checking with the Office of the University Registrar to verify that the student has signed a FERPA Waiver. Explain that federal law (FERPA) requires the institution to hold education records as confidential unless the student signs this release form or</w:t>
      </w:r>
      <w:r>
        <w:rPr>
          <w:spacing w:val="-3"/>
        </w:rPr>
        <w:t xml:space="preserve"> </w:t>
      </w:r>
      <w:r>
        <w:t>unless</w:t>
      </w:r>
      <w:r>
        <w:rPr>
          <w:spacing w:val="-3"/>
        </w:rPr>
        <w:t xml:space="preserve"> </w:t>
      </w:r>
      <w:r>
        <w:t>other</w:t>
      </w:r>
      <w:r>
        <w:rPr>
          <w:spacing w:val="-4"/>
        </w:rPr>
        <w:t xml:space="preserve"> </w:t>
      </w:r>
      <w:r>
        <w:t>specific</w:t>
      </w:r>
      <w:r>
        <w:rPr>
          <w:spacing w:val="-3"/>
        </w:rPr>
        <w:t xml:space="preserve"> </w:t>
      </w:r>
      <w:r>
        <w:t>tax</w:t>
      </w:r>
      <w:r>
        <w:rPr>
          <w:spacing w:val="-3"/>
        </w:rPr>
        <w:t xml:space="preserve"> </w:t>
      </w:r>
      <w:r>
        <w:t>requirements</w:t>
      </w:r>
      <w:r>
        <w:rPr>
          <w:spacing w:val="-3"/>
        </w:rPr>
        <w:t xml:space="preserve"> </w:t>
      </w:r>
      <w:r>
        <w:t>are</w:t>
      </w:r>
      <w:r>
        <w:rPr>
          <w:spacing w:val="-4"/>
        </w:rPr>
        <w:t xml:space="preserve"> </w:t>
      </w:r>
      <w:r>
        <w:t>met.</w:t>
      </w:r>
      <w:r>
        <w:rPr>
          <w:spacing w:val="-1"/>
        </w:rPr>
        <w:t xml:space="preserve"> </w:t>
      </w:r>
      <w:r>
        <w:t>If</w:t>
      </w:r>
      <w:r>
        <w:rPr>
          <w:spacing w:val="-4"/>
        </w:rPr>
        <w:t xml:space="preserve"> </w:t>
      </w:r>
      <w:r>
        <w:t>a</w:t>
      </w:r>
      <w:r>
        <w:rPr>
          <w:spacing w:val="-3"/>
        </w:rPr>
        <w:t xml:space="preserve"> </w:t>
      </w:r>
      <w:r>
        <w:t>signed</w:t>
      </w:r>
      <w:r>
        <w:rPr>
          <w:spacing w:val="-3"/>
        </w:rPr>
        <w:t xml:space="preserve"> </w:t>
      </w:r>
      <w:r>
        <w:t>release</w:t>
      </w:r>
      <w:r>
        <w:rPr>
          <w:spacing w:val="-3"/>
        </w:rPr>
        <w:t xml:space="preserve"> </w:t>
      </w:r>
      <w:r>
        <w:t>is</w:t>
      </w:r>
      <w:r>
        <w:rPr>
          <w:spacing w:val="-3"/>
        </w:rPr>
        <w:t xml:space="preserve"> </w:t>
      </w:r>
      <w:r>
        <w:t>on</w:t>
      </w:r>
      <w:r>
        <w:rPr>
          <w:spacing w:val="-3"/>
        </w:rPr>
        <w:t xml:space="preserve"> </w:t>
      </w:r>
      <w:r>
        <w:t>file,</w:t>
      </w:r>
      <w:r>
        <w:rPr>
          <w:spacing w:val="-3"/>
        </w:rPr>
        <w:t xml:space="preserve"> </w:t>
      </w:r>
      <w:r>
        <w:t>Registrar</w:t>
      </w:r>
      <w:r>
        <w:rPr>
          <w:spacing w:val="-3"/>
        </w:rPr>
        <w:t xml:space="preserve"> </w:t>
      </w:r>
      <w:r>
        <w:t>staff</w:t>
      </w:r>
      <w:r>
        <w:rPr>
          <w:spacing w:val="-3"/>
        </w:rPr>
        <w:t xml:space="preserve"> </w:t>
      </w:r>
      <w:r>
        <w:t>will</w:t>
      </w:r>
      <w:r>
        <w:rPr>
          <w:spacing w:val="-3"/>
        </w:rPr>
        <w:t xml:space="preserve"> </w:t>
      </w:r>
      <w:r>
        <w:t>indicate what parts of the student record may be discussed and with whom this information may be shared with.</w:t>
      </w:r>
    </w:p>
    <w:p w14:paraId="5D0CC3BE" w14:textId="77777777" w:rsidR="00A21E8B" w:rsidRDefault="00A21E8B" w:rsidP="5F8110F7">
      <w:pPr>
        <w:pStyle w:val="BodyText"/>
        <w:kinsoku w:val="0"/>
        <w:overflowPunct w:val="0"/>
        <w:ind w:left="359" w:firstLine="1"/>
      </w:pPr>
      <w:r>
        <w:t>Before</w:t>
      </w:r>
      <w:r>
        <w:rPr>
          <w:spacing w:val="-4"/>
        </w:rPr>
        <w:t xml:space="preserve"> </w:t>
      </w:r>
      <w:r>
        <w:t>discussing</w:t>
      </w:r>
      <w:r>
        <w:rPr>
          <w:spacing w:val="-1"/>
        </w:rPr>
        <w:t xml:space="preserve"> </w:t>
      </w:r>
      <w:r>
        <w:t>a</w:t>
      </w:r>
      <w:r>
        <w:rPr>
          <w:spacing w:val="-1"/>
        </w:rPr>
        <w:t xml:space="preserve"> </w:t>
      </w:r>
      <w:r>
        <w:t>student’s</w:t>
      </w:r>
      <w:r>
        <w:rPr>
          <w:spacing w:val="-2"/>
        </w:rPr>
        <w:t xml:space="preserve"> </w:t>
      </w:r>
      <w:r>
        <w:t>progress</w:t>
      </w:r>
      <w:r>
        <w:rPr>
          <w:spacing w:val="-2"/>
        </w:rPr>
        <w:t xml:space="preserve"> </w:t>
      </w:r>
      <w:r>
        <w:t>or record,</w:t>
      </w:r>
      <w:r>
        <w:rPr>
          <w:spacing w:val="-1"/>
        </w:rPr>
        <w:t xml:space="preserve"> </w:t>
      </w:r>
      <w:r>
        <w:t>it</w:t>
      </w:r>
      <w:r>
        <w:rPr>
          <w:spacing w:val="-1"/>
        </w:rPr>
        <w:t xml:space="preserve"> </w:t>
      </w:r>
      <w:r>
        <w:t>is</w:t>
      </w:r>
      <w:r>
        <w:rPr>
          <w:spacing w:val="-1"/>
        </w:rPr>
        <w:t xml:space="preserve"> </w:t>
      </w:r>
      <w:r>
        <w:t>a</w:t>
      </w:r>
      <w:r>
        <w:rPr>
          <w:spacing w:val="-2"/>
        </w:rPr>
        <w:t xml:space="preserve"> </w:t>
      </w:r>
      <w:r>
        <w:t>courtesy</w:t>
      </w:r>
      <w:r>
        <w:rPr>
          <w:spacing w:val="-1"/>
        </w:rPr>
        <w:t xml:space="preserve"> </w:t>
      </w:r>
      <w:r>
        <w:t>to inform</w:t>
      </w:r>
      <w:r>
        <w:rPr>
          <w:spacing w:val="-1"/>
        </w:rPr>
        <w:t xml:space="preserve"> </w:t>
      </w:r>
      <w:r>
        <w:t>the</w:t>
      </w:r>
      <w:r>
        <w:rPr>
          <w:spacing w:val="-1"/>
        </w:rPr>
        <w:t xml:space="preserve"> </w:t>
      </w:r>
      <w:r>
        <w:rPr>
          <w:spacing w:val="-2"/>
        </w:rPr>
        <w:t>student.</w:t>
      </w:r>
    </w:p>
    <w:p w14:paraId="3C8EC45C" w14:textId="77777777" w:rsidR="00A21E8B" w:rsidRDefault="00A21E8B" w:rsidP="5F8110F7">
      <w:pPr>
        <w:pStyle w:val="BodyText"/>
        <w:kinsoku w:val="0"/>
        <w:overflowPunct w:val="0"/>
        <w:ind w:firstLine="360"/>
      </w:pPr>
    </w:p>
    <w:p w14:paraId="078EF387" w14:textId="77777777" w:rsidR="00A21E8B" w:rsidRDefault="00A21E8B" w:rsidP="5F8110F7">
      <w:pPr>
        <w:pStyle w:val="Heading1"/>
        <w:kinsoku w:val="0"/>
        <w:overflowPunct w:val="0"/>
        <w:ind w:firstLine="1"/>
      </w:pPr>
      <w:r>
        <w:t>CAN</w:t>
      </w:r>
      <w:r>
        <w:rPr>
          <w:spacing w:val="-5"/>
        </w:rPr>
        <w:t xml:space="preserve"> </w:t>
      </w:r>
      <w:r>
        <w:t>FACULTY</w:t>
      </w:r>
      <w:r>
        <w:rPr>
          <w:spacing w:val="-5"/>
        </w:rPr>
        <w:t xml:space="preserve"> </w:t>
      </w:r>
      <w:r>
        <w:t>AND</w:t>
      </w:r>
      <w:r>
        <w:rPr>
          <w:spacing w:val="-4"/>
        </w:rPr>
        <w:t xml:space="preserve"> </w:t>
      </w:r>
      <w:r>
        <w:t>STAFF</w:t>
      </w:r>
      <w:r>
        <w:rPr>
          <w:spacing w:val="-5"/>
        </w:rPr>
        <w:t xml:space="preserve"> </w:t>
      </w:r>
      <w:r>
        <w:t>SHARE</w:t>
      </w:r>
      <w:r>
        <w:rPr>
          <w:spacing w:val="-5"/>
        </w:rPr>
        <w:t xml:space="preserve"> </w:t>
      </w:r>
      <w:r>
        <w:t>PERSONAL</w:t>
      </w:r>
      <w:r>
        <w:rPr>
          <w:spacing w:val="-5"/>
        </w:rPr>
        <w:t xml:space="preserve"> </w:t>
      </w:r>
      <w:r>
        <w:t>OBSERVATIONS</w:t>
      </w:r>
      <w:r>
        <w:rPr>
          <w:spacing w:val="-5"/>
        </w:rPr>
        <w:t xml:space="preserve"> </w:t>
      </w:r>
      <w:r>
        <w:t>REGARDING</w:t>
      </w:r>
      <w:r>
        <w:rPr>
          <w:spacing w:val="-5"/>
        </w:rPr>
        <w:t xml:space="preserve"> </w:t>
      </w:r>
      <w:r>
        <w:t xml:space="preserve">THE </w:t>
      </w:r>
      <w:r>
        <w:rPr>
          <w:spacing w:val="-2"/>
        </w:rPr>
        <w:t>STUDENT?</w:t>
      </w:r>
    </w:p>
    <w:p w14:paraId="326DC100" w14:textId="77777777" w:rsidR="00A21E8B" w:rsidRDefault="00A21E8B" w:rsidP="5F8110F7">
      <w:pPr>
        <w:pStyle w:val="BodyText"/>
        <w:kinsoku w:val="0"/>
        <w:overflowPunct w:val="0"/>
        <w:spacing w:before="1"/>
        <w:ind w:firstLine="360"/>
        <w:rPr>
          <w:b/>
          <w:bCs/>
        </w:rPr>
      </w:pPr>
    </w:p>
    <w:p w14:paraId="371B8FA0" w14:textId="77777777" w:rsidR="00A21E8B" w:rsidRDefault="00A21E8B" w:rsidP="5F8110F7">
      <w:pPr>
        <w:pStyle w:val="BodyText"/>
        <w:kinsoku w:val="0"/>
        <w:overflowPunct w:val="0"/>
        <w:ind w:left="359" w:right="217" w:firstLine="1"/>
      </w:pPr>
      <w:r>
        <w:t>It</w:t>
      </w:r>
      <w:r>
        <w:rPr>
          <w:spacing w:val="-2"/>
        </w:rPr>
        <w:t xml:space="preserve"> </w:t>
      </w:r>
      <w:r>
        <w:t>is</w:t>
      </w:r>
      <w:r>
        <w:rPr>
          <w:spacing w:val="-2"/>
        </w:rPr>
        <w:t xml:space="preserve"> </w:t>
      </w:r>
      <w:r>
        <w:t>important</w:t>
      </w:r>
      <w:r>
        <w:rPr>
          <w:spacing w:val="-2"/>
        </w:rPr>
        <w:t xml:space="preserve"> </w:t>
      </w:r>
      <w:r>
        <w:t>to</w:t>
      </w:r>
      <w:r>
        <w:rPr>
          <w:spacing w:val="-2"/>
        </w:rPr>
        <w:t xml:space="preserve"> </w:t>
      </w:r>
      <w:r>
        <w:t>first</w:t>
      </w:r>
      <w:r>
        <w:rPr>
          <w:spacing w:val="-2"/>
        </w:rPr>
        <w:t xml:space="preserve"> </w:t>
      </w:r>
      <w:r>
        <w:t>check</w:t>
      </w:r>
      <w:r>
        <w:rPr>
          <w:spacing w:val="-2"/>
        </w:rPr>
        <w:t xml:space="preserve"> </w:t>
      </w:r>
      <w:r>
        <w:t>with</w:t>
      </w:r>
      <w:r>
        <w:rPr>
          <w:spacing w:val="-2"/>
        </w:rPr>
        <w:t xml:space="preserve"> </w:t>
      </w:r>
      <w:r>
        <w:t>the</w:t>
      </w:r>
      <w:r>
        <w:rPr>
          <w:spacing w:val="-3"/>
        </w:rPr>
        <w:t xml:space="preserve"> </w:t>
      </w:r>
      <w:r>
        <w:t>Office</w:t>
      </w:r>
      <w:r>
        <w:rPr>
          <w:spacing w:val="-3"/>
        </w:rPr>
        <w:t xml:space="preserve"> </w:t>
      </w:r>
      <w:r>
        <w:t>of</w:t>
      </w:r>
      <w:r>
        <w:rPr>
          <w:spacing w:val="-2"/>
        </w:rPr>
        <w:t xml:space="preserve"> </w:t>
      </w:r>
      <w:r>
        <w:t>the</w:t>
      </w:r>
      <w:r>
        <w:rPr>
          <w:spacing w:val="-2"/>
        </w:rPr>
        <w:t xml:space="preserve"> </w:t>
      </w:r>
      <w:r>
        <w:t>University</w:t>
      </w:r>
      <w:r>
        <w:rPr>
          <w:spacing w:val="-2"/>
        </w:rPr>
        <w:t xml:space="preserve"> </w:t>
      </w:r>
      <w:r>
        <w:t>Registrar</w:t>
      </w:r>
      <w:r>
        <w:rPr>
          <w:spacing w:val="-2"/>
        </w:rPr>
        <w:t xml:space="preserve"> </w:t>
      </w:r>
      <w:r>
        <w:t>to</w:t>
      </w:r>
      <w:r>
        <w:rPr>
          <w:spacing w:val="-2"/>
        </w:rPr>
        <w:t xml:space="preserve"> </w:t>
      </w:r>
      <w:r>
        <w:t>check</w:t>
      </w:r>
      <w:r>
        <w:rPr>
          <w:spacing w:val="-2"/>
        </w:rPr>
        <w:t xml:space="preserve"> </w:t>
      </w:r>
      <w:r>
        <w:t>if</w:t>
      </w:r>
      <w:r>
        <w:rPr>
          <w:spacing w:val="-2"/>
        </w:rPr>
        <w:t xml:space="preserve"> </w:t>
      </w:r>
      <w:r>
        <w:t>the</w:t>
      </w:r>
      <w:r>
        <w:rPr>
          <w:spacing w:val="-3"/>
        </w:rPr>
        <w:t xml:space="preserve"> </w:t>
      </w:r>
      <w:r>
        <w:t>student’s</w:t>
      </w:r>
      <w:r>
        <w:rPr>
          <w:spacing w:val="-3"/>
        </w:rPr>
        <w:t xml:space="preserve"> </w:t>
      </w:r>
      <w:r>
        <w:t>record</w:t>
      </w:r>
      <w:r>
        <w:rPr>
          <w:spacing w:val="-2"/>
        </w:rPr>
        <w:t xml:space="preserve"> </w:t>
      </w:r>
      <w:r>
        <w:t xml:space="preserve">is restricted. </w:t>
      </w:r>
      <w:proofErr w:type="gramStart"/>
      <w:r>
        <w:t>As long as</w:t>
      </w:r>
      <w:proofErr w:type="gramEnd"/>
      <w:r>
        <w:t xml:space="preserve"> the student’s record is not restricted, observations regarding the student can be shared so long as they do not contain non-directory information. For example, you cannot report that Reggie Redbird has received an “A” in your class. However, you can offer the personal observation that Reggie Redbird is a hard worker.</w:t>
      </w:r>
    </w:p>
    <w:p w14:paraId="0A821549" w14:textId="77777777" w:rsidR="00A21E8B" w:rsidRDefault="00A21E8B" w:rsidP="5F8110F7">
      <w:pPr>
        <w:pStyle w:val="BodyText"/>
        <w:kinsoku w:val="0"/>
        <w:overflowPunct w:val="0"/>
        <w:ind w:left="359" w:right="217" w:firstLine="1"/>
        <w:sectPr w:rsidR="00A21E8B">
          <w:headerReference w:type="default" r:id="rId79"/>
          <w:headerReference w:type="first" r:id="rId80"/>
          <w:pgSz w:w="12240" w:h="15840"/>
          <w:pgMar w:top="1160" w:right="860" w:bottom="540" w:left="680" w:header="0" w:footer="341" w:gutter="0"/>
          <w:cols w:space="720"/>
          <w:noEndnote/>
        </w:sectPr>
      </w:pPr>
    </w:p>
    <w:p w14:paraId="120DC1DB" w14:textId="77777777" w:rsidR="00A21E8B" w:rsidRDefault="00A21E8B" w:rsidP="5F8110F7">
      <w:pPr>
        <w:pStyle w:val="Heading1"/>
        <w:kinsoku w:val="0"/>
        <w:overflowPunct w:val="0"/>
        <w:spacing w:before="68"/>
        <w:ind w:firstLine="1"/>
      </w:pPr>
      <w:r>
        <w:lastRenderedPageBreak/>
        <w:t>DO</w:t>
      </w:r>
      <w:r>
        <w:rPr>
          <w:spacing w:val="-3"/>
        </w:rPr>
        <w:t xml:space="preserve"> </w:t>
      </w:r>
      <w:r>
        <w:t>I NEED A</w:t>
      </w:r>
      <w:r>
        <w:rPr>
          <w:spacing w:val="-2"/>
        </w:rPr>
        <w:t xml:space="preserve"> </w:t>
      </w:r>
      <w:r>
        <w:t>WRITTEN</w:t>
      </w:r>
      <w:r>
        <w:rPr>
          <w:spacing w:val="-1"/>
        </w:rPr>
        <w:t xml:space="preserve"> </w:t>
      </w:r>
      <w:r>
        <w:t>RELEASE</w:t>
      </w:r>
      <w:r>
        <w:rPr>
          <w:spacing w:val="1"/>
        </w:rPr>
        <w:t xml:space="preserve"> </w:t>
      </w:r>
      <w:r>
        <w:t>FOR LETTERS</w:t>
      </w:r>
      <w:r>
        <w:rPr>
          <w:spacing w:val="-2"/>
        </w:rPr>
        <w:t xml:space="preserve"> </w:t>
      </w:r>
      <w:r>
        <w:t xml:space="preserve">OF </w:t>
      </w:r>
      <w:r>
        <w:rPr>
          <w:spacing w:val="-2"/>
        </w:rPr>
        <w:t>RECOMMENDATION?</w:t>
      </w:r>
    </w:p>
    <w:p w14:paraId="66FDCF4E" w14:textId="77777777" w:rsidR="00A21E8B" w:rsidRDefault="00A21E8B" w:rsidP="5F8110F7">
      <w:pPr>
        <w:pStyle w:val="BodyText"/>
        <w:kinsoku w:val="0"/>
        <w:overflowPunct w:val="0"/>
        <w:ind w:firstLine="360"/>
        <w:rPr>
          <w:b/>
          <w:bCs/>
        </w:rPr>
      </w:pPr>
    </w:p>
    <w:p w14:paraId="0508FB6B" w14:textId="77777777" w:rsidR="00A21E8B" w:rsidRDefault="00A21E8B" w:rsidP="5F8110F7">
      <w:pPr>
        <w:pStyle w:val="BodyText"/>
        <w:kinsoku w:val="0"/>
        <w:overflowPunct w:val="0"/>
        <w:ind w:left="359" w:right="270" w:firstLine="1"/>
      </w:pPr>
      <w:r>
        <w:t xml:space="preserve">If personally identifiable information (such as a grade, GPA, class rank) is included in the letter, then a written release is required. A release form for letters of recommendation can be found on the Office of the University Registrar website at </w:t>
      </w:r>
      <w:hyperlink r:id="rId81" w:history="1">
        <w:r>
          <w:t>www.registrar.ilstu.edu/ferpa.</w:t>
        </w:r>
      </w:hyperlink>
      <w:r>
        <w:t xml:space="preserve"> Letters of recommendation that only contain</w:t>
      </w:r>
      <w:r>
        <w:rPr>
          <w:spacing w:val="-3"/>
        </w:rPr>
        <w:t xml:space="preserve"> </w:t>
      </w:r>
      <w:r>
        <w:t>personal</w:t>
      </w:r>
      <w:r>
        <w:rPr>
          <w:spacing w:val="-3"/>
        </w:rPr>
        <w:t xml:space="preserve"> </w:t>
      </w:r>
      <w:r>
        <w:t>observations</w:t>
      </w:r>
      <w:r>
        <w:rPr>
          <w:spacing w:val="-3"/>
        </w:rPr>
        <w:t xml:space="preserve"> </w:t>
      </w:r>
      <w:r>
        <w:t>or</w:t>
      </w:r>
      <w:r>
        <w:rPr>
          <w:spacing w:val="-3"/>
        </w:rPr>
        <w:t xml:space="preserve"> </w:t>
      </w:r>
      <w:r>
        <w:t>knowledge,</w:t>
      </w:r>
      <w:r>
        <w:rPr>
          <w:spacing w:val="-3"/>
        </w:rPr>
        <w:t xml:space="preserve"> </w:t>
      </w:r>
      <w:r>
        <w:t>or</w:t>
      </w:r>
      <w:r>
        <w:rPr>
          <w:spacing w:val="-3"/>
        </w:rPr>
        <w:t xml:space="preserve"> </w:t>
      </w:r>
      <w:r>
        <w:t>directory</w:t>
      </w:r>
      <w:r>
        <w:rPr>
          <w:spacing w:val="-3"/>
        </w:rPr>
        <w:t xml:space="preserve"> </w:t>
      </w:r>
      <w:r>
        <w:t>information</w:t>
      </w:r>
      <w:r>
        <w:rPr>
          <w:spacing w:val="-3"/>
        </w:rPr>
        <w:t xml:space="preserve"> </w:t>
      </w:r>
      <w:r>
        <w:t>about</w:t>
      </w:r>
      <w:r>
        <w:rPr>
          <w:spacing w:val="-2"/>
        </w:rPr>
        <w:t xml:space="preserve"> </w:t>
      </w:r>
      <w:r>
        <w:t>the</w:t>
      </w:r>
      <w:r>
        <w:rPr>
          <w:spacing w:val="-3"/>
        </w:rPr>
        <w:t xml:space="preserve"> </w:t>
      </w:r>
      <w:r>
        <w:t>student,</w:t>
      </w:r>
      <w:r>
        <w:rPr>
          <w:spacing w:val="-3"/>
        </w:rPr>
        <w:t xml:space="preserve"> </w:t>
      </w:r>
      <w:r>
        <w:t>do</w:t>
      </w:r>
      <w:r>
        <w:rPr>
          <w:spacing w:val="-3"/>
        </w:rPr>
        <w:t xml:space="preserve"> </w:t>
      </w:r>
      <w:r>
        <w:t>not</w:t>
      </w:r>
      <w:r>
        <w:rPr>
          <w:spacing w:val="-2"/>
        </w:rPr>
        <w:t xml:space="preserve"> </w:t>
      </w:r>
      <w:r>
        <w:t>require</w:t>
      </w:r>
      <w:r>
        <w:rPr>
          <w:spacing w:val="-4"/>
        </w:rPr>
        <w:t xml:space="preserve"> </w:t>
      </w:r>
      <w:r>
        <w:t>a written release from the student as long as he/she has not restricted his/her directory information.</w:t>
      </w:r>
    </w:p>
    <w:p w14:paraId="3BEE236D" w14:textId="77777777" w:rsidR="00A21E8B" w:rsidRDefault="00A21E8B" w:rsidP="5F8110F7">
      <w:pPr>
        <w:pStyle w:val="BodyText"/>
        <w:kinsoku w:val="0"/>
        <w:overflowPunct w:val="0"/>
        <w:ind w:firstLine="360"/>
      </w:pPr>
    </w:p>
    <w:p w14:paraId="75844023" w14:textId="77777777" w:rsidR="00A21E8B" w:rsidRDefault="00A21E8B" w:rsidP="5F8110F7">
      <w:pPr>
        <w:pStyle w:val="Heading1"/>
        <w:kinsoku w:val="0"/>
        <w:overflowPunct w:val="0"/>
        <w:ind w:firstLine="1"/>
      </w:pPr>
      <w:r>
        <w:t>CAN</w:t>
      </w:r>
      <w:r>
        <w:rPr>
          <w:spacing w:val="-3"/>
        </w:rPr>
        <w:t xml:space="preserve"> </w:t>
      </w:r>
      <w:r>
        <w:t>I</w:t>
      </w:r>
      <w:r>
        <w:rPr>
          <w:spacing w:val="-1"/>
        </w:rPr>
        <w:t xml:space="preserve"> </w:t>
      </w:r>
      <w:r>
        <w:t>POST GRADES</w:t>
      </w:r>
      <w:r>
        <w:rPr>
          <w:spacing w:val="-1"/>
        </w:rPr>
        <w:t xml:space="preserve"> </w:t>
      </w:r>
      <w:r>
        <w:t>OR RETURN</w:t>
      </w:r>
      <w:r>
        <w:rPr>
          <w:spacing w:val="-1"/>
        </w:rPr>
        <w:t xml:space="preserve"> </w:t>
      </w:r>
      <w:r>
        <w:t>ASSIGNMENTS IN A</w:t>
      </w:r>
      <w:r>
        <w:rPr>
          <w:spacing w:val="-3"/>
        </w:rPr>
        <w:t xml:space="preserve"> </w:t>
      </w:r>
      <w:r>
        <w:t xml:space="preserve">PUBLIC </w:t>
      </w:r>
      <w:r>
        <w:rPr>
          <w:spacing w:val="-2"/>
        </w:rPr>
        <w:t>PLACE?</w:t>
      </w:r>
    </w:p>
    <w:p w14:paraId="0CCC0888" w14:textId="77777777" w:rsidR="00A21E8B" w:rsidRDefault="00A21E8B" w:rsidP="5F8110F7">
      <w:pPr>
        <w:pStyle w:val="BodyText"/>
        <w:kinsoku w:val="0"/>
        <w:overflowPunct w:val="0"/>
        <w:ind w:firstLine="360"/>
        <w:rPr>
          <w:b/>
          <w:bCs/>
        </w:rPr>
      </w:pPr>
    </w:p>
    <w:p w14:paraId="051EAD24" w14:textId="77777777" w:rsidR="00A21E8B" w:rsidRDefault="00A21E8B" w:rsidP="5F8110F7">
      <w:pPr>
        <w:pStyle w:val="BodyText"/>
        <w:kinsoku w:val="0"/>
        <w:overflowPunct w:val="0"/>
        <w:ind w:left="359" w:right="523" w:firstLine="1"/>
      </w:pPr>
      <w:r>
        <w:t>Posting</w:t>
      </w:r>
      <w:r>
        <w:rPr>
          <w:spacing w:val="-3"/>
        </w:rPr>
        <w:t xml:space="preserve"> </w:t>
      </w:r>
      <w:r>
        <w:t>of</w:t>
      </w:r>
      <w:r>
        <w:rPr>
          <w:spacing w:val="-4"/>
        </w:rPr>
        <w:t xml:space="preserve"> </w:t>
      </w:r>
      <w:r>
        <w:t>non-directory</w:t>
      </w:r>
      <w:r>
        <w:rPr>
          <w:spacing w:val="-2"/>
        </w:rPr>
        <w:t xml:space="preserve"> </w:t>
      </w:r>
      <w:r>
        <w:t>information,</w:t>
      </w:r>
      <w:r>
        <w:rPr>
          <w:spacing w:val="-3"/>
        </w:rPr>
        <w:t xml:space="preserve"> </w:t>
      </w:r>
      <w:r>
        <w:t>including</w:t>
      </w:r>
      <w:r>
        <w:rPr>
          <w:spacing w:val="-3"/>
        </w:rPr>
        <w:t xml:space="preserve"> </w:t>
      </w:r>
      <w:r>
        <w:t>but</w:t>
      </w:r>
      <w:r>
        <w:rPr>
          <w:spacing w:val="-3"/>
        </w:rPr>
        <w:t xml:space="preserve"> </w:t>
      </w:r>
      <w:r>
        <w:t>not</w:t>
      </w:r>
      <w:r>
        <w:rPr>
          <w:spacing w:val="-2"/>
        </w:rPr>
        <w:t xml:space="preserve"> </w:t>
      </w:r>
      <w:r>
        <w:t>limited</w:t>
      </w:r>
      <w:r>
        <w:rPr>
          <w:spacing w:val="-3"/>
        </w:rPr>
        <w:t xml:space="preserve"> </w:t>
      </w:r>
      <w:r>
        <w:t>to</w:t>
      </w:r>
      <w:r>
        <w:rPr>
          <w:spacing w:val="-3"/>
        </w:rPr>
        <w:t xml:space="preserve"> </w:t>
      </w:r>
      <w:r>
        <w:t>grades,</w:t>
      </w:r>
      <w:r>
        <w:rPr>
          <w:spacing w:val="-3"/>
        </w:rPr>
        <w:t xml:space="preserve"> </w:t>
      </w:r>
      <w:r>
        <w:t>in</w:t>
      </w:r>
      <w:r>
        <w:rPr>
          <w:spacing w:val="-3"/>
        </w:rPr>
        <w:t xml:space="preserve"> </w:t>
      </w:r>
      <w:r>
        <w:t>a</w:t>
      </w:r>
      <w:r>
        <w:rPr>
          <w:spacing w:val="-4"/>
        </w:rPr>
        <w:t xml:space="preserve"> </w:t>
      </w:r>
      <w:r>
        <w:t>public</w:t>
      </w:r>
      <w:r>
        <w:rPr>
          <w:spacing w:val="-4"/>
        </w:rPr>
        <w:t xml:space="preserve"> </w:t>
      </w:r>
      <w:r>
        <w:t>place</w:t>
      </w:r>
      <w:r>
        <w:rPr>
          <w:spacing w:val="-2"/>
        </w:rPr>
        <w:t xml:space="preserve"> </w:t>
      </w:r>
      <w:r>
        <w:t>without</w:t>
      </w:r>
      <w:r>
        <w:rPr>
          <w:spacing w:val="-3"/>
        </w:rPr>
        <w:t xml:space="preserve"> </w:t>
      </w:r>
      <w:r>
        <w:t xml:space="preserve">the written consent of the student is a violation of the law. Grades should not be posted in </w:t>
      </w:r>
      <w:proofErr w:type="gramStart"/>
      <w:r>
        <w:t>hallways</w:t>
      </w:r>
      <w:proofErr w:type="gramEnd"/>
      <w:r>
        <w:t xml:space="preserve"> and graded assignments should not be left in hallways. Acceptable methods of notifying students about grades</w:t>
      </w:r>
      <w:r>
        <w:rPr>
          <w:spacing w:val="39"/>
        </w:rPr>
        <w:t xml:space="preserve"> </w:t>
      </w:r>
      <w:r>
        <w:t>can</w:t>
      </w:r>
      <w:r>
        <w:rPr>
          <w:spacing w:val="39"/>
        </w:rPr>
        <w:t xml:space="preserve"> </w:t>
      </w:r>
      <w:r>
        <w:t>be</w:t>
      </w:r>
      <w:r>
        <w:rPr>
          <w:spacing w:val="37"/>
        </w:rPr>
        <w:t xml:space="preserve"> </w:t>
      </w:r>
      <w:r>
        <w:t>found</w:t>
      </w:r>
      <w:r>
        <w:rPr>
          <w:spacing w:val="39"/>
        </w:rPr>
        <w:t xml:space="preserve"> </w:t>
      </w:r>
      <w:r>
        <w:t xml:space="preserve">at: </w:t>
      </w:r>
      <w:hyperlink r:id="rId82" w:history="1">
        <w:r>
          <w:rPr>
            <w:spacing w:val="-2"/>
          </w:rPr>
          <w:t>http://www.registrar.ilstu.edu/downloads/StudentPrivacyandPostingGrades.pdf</w:t>
        </w:r>
      </w:hyperlink>
    </w:p>
    <w:p w14:paraId="4A990D24" w14:textId="77777777" w:rsidR="00A21E8B" w:rsidRDefault="00A21E8B" w:rsidP="5F8110F7">
      <w:pPr>
        <w:pStyle w:val="BodyText"/>
        <w:kinsoku w:val="0"/>
        <w:overflowPunct w:val="0"/>
        <w:spacing w:before="1"/>
        <w:ind w:firstLine="360"/>
      </w:pPr>
    </w:p>
    <w:p w14:paraId="03ABEBAA" w14:textId="77777777" w:rsidR="00A21E8B" w:rsidRDefault="00A21E8B" w:rsidP="5F8110F7">
      <w:pPr>
        <w:pStyle w:val="Heading1"/>
        <w:kinsoku w:val="0"/>
        <w:overflowPunct w:val="0"/>
        <w:ind w:firstLine="1"/>
      </w:pPr>
      <w:r>
        <w:t>CAN</w:t>
      </w:r>
      <w:r>
        <w:rPr>
          <w:spacing w:val="-3"/>
        </w:rPr>
        <w:t xml:space="preserve"> </w:t>
      </w:r>
      <w:r>
        <w:t>I</w:t>
      </w:r>
      <w:r>
        <w:rPr>
          <w:spacing w:val="-1"/>
        </w:rPr>
        <w:t xml:space="preserve"> </w:t>
      </w:r>
      <w:r>
        <w:t>CIRCULATE</w:t>
      </w:r>
      <w:r>
        <w:rPr>
          <w:spacing w:val="-1"/>
        </w:rPr>
        <w:t xml:space="preserve"> </w:t>
      </w:r>
      <w:r>
        <w:t>A</w:t>
      </w:r>
      <w:r>
        <w:rPr>
          <w:spacing w:val="1"/>
        </w:rPr>
        <w:t xml:space="preserve"> </w:t>
      </w:r>
      <w:r>
        <w:t>CLASS LIST</w:t>
      </w:r>
      <w:r>
        <w:rPr>
          <w:spacing w:val="-1"/>
        </w:rPr>
        <w:t xml:space="preserve"> </w:t>
      </w:r>
      <w:r>
        <w:t xml:space="preserve">FOR </w:t>
      </w:r>
      <w:r>
        <w:rPr>
          <w:spacing w:val="-2"/>
        </w:rPr>
        <w:t>ATTENDANCE?</w:t>
      </w:r>
    </w:p>
    <w:p w14:paraId="603CC4DB" w14:textId="77777777" w:rsidR="00A21E8B" w:rsidRDefault="00A21E8B" w:rsidP="5F8110F7">
      <w:pPr>
        <w:pStyle w:val="BodyText"/>
        <w:kinsoku w:val="0"/>
        <w:overflowPunct w:val="0"/>
        <w:ind w:firstLine="360"/>
        <w:rPr>
          <w:b/>
          <w:bCs/>
        </w:rPr>
      </w:pPr>
    </w:p>
    <w:p w14:paraId="723365F6" w14:textId="77777777" w:rsidR="00A21E8B" w:rsidRDefault="00A21E8B" w:rsidP="5F8110F7">
      <w:pPr>
        <w:pStyle w:val="BodyText"/>
        <w:kinsoku w:val="0"/>
        <w:overflowPunct w:val="0"/>
        <w:ind w:left="359" w:firstLine="1"/>
      </w:pPr>
      <w:r>
        <w:t>A</w:t>
      </w:r>
      <w:r>
        <w:rPr>
          <w:spacing w:val="-2"/>
        </w:rPr>
        <w:t xml:space="preserve"> </w:t>
      </w:r>
      <w:r>
        <w:t>list</w:t>
      </w:r>
      <w:r>
        <w:rPr>
          <w:spacing w:val="-1"/>
        </w:rPr>
        <w:t xml:space="preserve"> </w:t>
      </w:r>
      <w:r>
        <w:t>should</w:t>
      </w:r>
      <w:r>
        <w:rPr>
          <w:spacing w:val="-1"/>
        </w:rPr>
        <w:t xml:space="preserve"> </w:t>
      </w:r>
      <w:r>
        <w:t>not</w:t>
      </w:r>
      <w:r>
        <w:rPr>
          <w:spacing w:val="-1"/>
        </w:rPr>
        <w:t xml:space="preserve"> </w:t>
      </w:r>
      <w:r>
        <w:t>be</w:t>
      </w:r>
      <w:r>
        <w:rPr>
          <w:spacing w:val="-1"/>
        </w:rPr>
        <w:t xml:space="preserve"> </w:t>
      </w:r>
      <w:r>
        <w:t>used</w:t>
      </w:r>
      <w:r>
        <w:rPr>
          <w:spacing w:val="-2"/>
        </w:rPr>
        <w:t xml:space="preserve"> </w:t>
      </w:r>
      <w:r>
        <w:t>if</w:t>
      </w:r>
      <w:r>
        <w:rPr>
          <w:spacing w:val="-1"/>
        </w:rPr>
        <w:t xml:space="preserve"> </w:t>
      </w:r>
      <w:r>
        <w:t>it</w:t>
      </w:r>
      <w:r>
        <w:rPr>
          <w:spacing w:val="-1"/>
        </w:rPr>
        <w:t xml:space="preserve"> </w:t>
      </w:r>
      <w:r>
        <w:t>contains</w:t>
      </w:r>
      <w:r>
        <w:rPr>
          <w:spacing w:val="-1"/>
        </w:rPr>
        <w:t xml:space="preserve"> </w:t>
      </w:r>
      <w:r>
        <w:t>non-directory</w:t>
      </w:r>
      <w:r>
        <w:rPr>
          <w:spacing w:val="-1"/>
        </w:rPr>
        <w:t xml:space="preserve"> </w:t>
      </w:r>
      <w:r>
        <w:t>information</w:t>
      </w:r>
      <w:r>
        <w:rPr>
          <w:spacing w:val="-2"/>
        </w:rPr>
        <w:t xml:space="preserve"> </w:t>
      </w:r>
      <w:r>
        <w:t>such</w:t>
      </w:r>
      <w:r>
        <w:rPr>
          <w:spacing w:val="-1"/>
        </w:rPr>
        <w:t xml:space="preserve"> </w:t>
      </w:r>
      <w:r>
        <w:t>as</w:t>
      </w:r>
      <w:r>
        <w:rPr>
          <w:spacing w:val="-2"/>
        </w:rPr>
        <w:t xml:space="preserve"> </w:t>
      </w:r>
      <w:r>
        <w:t>the student’s</w:t>
      </w:r>
      <w:r>
        <w:rPr>
          <w:spacing w:val="-2"/>
        </w:rPr>
        <w:t xml:space="preserve"> </w:t>
      </w:r>
      <w:r>
        <w:t>UID</w:t>
      </w:r>
      <w:r>
        <w:rPr>
          <w:spacing w:val="-2"/>
        </w:rPr>
        <w:t xml:space="preserve"> number.</w:t>
      </w:r>
    </w:p>
    <w:p w14:paraId="5BAD3425" w14:textId="77777777" w:rsidR="00A21E8B" w:rsidRDefault="00A21E8B" w:rsidP="5F8110F7">
      <w:pPr>
        <w:pStyle w:val="BodyText"/>
        <w:kinsoku w:val="0"/>
        <w:overflowPunct w:val="0"/>
        <w:ind w:firstLine="360"/>
      </w:pPr>
    </w:p>
    <w:p w14:paraId="34E2BC25" w14:textId="77777777" w:rsidR="00A21E8B" w:rsidRDefault="00A21E8B" w:rsidP="5F8110F7">
      <w:pPr>
        <w:pStyle w:val="Heading1"/>
        <w:kinsoku w:val="0"/>
        <w:overflowPunct w:val="0"/>
        <w:ind w:right="624" w:firstLine="1"/>
      </w:pPr>
      <w:r>
        <w:t>WHAT</w:t>
      </w:r>
      <w:r>
        <w:rPr>
          <w:spacing w:val="-4"/>
        </w:rPr>
        <w:t xml:space="preserve"> </w:t>
      </w:r>
      <w:r>
        <w:t>IF</w:t>
      </w:r>
      <w:r>
        <w:rPr>
          <w:spacing w:val="-4"/>
        </w:rPr>
        <w:t xml:space="preserve"> </w:t>
      </w:r>
      <w:r>
        <w:t>THERE</w:t>
      </w:r>
      <w:r>
        <w:rPr>
          <w:spacing w:val="-4"/>
        </w:rPr>
        <w:t xml:space="preserve"> </w:t>
      </w:r>
      <w:r>
        <w:t>IS</w:t>
      </w:r>
      <w:r>
        <w:rPr>
          <w:spacing w:val="-6"/>
        </w:rPr>
        <w:t xml:space="preserve"> </w:t>
      </w:r>
      <w:r>
        <w:t>A</w:t>
      </w:r>
      <w:r>
        <w:rPr>
          <w:spacing w:val="-4"/>
        </w:rPr>
        <w:t xml:space="preserve"> </w:t>
      </w:r>
      <w:r>
        <w:t>HEALTH</w:t>
      </w:r>
      <w:r>
        <w:rPr>
          <w:spacing w:val="-4"/>
        </w:rPr>
        <w:t xml:space="preserve"> </w:t>
      </w:r>
      <w:r>
        <w:t>OR</w:t>
      </w:r>
      <w:r>
        <w:rPr>
          <w:spacing w:val="-4"/>
        </w:rPr>
        <w:t xml:space="preserve"> </w:t>
      </w:r>
      <w:r>
        <w:t>SAFETY</w:t>
      </w:r>
      <w:r>
        <w:rPr>
          <w:spacing w:val="-4"/>
        </w:rPr>
        <w:t xml:space="preserve"> </w:t>
      </w:r>
      <w:r>
        <w:t>EMERGENCY</w:t>
      </w:r>
      <w:r>
        <w:rPr>
          <w:spacing w:val="-4"/>
        </w:rPr>
        <w:t xml:space="preserve"> </w:t>
      </w:r>
      <w:r>
        <w:t>THAT</w:t>
      </w:r>
      <w:r>
        <w:rPr>
          <w:spacing w:val="-4"/>
        </w:rPr>
        <w:t xml:space="preserve"> </w:t>
      </w:r>
      <w:r>
        <w:t>REQUIRES</w:t>
      </w:r>
      <w:r>
        <w:rPr>
          <w:spacing w:val="-4"/>
        </w:rPr>
        <w:t xml:space="preserve"> </w:t>
      </w:r>
      <w:r>
        <w:t xml:space="preserve">A </w:t>
      </w:r>
      <w:r>
        <w:rPr>
          <w:spacing w:val="-2"/>
        </w:rPr>
        <w:t>RELEASE?</w:t>
      </w:r>
    </w:p>
    <w:p w14:paraId="0C7D08AC" w14:textId="77777777" w:rsidR="00A21E8B" w:rsidRDefault="00A21E8B" w:rsidP="5F8110F7">
      <w:pPr>
        <w:pStyle w:val="BodyText"/>
        <w:kinsoku w:val="0"/>
        <w:overflowPunct w:val="0"/>
        <w:ind w:firstLine="360"/>
        <w:rPr>
          <w:b/>
          <w:bCs/>
        </w:rPr>
      </w:pPr>
    </w:p>
    <w:p w14:paraId="722D6717" w14:textId="77777777" w:rsidR="00A21E8B" w:rsidRDefault="00A21E8B" w:rsidP="5F8110F7">
      <w:pPr>
        <w:pStyle w:val="BodyText"/>
        <w:kinsoku w:val="0"/>
        <w:overflowPunct w:val="0"/>
        <w:ind w:left="359" w:firstLine="1"/>
      </w:pPr>
      <w:proofErr w:type="gramStart"/>
      <w:r>
        <w:t>If</w:t>
      </w:r>
      <w:r>
        <w:rPr>
          <w:spacing w:val="-5"/>
        </w:rPr>
        <w:t xml:space="preserve"> </w:t>
      </w:r>
      <w:r>
        <w:t>at all</w:t>
      </w:r>
      <w:r>
        <w:rPr>
          <w:spacing w:val="-1"/>
        </w:rPr>
        <w:t xml:space="preserve"> </w:t>
      </w:r>
      <w:r>
        <w:t>possible</w:t>
      </w:r>
      <w:proofErr w:type="gramEnd"/>
      <w:r>
        <w:t>, contact</w:t>
      </w:r>
      <w:r>
        <w:rPr>
          <w:spacing w:val="-1"/>
        </w:rPr>
        <w:t xml:space="preserve"> </w:t>
      </w:r>
      <w:r>
        <w:t>the</w:t>
      </w:r>
      <w:r>
        <w:rPr>
          <w:spacing w:val="-1"/>
        </w:rPr>
        <w:t xml:space="preserve"> </w:t>
      </w:r>
      <w:r>
        <w:t>University Police</w:t>
      </w:r>
      <w:r>
        <w:rPr>
          <w:spacing w:val="-2"/>
        </w:rPr>
        <w:t xml:space="preserve"> </w:t>
      </w:r>
      <w:r>
        <w:t>at (309)</w:t>
      </w:r>
      <w:r>
        <w:rPr>
          <w:spacing w:val="-2"/>
        </w:rPr>
        <w:t xml:space="preserve"> </w:t>
      </w:r>
      <w:r>
        <w:t>438-8631, who can</w:t>
      </w:r>
      <w:r>
        <w:rPr>
          <w:spacing w:val="2"/>
        </w:rPr>
        <w:t xml:space="preserve"> </w:t>
      </w:r>
      <w:r>
        <w:t>contact a</w:t>
      </w:r>
      <w:r>
        <w:rPr>
          <w:spacing w:val="-1"/>
        </w:rPr>
        <w:t xml:space="preserve"> </w:t>
      </w:r>
      <w:r>
        <w:t>member of</w:t>
      </w:r>
      <w:r>
        <w:rPr>
          <w:spacing w:val="-2"/>
        </w:rPr>
        <w:t xml:space="preserve"> </w:t>
      </w:r>
      <w:r>
        <w:rPr>
          <w:spacing w:val="-5"/>
        </w:rPr>
        <w:t>the</w:t>
      </w:r>
    </w:p>
    <w:p w14:paraId="2282D6F9" w14:textId="77777777" w:rsidR="00A21E8B" w:rsidRDefault="00A21E8B" w:rsidP="5F8110F7">
      <w:pPr>
        <w:pStyle w:val="BodyText"/>
        <w:kinsoku w:val="0"/>
        <w:overflowPunct w:val="0"/>
        <w:ind w:left="359" w:right="270" w:firstLine="1"/>
      </w:pPr>
      <w:r>
        <w:t>University’s</w:t>
      </w:r>
      <w:r>
        <w:rPr>
          <w:spacing w:val="-5"/>
        </w:rPr>
        <w:t xml:space="preserve"> </w:t>
      </w:r>
      <w:r>
        <w:t>Critical</w:t>
      </w:r>
      <w:r>
        <w:rPr>
          <w:spacing w:val="-2"/>
        </w:rPr>
        <w:t xml:space="preserve"> </w:t>
      </w:r>
      <w:r>
        <w:t>Incident</w:t>
      </w:r>
      <w:r>
        <w:rPr>
          <w:spacing w:val="-4"/>
        </w:rPr>
        <w:t xml:space="preserve"> </w:t>
      </w:r>
      <w:r>
        <w:t>Response</w:t>
      </w:r>
      <w:r>
        <w:rPr>
          <w:spacing w:val="-4"/>
        </w:rPr>
        <w:t xml:space="preserve"> </w:t>
      </w:r>
      <w:r>
        <w:t>Team</w:t>
      </w:r>
      <w:r>
        <w:rPr>
          <w:spacing w:val="-4"/>
        </w:rPr>
        <w:t xml:space="preserve"> </w:t>
      </w:r>
      <w:r>
        <w:t>(CIRT).</w:t>
      </w:r>
      <w:r>
        <w:rPr>
          <w:spacing w:val="-4"/>
        </w:rPr>
        <w:t xml:space="preserve"> </w:t>
      </w:r>
      <w:r>
        <w:t>You</w:t>
      </w:r>
      <w:r>
        <w:rPr>
          <w:spacing w:val="-4"/>
        </w:rPr>
        <w:t xml:space="preserve"> </w:t>
      </w:r>
      <w:r>
        <w:t>may</w:t>
      </w:r>
      <w:r>
        <w:rPr>
          <w:spacing w:val="-4"/>
        </w:rPr>
        <w:t xml:space="preserve"> </w:t>
      </w:r>
      <w:r>
        <w:t>release</w:t>
      </w:r>
      <w:r>
        <w:rPr>
          <w:spacing w:val="-6"/>
        </w:rPr>
        <w:t xml:space="preserve"> </w:t>
      </w:r>
      <w:r>
        <w:t>information</w:t>
      </w:r>
      <w:r>
        <w:rPr>
          <w:spacing w:val="-4"/>
        </w:rPr>
        <w:t xml:space="preserve"> </w:t>
      </w:r>
      <w:r>
        <w:t>directly</w:t>
      </w:r>
      <w:r>
        <w:rPr>
          <w:spacing w:val="-4"/>
        </w:rPr>
        <w:t xml:space="preserve"> </w:t>
      </w:r>
      <w:r>
        <w:t>in</w:t>
      </w:r>
      <w:r>
        <w:rPr>
          <w:spacing w:val="-4"/>
        </w:rPr>
        <w:t xml:space="preserve"> </w:t>
      </w:r>
      <w:r>
        <w:t>a</w:t>
      </w:r>
      <w:r>
        <w:rPr>
          <w:spacing w:val="-4"/>
        </w:rPr>
        <w:t xml:space="preserve"> </w:t>
      </w:r>
      <w:r>
        <w:t>health or safety emergency.</w:t>
      </w:r>
    </w:p>
    <w:p w14:paraId="37A31054" w14:textId="77777777" w:rsidR="00A21E8B" w:rsidRDefault="00A21E8B" w:rsidP="5F8110F7">
      <w:pPr>
        <w:pStyle w:val="BodyText"/>
        <w:kinsoku w:val="0"/>
        <w:overflowPunct w:val="0"/>
        <w:spacing w:before="1"/>
        <w:ind w:firstLine="360"/>
      </w:pPr>
    </w:p>
    <w:p w14:paraId="08DD4844" w14:textId="77777777" w:rsidR="00A21E8B" w:rsidRDefault="00A21E8B" w:rsidP="5F8110F7">
      <w:pPr>
        <w:pStyle w:val="Heading1"/>
        <w:kinsoku w:val="0"/>
        <w:overflowPunct w:val="0"/>
        <w:ind w:firstLine="1"/>
      </w:pPr>
      <w:r>
        <w:t xml:space="preserve">WHERE CAN I FIND OUT MORE ABOUT </w:t>
      </w:r>
      <w:r>
        <w:rPr>
          <w:spacing w:val="-2"/>
        </w:rPr>
        <w:t>FERPA?</w:t>
      </w:r>
    </w:p>
    <w:p w14:paraId="7DC8C081" w14:textId="77777777" w:rsidR="00A21E8B" w:rsidRDefault="00A21E8B" w:rsidP="5F8110F7">
      <w:pPr>
        <w:pStyle w:val="BodyText"/>
        <w:kinsoku w:val="0"/>
        <w:overflowPunct w:val="0"/>
        <w:ind w:firstLine="360"/>
        <w:rPr>
          <w:b/>
          <w:bCs/>
        </w:rPr>
      </w:pPr>
    </w:p>
    <w:p w14:paraId="0EBCDECB" w14:textId="77777777" w:rsidR="00A21E8B" w:rsidRDefault="00A21E8B" w:rsidP="5F8110F7">
      <w:pPr>
        <w:pStyle w:val="BodyText"/>
        <w:kinsoku w:val="0"/>
        <w:overflowPunct w:val="0"/>
        <w:spacing w:line="480" w:lineRule="auto"/>
        <w:ind w:left="359" w:right="1903" w:firstLine="1"/>
        <w:rPr>
          <w:color w:val="0000FF"/>
        </w:rPr>
      </w:pPr>
      <w:r>
        <w:t>You</w:t>
      </w:r>
      <w:r>
        <w:rPr>
          <w:spacing w:val="-3"/>
        </w:rPr>
        <w:t xml:space="preserve"> </w:t>
      </w:r>
      <w:r>
        <w:t>can</w:t>
      </w:r>
      <w:r>
        <w:rPr>
          <w:spacing w:val="-3"/>
        </w:rPr>
        <w:t xml:space="preserve"> </w:t>
      </w:r>
      <w:r>
        <w:t>find</w:t>
      </w:r>
      <w:r>
        <w:rPr>
          <w:spacing w:val="-3"/>
        </w:rPr>
        <w:t xml:space="preserve"> </w:t>
      </w:r>
      <w:r>
        <w:t>out</w:t>
      </w:r>
      <w:r>
        <w:rPr>
          <w:spacing w:val="-3"/>
        </w:rPr>
        <w:t xml:space="preserve"> </w:t>
      </w:r>
      <w:r>
        <w:t>more</w:t>
      </w:r>
      <w:r>
        <w:rPr>
          <w:spacing w:val="-5"/>
        </w:rPr>
        <w:t xml:space="preserve"> </w:t>
      </w:r>
      <w:r>
        <w:t>information</w:t>
      </w:r>
      <w:r>
        <w:rPr>
          <w:spacing w:val="-5"/>
        </w:rPr>
        <w:t xml:space="preserve"> </w:t>
      </w:r>
      <w:r>
        <w:t>regarding</w:t>
      </w:r>
      <w:r>
        <w:rPr>
          <w:spacing w:val="-5"/>
        </w:rPr>
        <w:t xml:space="preserve"> </w:t>
      </w:r>
      <w:r>
        <w:t>FERPA</w:t>
      </w:r>
      <w:r>
        <w:rPr>
          <w:spacing w:val="-5"/>
        </w:rPr>
        <w:t xml:space="preserve"> </w:t>
      </w:r>
      <w:r>
        <w:t>by</w:t>
      </w:r>
      <w:r>
        <w:rPr>
          <w:spacing w:val="-5"/>
        </w:rPr>
        <w:t xml:space="preserve"> </w:t>
      </w:r>
      <w:r>
        <w:t>visiting</w:t>
      </w:r>
      <w:r>
        <w:rPr>
          <w:spacing w:val="-5"/>
        </w:rPr>
        <w:t xml:space="preserve"> </w:t>
      </w:r>
      <w:r>
        <w:t>the</w:t>
      </w:r>
      <w:r>
        <w:rPr>
          <w:spacing w:val="-5"/>
        </w:rPr>
        <w:t xml:space="preserve"> </w:t>
      </w:r>
      <w:r>
        <w:t>following</w:t>
      </w:r>
      <w:r>
        <w:rPr>
          <w:spacing w:val="-5"/>
        </w:rPr>
        <w:t xml:space="preserve"> </w:t>
      </w:r>
      <w:r>
        <w:t>website: Office of the University Registrar:</w:t>
      </w:r>
      <w:r>
        <w:rPr>
          <w:spacing w:val="40"/>
        </w:rPr>
        <w:t xml:space="preserve"> </w:t>
      </w:r>
      <w:hyperlink r:id="rId83" w:history="1">
        <w:r>
          <w:rPr>
            <w:color w:val="0000FF"/>
            <w:u w:val="single"/>
          </w:rPr>
          <w:t>https://registrar.illinoisstate.edu/ferpa/</w:t>
        </w:r>
      </w:hyperlink>
    </w:p>
    <w:p w14:paraId="0477E574" w14:textId="77777777" w:rsidR="00A21E8B" w:rsidRDefault="00A21E8B" w:rsidP="5F8110F7">
      <w:pPr>
        <w:pStyle w:val="BodyText"/>
        <w:kinsoku w:val="0"/>
        <w:overflowPunct w:val="0"/>
        <w:spacing w:line="480" w:lineRule="auto"/>
        <w:ind w:left="359" w:right="1903" w:firstLine="1"/>
        <w:rPr>
          <w:color w:val="0000FF"/>
        </w:rPr>
        <w:sectPr w:rsidR="00A21E8B">
          <w:headerReference w:type="default" r:id="rId84"/>
          <w:headerReference w:type="first" r:id="rId85"/>
          <w:pgSz w:w="12240" w:h="15840"/>
          <w:pgMar w:top="1160" w:right="860" w:bottom="540" w:left="680" w:header="0" w:footer="341" w:gutter="0"/>
          <w:cols w:space="720"/>
          <w:noEndnote/>
        </w:sectPr>
      </w:pPr>
    </w:p>
    <w:p w14:paraId="59AE479B" w14:textId="77777777" w:rsidR="00A21E8B" w:rsidRDefault="00A21E8B">
      <w:pPr>
        <w:pStyle w:val="Heading1"/>
        <w:kinsoku w:val="0"/>
        <w:overflowPunct w:val="0"/>
        <w:spacing w:before="68"/>
        <w:ind w:left="175"/>
        <w:jc w:val="center"/>
        <w:rPr>
          <w:spacing w:val="-2"/>
        </w:rPr>
      </w:pPr>
      <w:r>
        <w:rPr>
          <w:spacing w:val="-2"/>
        </w:rPr>
        <w:lastRenderedPageBreak/>
        <w:t>ILLINOIS</w:t>
      </w:r>
      <w:r>
        <w:rPr>
          <w:spacing w:val="-10"/>
        </w:rPr>
        <w:t xml:space="preserve"> </w:t>
      </w:r>
      <w:r>
        <w:rPr>
          <w:spacing w:val="-2"/>
        </w:rPr>
        <w:t>EDUCATOR</w:t>
      </w:r>
      <w:r>
        <w:rPr>
          <w:spacing w:val="-6"/>
        </w:rPr>
        <w:t xml:space="preserve"> </w:t>
      </w:r>
      <w:r>
        <w:rPr>
          <w:spacing w:val="-2"/>
        </w:rPr>
        <w:t>CODE</w:t>
      </w:r>
      <w:r>
        <w:rPr>
          <w:spacing w:val="-3"/>
        </w:rPr>
        <w:t xml:space="preserve"> </w:t>
      </w:r>
      <w:r>
        <w:rPr>
          <w:spacing w:val="-2"/>
        </w:rPr>
        <w:t>OF</w:t>
      </w:r>
      <w:r>
        <w:rPr>
          <w:spacing w:val="-6"/>
        </w:rPr>
        <w:t xml:space="preserve"> </w:t>
      </w:r>
      <w:r>
        <w:rPr>
          <w:spacing w:val="-2"/>
        </w:rPr>
        <w:t>ETHICS</w:t>
      </w:r>
    </w:p>
    <w:p w14:paraId="14B675A8" w14:textId="77777777" w:rsidR="00A21E8B" w:rsidRDefault="00A21E8B">
      <w:pPr>
        <w:pStyle w:val="BodyText"/>
        <w:kinsoku w:val="0"/>
        <w:overflowPunct w:val="0"/>
        <w:spacing w:before="94"/>
        <w:rPr>
          <w:b/>
          <w:bCs/>
          <w:sz w:val="20"/>
          <w:szCs w:val="20"/>
        </w:rPr>
      </w:pPr>
      <w:r>
        <w:rPr>
          <w:noProof/>
        </w:rPr>
        <mc:AlternateContent>
          <mc:Choice Requires="wps">
            <w:drawing>
              <wp:anchor distT="0" distB="0" distL="0" distR="0" simplePos="0" relativeHeight="251658257" behindDoc="0" locked="0" layoutInCell="0" allowOverlap="1" wp14:anchorId="3F63D017" wp14:editId="07777777">
                <wp:simplePos x="0" y="0"/>
                <wp:positionH relativeFrom="page">
                  <wp:posOffset>3361055</wp:posOffset>
                </wp:positionH>
                <wp:positionV relativeFrom="paragraph">
                  <wp:posOffset>221615</wp:posOffset>
                </wp:positionV>
                <wp:extent cx="1079500" cy="1003300"/>
                <wp:effectExtent l="0" t="0" r="0" b="0"/>
                <wp:wrapTopAndBottom/>
                <wp:docPr id="42317155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0" cy="1003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9042A" w14:textId="77777777" w:rsidR="00A21E8B" w:rsidRDefault="00A21E8B">
                            <w:pPr>
                              <w:widowControl/>
                              <w:autoSpaceDE/>
                              <w:autoSpaceDN/>
                              <w:adjustRightInd/>
                              <w:spacing w:line="1580" w:lineRule="atLeast"/>
                              <w:rPr>
                                <w:sz w:val="24"/>
                                <w:szCs w:val="24"/>
                              </w:rPr>
                            </w:pPr>
                            <w:r>
                              <w:rPr>
                                <w:b/>
                                <w:bCs/>
                                <w:noProof/>
                              </w:rPr>
                              <w:drawing>
                                <wp:inline distT="0" distB="0" distL="0" distR="0" wp14:anchorId="19564E29" wp14:editId="07777777">
                                  <wp:extent cx="1076325" cy="1000125"/>
                                  <wp:effectExtent l="0" t="0" r="0" b="0"/>
                                  <wp:docPr id="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076325" cy="1000125"/>
                                          </a:xfrm>
                                          <a:prstGeom prst="rect">
                                            <a:avLst/>
                                          </a:prstGeom>
                                          <a:noFill/>
                                          <a:ln>
                                            <a:noFill/>
                                          </a:ln>
                                        </pic:spPr>
                                      </pic:pic>
                                    </a:graphicData>
                                  </a:graphic>
                                </wp:inline>
                              </w:drawing>
                            </w:r>
                          </w:p>
                          <w:p w14:paraId="052D4810" w14:textId="77777777" w:rsidR="00A21E8B" w:rsidRDefault="00A21E8B">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63D017" id="Rectangle 36" o:spid="_x0000_s1038" style="position:absolute;margin-left:264.65pt;margin-top:17.45pt;width:85pt;height:79pt;z-index:25165825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" o:allowincell="f" filled="f" stroked="f">
                <v:textbox inset="0,0,0,0">
                  <w:txbxContent>
                    <w:p w14:paraId="3FD9042A" w14:textId="77777777" w:rsidR="00A21E8B" w:rsidRDefault="00A21E8B">
                      <w:pPr>
                        <w:widowControl/>
                        <w:autoSpaceDE/>
                        <w:autoSpaceDN/>
                        <w:adjustRightInd/>
                        <w:spacing w:line="1580" w:lineRule="atLeast"/>
                        <w:rPr>
                          <w:sz w:val="24"/>
                          <w:szCs w:val="24"/>
                        </w:rPr>
                      </w:pPr>
                      <w:r>
                        <w:rPr>
                          <w:b/>
                          <w:bCs/>
                          <w:noProof/>
                        </w:rPr>
                        <w:drawing>
                          <wp:inline distT="0" distB="0" distL="0" distR="0" wp14:anchorId="19564E29" wp14:editId="07777777">
                            <wp:extent cx="1076325" cy="1000125"/>
                            <wp:effectExtent l="0" t="0" r="0" b="0"/>
                            <wp:docPr id="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076325" cy="1000125"/>
                                    </a:xfrm>
                                    <a:prstGeom prst="rect">
                                      <a:avLst/>
                                    </a:prstGeom>
                                    <a:noFill/>
                                    <a:ln>
                                      <a:noFill/>
                                    </a:ln>
                                  </pic:spPr>
                                </pic:pic>
                              </a:graphicData>
                            </a:graphic>
                          </wp:inline>
                        </w:drawing>
                      </w:r>
                    </w:p>
                    <w:p w14:paraId="052D4810" w14:textId="77777777" w:rsidR="00A21E8B" w:rsidRDefault="00A21E8B">
                      <w:pPr>
                        <w:rPr>
                          <w:sz w:val="24"/>
                          <w:szCs w:val="24"/>
                        </w:rPr>
                      </w:pPr>
                    </w:p>
                  </w:txbxContent>
                </v:textbox>
                <w10:wrap type="topAndBottom" anchorx="page"/>
              </v:rect>
            </w:pict>
          </mc:Fallback>
        </mc:AlternateContent>
      </w:r>
    </w:p>
    <w:p w14:paraId="46FC4A0D" w14:textId="77777777" w:rsidR="00A21E8B" w:rsidRDefault="00A21E8B">
      <w:pPr>
        <w:pStyle w:val="BodyText"/>
        <w:kinsoku w:val="0"/>
        <w:overflowPunct w:val="0"/>
        <w:rPr>
          <w:b/>
          <w:bCs/>
        </w:rPr>
      </w:pPr>
    </w:p>
    <w:p w14:paraId="4DC2ECC6" w14:textId="77777777" w:rsidR="00A21E8B" w:rsidRDefault="00A21E8B">
      <w:pPr>
        <w:pStyle w:val="BodyText"/>
        <w:kinsoku w:val="0"/>
        <w:overflowPunct w:val="0"/>
        <w:spacing w:before="57"/>
        <w:rPr>
          <w:b/>
          <w:bCs/>
        </w:rPr>
      </w:pPr>
    </w:p>
    <w:p w14:paraId="3E7A9F1C" w14:textId="77777777" w:rsidR="00A21E8B" w:rsidRDefault="00A21E8B">
      <w:pPr>
        <w:pStyle w:val="BodyText"/>
        <w:kinsoku w:val="0"/>
        <w:overflowPunct w:val="0"/>
        <w:spacing w:before="1"/>
        <w:ind w:left="181"/>
        <w:jc w:val="center"/>
        <w:rPr>
          <w:b/>
          <w:bCs/>
          <w:spacing w:val="-2"/>
        </w:rPr>
      </w:pPr>
      <w:r>
        <w:rPr>
          <w:b/>
          <w:bCs/>
          <w:spacing w:val="-2"/>
        </w:rPr>
        <w:t>Introduction</w:t>
      </w:r>
    </w:p>
    <w:p w14:paraId="79796693" w14:textId="77777777" w:rsidR="00A21E8B" w:rsidRDefault="00A21E8B">
      <w:pPr>
        <w:pStyle w:val="BodyText"/>
        <w:kinsoku w:val="0"/>
        <w:overflowPunct w:val="0"/>
        <w:spacing w:before="261"/>
        <w:rPr>
          <w:b/>
          <w:bCs/>
        </w:rPr>
      </w:pPr>
    </w:p>
    <w:p w14:paraId="7FFB93E4" w14:textId="77777777" w:rsidR="00A21E8B" w:rsidRDefault="00A21E8B">
      <w:pPr>
        <w:pStyle w:val="BodyText"/>
        <w:kinsoku w:val="0"/>
        <w:overflowPunct w:val="0"/>
        <w:ind w:left="359" w:right="283"/>
        <w:jc w:val="both"/>
        <w:rPr>
          <w:b/>
          <w:bCs/>
        </w:rPr>
      </w:pPr>
      <w:r>
        <w:rPr>
          <w:b/>
          <w:bCs/>
        </w:rPr>
        <w:t>The</w:t>
      </w:r>
      <w:r>
        <w:rPr>
          <w:b/>
          <w:bCs/>
          <w:spacing w:val="29"/>
        </w:rPr>
        <w:t xml:space="preserve"> </w:t>
      </w:r>
      <w:r>
        <w:rPr>
          <w:b/>
          <w:bCs/>
        </w:rPr>
        <w:t>Illinois</w:t>
      </w:r>
      <w:r>
        <w:rPr>
          <w:b/>
          <w:bCs/>
          <w:spacing w:val="30"/>
        </w:rPr>
        <w:t xml:space="preserve"> </w:t>
      </w:r>
      <w:r>
        <w:rPr>
          <w:b/>
          <w:bCs/>
        </w:rPr>
        <w:t>Educator</w:t>
      </w:r>
      <w:r>
        <w:rPr>
          <w:b/>
          <w:bCs/>
          <w:spacing w:val="29"/>
        </w:rPr>
        <w:t xml:space="preserve"> </w:t>
      </w:r>
      <w:r>
        <w:rPr>
          <w:b/>
          <w:bCs/>
        </w:rPr>
        <w:t>Code</w:t>
      </w:r>
      <w:r>
        <w:rPr>
          <w:b/>
          <w:bCs/>
          <w:spacing w:val="26"/>
        </w:rPr>
        <w:t xml:space="preserve"> </w:t>
      </w:r>
      <w:r>
        <w:rPr>
          <w:b/>
          <w:bCs/>
        </w:rPr>
        <w:t>of</w:t>
      </w:r>
      <w:r>
        <w:rPr>
          <w:b/>
          <w:bCs/>
          <w:spacing w:val="28"/>
        </w:rPr>
        <w:t xml:space="preserve"> </w:t>
      </w:r>
      <w:r>
        <w:rPr>
          <w:b/>
          <w:bCs/>
        </w:rPr>
        <w:t>Ethics</w:t>
      </w:r>
      <w:r>
        <w:rPr>
          <w:b/>
          <w:bCs/>
          <w:spacing w:val="34"/>
        </w:rPr>
        <w:t xml:space="preserve"> </w:t>
      </w:r>
      <w:r>
        <w:rPr>
          <w:b/>
          <w:bCs/>
        </w:rPr>
        <w:t>was</w:t>
      </w:r>
      <w:r>
        <w:rPr>
          <w:b/>
          <w:bCs/>
          <w:spacing w:val="29"/>
        </w:rPr>
        <w:t xml:space="preserve"> </w:t>
      </w:r>
      <w:r>
        <w:rPr>
          <w:b/>
          <w:bCs/>
        </w:rPr>
        <w:t>developed</w:t>
      </w:r>
      <w:r>
        <w:rPr>
          <w:b/>
          <w:bCs/>
          <w:spacing w:val="27"/>
        </w:rPr>
        <w:t xml:space="preserve"> </w:t>
      </w:r>
      <w:r>
        <w:rPr>
          <w:b/>
          <w:bCs/>
        </w:rPr>
        <w:t>by</w:t>
      </w:r>
      <w:r>
        <w:rPr>
          <w:b/>
          <w:bCs/>
          <w:spacing w:val="24"/>
        </w:rPr>
        <w:t xml:space="preserve"> </w:t>
      </w:r>
      <w:r>
        <w:rPr>
          <w:b/>
          <w:bCs/>
        </w:rPr>
        <w:t>members</w:t>
      </w:r>
      <w:r>
        <w:rPr>
          <w:b/>
          <w:bCs/>
          <w:spacing w:val="27"/>
        </w:rPr>
        <w:t xml:space="preserve"> </w:t>
      </w:r>
      <w:r>
        <w:rPr>
          <w:b/>
          <w:bCs/>
        </w:rPr>
        <w:t>of</w:t>
      </w:r>
      <w:r>
        <w:rPr>
          <w:b/>
          <w:bCs/>
          <w:spacing w:val="26"/>
        </w:rPr>
        <w:t xml:space="preserve"> </w:t>
      </w:r>
      <w:r>
        <w:rPr>
          <w:b/>
          <w:bCs/>
        </w:rPr>
        <w:t>the</w:t>
      </w:r>
      <w:r>
        <w:rPr>
          <w:b/>
          <w:bCs/>
          <w:spacing w:val="30"/>
        </w:rPr>
        <w:t xml:space="preserve"> </w:t>
      </w:r>
      <w:r>
        <w:rPr>
          <w:b/>
          <w:bCs/>
        </w:rPr>
        <w:t>Illinois</w:t>
      </w:r>
      <w:r>
        <w:rPr>
          <w:b/>
          <w:bCs/>
          <w:spacing w:val="30"/>
        </w:rPr>
        <w:t xml:space="preserve"> </w:t>
      </w:r>
      <w:r>
        <w:rPr>
          <w:b/>
          <w:bCs/>
        </w:rPr>
        <w:t>Educator</w:t>
      </w:r>
      <w:r>
        <w:rPr>
          <w:b/>
          <w:bCs/>
          <w:spacing w:val="25"/>
        </w:rPr>
        <w:t xml:space="preserve"> </w:t>
      </w:r>
      <w:r>
        <w:rPr>
          <w:b/>
          <w:bCs/>
        </w:rPr>
        <w:t>Code of</w:t>
      </w:r>
      <w:r>
        <w:rPr>
          <w:b/>
          <w:bCs/>
          <w:spacing w:val="-14"/>
        </w:rPr>
        <w:t xml:space="preserve"> </w:t>
      </w:r>
      <w:r>
        <w:rPr>
          <w:b/>
          <w:bCs/>
        </w:rPr>
        <w:t>Ethics Advisory Group.</w:t>
      </w:r>
      <w:r>
        <w:rPr>
          <w:b/>
          <w:bCs/>
          <w:spacing w:val="-11"/>
        </w:rPr>
        <w:t xml:space="preserve"> </w:t>
      </w:r>
      <w:r>
        <w:rPr>
          <w:b/>
          <w:bCs/>
        </w:rPr>
        <w:t>The advisory group was comprised of esteemed educators from across the state of Illinois whose charge included drafting a set of recommendations for the Illinois State Board</w:t>
      </w:r>
      <w:r>
        <w:rPr>
          <w:b/>
          <w:bCs/>
          <w:spacing w:val="-3"/>
        </w:rPr>
        <w:t xml:space="preserve"> </w:t>
      </w:r>
      <w:r>
        <w:rPr>
          <w:b/>
          <w:bCs/>
        </w:rPr>
        <w:t>of</w:t>
      </w:r>
      <w:r>
        <w:rPr>
          <w:b/>
          <w:bCs/>
          <w:spacing w:val="-5"/>
        </w:rPr>
        <w:t xml:space="preserve"> </w:t>
      </w:r>
      <w:r>
        <w:rPr>
          <w:b/>
          <w:bCs/>
        </w:rPr>
        <w:t>Education to be used as the basis for developing the Code of Ethics for Educators in Illinois.</w:t>
      </w:r>
      <w:r>
        <w:rPr>
          <w:b/>
          <w:bCs/>
          <w:spacing w:val="40"/>
        </w:rPr>
        <w:t xml:space="preserve"> </w:t>
      </w:r>
      <w:r>
        <w:rPr>
          <w:b/>
          <w:bCs/>
        </w:rPr>
        <w:t>In preparing these recommendations, the advisory group:</w:t>
      </w:r>
    </w:p>
    <w:p w14:paraId="47297C67" w14:textId="77777777" w:rsidR="00A21E8B" w:rsidRDefault="00A21E8B">
      <w:pPr>
        <w:pStyle w:val="BodyText"/>
        <w:kinsoku w:val="0"/>
        <w:overflowPunct w:val="0"/>
        <w:spacing w:before="5"/>
        <w:rPr>
          <w:b/>
          <w:bCs/>
        </w:rPr>
      </w:pPr>
    </w:p>
    <w:p w14:paraId="0B401F58" w14:textId="77777777" w:rsidR="00A21E8B" w:rsidRDefault="00A21E8B">
      <w:pPr>
        <w:pStyle w:val="ListParagraph"/>
        <w:numPr>
          <w:ilvl w:val="0"/>
          <w:numId w:val="7"/>
        </w:numPr>
        <w:tabs>
          <w:tab w:val="left" w:pos="1192"/>
        </w:tabs>
        <w:kinsoku w:val="0"/>
        <w:overflowPunct w:val="0"/>
        <w:spacing w:line="237" w:lineRule="auto"/>
        <w:ind w:right="322"/>
        <w:rPr>
          <w:b/>
          <w:bCs/>
        </w:rPr>
      </w:pPr>
      <w:r>
        <w:rPr>
          <w:b/>
          <w:bCs/>
        </w:rPr>
        <w:t>Researched,</w:t>
      </w:r>
      <w:r>
        <w:rPr>
          <w:b/>
          <w:bCs/>
          <w:spacing w:val="-4"/>
        </w:rPr>
        <w:t xml:space="preserve"> </w:t>
      </w:r>
      <w:r>
        <w:rPr>
          <w:b/>
          <w:bCs/>
        </w:rPr>
        <w:t>reviewed,</w:t>
      </w:r>
      <w:r>
        <w:rPr>
          <w:b/>
          <w:bCs/>
          <w:spacing w:val="-2"/>
        </w:rPr>
        <w:t xml:space="preserve"> </w:t>
      </w:r>
      <w:r>
        <w:rPr>
          <w:b/>
          <w:bCs/>
        </w:rPr>
        <w:t>and</w:t>
      </w:r>
      <w:r>
        <w:rPr>
          <w:b/>
          <w:bCs/>
          <w:spacing w:val="-5"/>
        </w:rPr>
        <w:t xml:space="preserve"> </w:t>
      </w:r>
      <w:r>
        <w:rPr>
          <w:b/>
          <w:bCs/>
        </w:rPr>
        <w:t>discussed</w:t>
      </w:r>
      <w:r>
        <w:rPr>
          <w:b/>
          <w:bCs/>
          <w:spacing w:val="-4"/>
        </w:rPr>
        <w:t xml:space="preserve"> </w:t>
      </w:r>
      <w:r>
        <w:rPr>
          <w:b/>
          <w:bCs/>
        </w:rPr>
        <w:t>the</w:t>
      </w:r>
      <w:r>
        <w:rPr>
          <w:b/>
          <w:bCs/>
          <w:spacing w:val="-4"/>
        </w:rPr>
        <w:t xml:space="preserve"> </w:t>
      </w:r>
      <w:r>
        <w:rPr>
          <w:b/>
          <w:bCs/>
        </w:rPr>
        <w:t>content</w:t>
      </w:r>
      <w:r>
        <w:rPr>
          <w:b/>
          <w:bCs/>
          <w:spacing w:val="-4"/>
        </w:rPr>
        <w:t xml:space="preserve"> </w:t>
      </w:r>
      <w:r>
        <w:rPr>
          <w:b/>
          <w:bCs/>
        </w:rPr>
        <w:t>in</w:t>
      </w:r>
      <w:r>
        <w:rPr>
          <w:b/>
          <w:bCs/>
          <w:spacing w:val="-4"/>
        </w:rPr>
        <w:t xml:space="preserve"> </w:t>
      </w:r>
      <w:r>
        <w:rPr>
          <w:b/>
          <w:bCs/>
        </w:rPr>
        <w:t>the</w:t>
      </w:r>
      <w:r>
        <w:rPr>
          <w:b/>
          <w:bCs/>
          <w:spacing w:val="-4"/>
        </w:rPr>
        <w:t xml:space="preserve"> </w:t>
      </w:r>
      <w:r>
        <w:rPr>
          <w:b/>
          <w:bCs/>
        </w:rPr>
        <w:t>Code</w:t>
      </w:r>
      <w:r>
        <w:rPr>
          <w:b/>
          <w:bCs/>
          <w:spacing w:val="-4"/>
        </w:rPr>
        <w:t xml:space="preserve"> </w:t>
      </w:r>
      <w:r>
        <w:rPr>
          <w:b/>
          <w:bCs/>
        </w:rPr>
        <w:t>of</w:t>
      </w:r>
      <w:r>
        <w:rPr>
          <w:b/>
          <w:bCs/>
          <w:spacing w:val="-4"/>
        </w:rPr>
        <w:t xml:space="preserve"> </w:t>
      </w:r>
      <w:r>
        <w:rPr>
          <w:b/>
          <w:bCs/>
        </w:rPr>
        <w:t>Ethics</w:t>
      </w:r>
      <w:r>
        <w:rPr>
          <w:b/>
          <w:bCs/>
          <w:spacing w:val="-6"/>
        </w:rPr>
        <w:t xml:space="preserve"> </w:t>
      </w:r>
      <w:r>
        <w:rPr>
          <w:b/>
          <w:bCs/>
        </w:rPr>
        <w:t>for</w:t>
      </w:r>
      <w:r>
        <w:rPr>
          <w:b/>
          <w:bCs/>
          <w:spacing w:val="-5"/>
        </w:rPr>
        <w:t xml:space="preserve"> </w:t>
      </w:r>
      <w:r>
        <w:rPr>
          <w:b/>
          <w:bCs/>
        </w:rPr>
        <w:t>Educators</w:t>
      </w:r>
      <w:r>
        <w:rPr>
          <w:b/>
          <w:bCs/>
          <w:spacing w:val="-4"/>
        </w:rPr>
        <w:t xml:space="preserve"> </w:t>
      </w:r>
      <w:r>
        <w:rPr>
          <w:b/>
          <w:bCs/>
        </w:rPr>
        <w:t xml:space="preserve">from other states, education agencies and </w:t>
      </w:r>
      <w:proofErr w:type="gramStart"/>
      <w:r>
        <w:rPr>
          <w:b/>
          <w:bCs/>
        </w:rPr>
        <w:t>associations;</w:t>
      </w:r>
      <w:proofErr w:type="gramEnd"/>
    </w:p>
    <w:p w14:paraId="048740F3" w14:textId="77777777" w:rsidR="00A21E8B" w:rsidRDefault="00A21E8B">
      <w:pPr>
        <w:pStyle w:val="BodyText"/>
        <w:kinsoku w:val="0"/>
        <w:overflowPunct w:val="0"/>
        <w:spacing w:before="5"/>
        <w:rPr>
          <w:b/>
          <w:bCs/>
        </w:rPr>
      </w:pPr>
    </w:p>
    <w:p w14:paraId="452BE711" w14:textId="77777777" w:rsidR="00A21E8B" w:rsidRDefault="00A21E8B">
      <w:pPr>
        <w:pStyle w:val="ListParagraph"/>
        <w:numPr>
          <w:ilvl w:val="0"/>
          <w:numId w:val="7"/>
        </w:numPr>
        <w:tabs>
          <w:tab w:val="left" w:pos="1192"/>
        </w:tabs>
        <w:kinsoku w:val="0"/>
        <w:overflowPunct w:val="0"/>
        <w:spacing w:line="237" w:lineRule="auto"/>
        <w:ind w:right="1748"/>
        <w:rPr>
          <w:b/>
          <w:bCs/>
        </w:rPr>
      </w:pPr>
      <w:r>
        <w:rPr>
          <w:b/>
          <w:bCs/>
        </w:rPr>
        <w:t>Researched, reviewed, and discussed various formats/frameworks to use in documenting</w:t>
      </w:r>
      <w:r>
        <w:rPr>
          <w:b/>
          <w:bCs/>
          <w:spacing w:val="-7"/>
        </w:rPr>
        <w:t xml:space="preserve"> </w:t>
      </w:r>
      <w:r>
        <w:rPr>
          <w:b/>
          <w:bCs/>
        </w:rPr>
        <w:t>the</w:t>
      </w:r>
      <w:r>
        <w:rPr>
          <w:b/>
          <w:bCs/>
          <w:spacing w:val="-6"/>
        </w:rPr>
        <w:t xml:space="preserve"> </w:t>
      </w:r>
      <w:r>
        <w:rPr>
          <w:b/>
          <w:bCs/>
        </w:rPr>
        <w:t>recommendations</w:t>
      </w:r>
      <w:r>
        <w:rPr>
          <w:b/>
          <w:bCs/>
          <w:spacing w:val="-5"/>
        </w:rPr>
        <w:t xml:space="preserve"> </w:t>
      </w:r>
      <w:r>
        <w:rPr>
          <w:b/>
          <w:bCs/>
        </w:rPr>
        <w:t>for</w:t>
      </w:r>
      <w:r>
        <w:rPr>
          <w:b/>
          <w:bCs/>
          <w:spacing w:val="-6"/>
        </w:rPr>
        <w:t xml:space="preserve"> </w:t>
      </w:r>
      <w:r>
        <w:rPr>
          <w:b/>
          <w:bCs/>
        </w:rPr>
        <w:t>the</w:t>
      </w:r>
      <w:r>
        <w:rPr>
          <w:b/>
          <w:bCs/>
          <w:spacing w:val="-2"/>
        </w:rPr>
        <w:t xml:space="preserve"> </w:t>
      </w:r>
      <w:r>
        <w:rPr>
          <w:b/>
          <w:bCs/>
        </w:rPr>
        <w:t>Illinois</w:t>
      </w:r>
      <w:r>
        <w:rPr>
          <w:b/>
          <w:bCs/>
          <w:spacing w:val="-5"/>
        </w:rPr>
        <w:t xml:space="preserve"> </w:t>
      </w:r>
      <w:r>
        <w:rPr>
          <w:b/>
          <w:bCs/>
        </w:rPr>
        <w:t>Educator</w:t>
      </w:r>
      <w:r>
        <w:rPr>
          <w:b/>
          <w:bCs/>
          <w:spacing w:val="-7"/>
        </w:rPr>
        <w:t xml:space="preserve"> </w:t>
      </w:r>
      <w:r>
        <w:rPr>
          <w:b/>
          <w:bCs/>
        </w:rPr>
        <w:t>Code</w:t>
      </w:r>
      <w:r>
        <w:rPr>
          <w:b/>
          <w:bCs/>
          <w:spacing w:val="-5"/>
        </w:rPr>
        <w:t xml:space="preserve"> </w:t>
      </w:r>
      <w:r>
        <w:rPr>
          <w:b/>
          <w:bCs/>
        </w:rPr>
        <w:t>of</w:t>
      </w:r>
      <w:r>
        <w:rPr>
          <w:b/>
          <w:bCs/>
          <w:spacing w:val="-6"/>
        </w:rPr>
        <w:t xml:space="preserve"> </w:t>
      </w:r>
      <w:proofErr w:type="gramStart"/>
      <w:r>
        <w:rPr>
          <w:b/>
          <w:bCs/>
        </w:rPr>
        <w:t>Ethics;</w:t>
      </w:r>
      <w:proofErr w:type="gramEnd"/>
    </w:p>
    <w:p w14:paraId="51371A77" w14:textId="77777777" w:rsidR="00A21E8B" w:rsidRDefault="00A21E8B">
      <w:pPr>
        <w:pStyle w:val="BodyText"/>
        <w:kinsoku w:val="0"/>
        <w:overflowPunct w:val="0"/>
        <w:spacing w:before="2"/>
        <w:rPr>
          <w:b/>
          <w:bCs/>
        </w:rPr>
      </w:pPr>
    </w:p>
    <w:p w14:paraId="100F4FE9" w14:textId="77777777" w:rsidR="00A21E8B" w:rsidRDefault="00A21E8B">
      <w:pPr>
        <w:pStyle w:val="ListParagraph"/>
        <w:numPr>
          <w:ilvl w:val="0"/>
          <w:numId w:val="7"/>
        </w:numPr>
        <w:tabs>
          <w:tab w:val="left" w:pos="1192"/>
        </w:tabs>
        <w:kinsoku w:val="0"/>
        <w:overflowPunct w:val="0"/>
        <w:rPr>
          <w:b/>
          <w:bCs/>
          <w:spacing w:val="-2"/>
        </w:rPr>
      </w:pPr>
      <w:r>
        <w:rPr>
          <w:b/>
          <w:bCs/>
        </w:rPr>
        <w:t>Developed</w:t>
      </w:r>
      <w:r>
        <w:rPr>
          <w:b/>
          <w:bCs/>
          <w:spacing w:val="-3"/>
        </w:rPr>
        <w:t xml:space="preserve"> </w:t>
      </w:r>
      <w:r>
        <w:rPr>
          <w:b/>
          <w:bCs/>
        </w:rPr>
        <w:t>a</w:t>
      </w:r>
      <w:r>
        <w:rPr>
          <w:b/>
          <w:bCs/>
          <w:spacing w:val="-2"/>
        </w:rPr>
        <w:t xml:space="preserve"> </w:t>
      </w:r>
      <w:r>
        <w:rPr>
          <w:b/>
          <w:bCs/>
        </w:rPr>
        <w:t>matrix</w:t>
      </w:r>
      <w:r>
        <w:rPr>
          <w:b/>
          <w:bCs/>
          <w:spacing w:val="1"/>
        </w:rPr>
        <w:t xml:space="preserve"> </w:t>
      </w:r>
      <w:r>
        <w:rPr>
          <w:b/>
          <w:bCs/>
        </w:rPr>
        <w:t>comparing</w:t>
      </w:r>
      <w:r>
        <w:rPr>
          <w:b/>
          <w:bCs/>
          <w:spacing w:val="-5"/>
        </w:rPr>
        <w:t xml:space="preserve"> </w:t>
      </w:r>
      <w:r>
        <w:rPr>
          <w:b/>
          <w:bCs/>
        </w:rPr>
        <w:t>the</w:t>
      </w:r>
      <w:r>
        <w:rPr>
          <w:b/>
          <w:bCs/>
          <w:spacing w:val="-2"/>
        </w:rPr>
        <w:t xml:space="preserve"> </w:t>
      </w:r>
      <w:r>
        <w:rPr>
          <w:b/>
          <w:bCs/>
        </w:rPr>
        <w:t>Code</w:t>
      </w:r>
      <w:r>
        <w:rPr>
          <w:b/>
          <w:bCs/>
          <w:spacing w:val="-3"/>
        </w:rPr>
        <w:t xml:space="preserve"> </w:t>
      </w:r>
      <w:r>
        <w:rPr>
          <w:b/>
          <w:bCs/>
        </w:rPr>
        <w:t>of</w:t>
      </w:r>
      <w:r>
        <w:rPr>
          <w:b/>
          <w:bCs/>
          <w:spacing w:val="-5"/>
        </w:rPr>
        <w:t xml:space="preserve"> </w:t>
      </w:r>
      <w:r>
        <w:rPr>
          <w:b/>
          <w:bCs/>
        </w:rPr>
        <w:t>Ethics from 10</w:t>
      </w:r>
      <w:r>
        <w:rPr>
          <w:b/>
          <w:bCs/>
          <w:spacing w:val="-2"/>
        </w:rPr>
        <w:t xml:space="preserve"> </w:t>
      </w:r>
      <w:r>
        <w:rPr>
          <w:b/>
          <w:bCs/>
        </w:rPr>
        <w:t>education</w:t>
      </w:r>
      <w:r>
        <w:rPr>
          <w:b/>
          <w:bCs/>
          <w:spacing w:val="-3"/>
        </w:rPr>
        <w:t xml:space="preserve"> </w:t>
      </w:r>
      <w:proofErr w:type="gramStart"/>
      <w:r>
        <w:rPr>
          <w:b/>
          <w:bCs/>
          <w:spacing w:val="-2"/>
        </w:rPr>
        <w:t>associations;</w:t>
      </w:r>
      <w:proofErr w:type="gramEnd"/>
    </w:p>
    <w:p w14:paraId="05220F1F" w14:textId="77777777" w:rsidR="00A21E8B" w:rsidRDefault="00A21E8B">
      <w:pPr>
        <w:pStyle w:val="ListParagraph"/>
        <w:numPr>
          <w:ilvl w:val="0"/>
          <w:numId w:val="7"/>
        </w:numPr>
        <w:tabs>
          <w:tab w:val="left" w:pos="1192"/>
        </w:tabs>
        <w:kinsoku w:val="0"/>
        <w:overflowPunct w:val="0"/>
        <w:spacing w:before="275"/>
        <w:rPr>
          <w:b/>
          <w:bCs/>
          <w:spacing w:val="-2"/>
        </w:rPr>
      </w:pPr>
      <w:r>
        <w:rPr>
          <w:b/>
          <w:bCs/>
        </w:rPr>
        <w:t>Developed</w:t>
      </w:r>
      <w:r>
        <w:rPr>
          <w:b/>
          <w:bCs/>
          <w:spacing w:val="-1"/>
        </w:rPr>
        <w:t xml:space="preserve"> </w:t>
      </w:r>
      <w:r>
        <w:rPr>
          <w:b/>
          <w:bCs/>
        </w:rPr>
        <w:t>definitions</w:t>
      </w:r>
      <w:r>
        <w:rPr>
          <w:b/>
          <w:bCs/>
          <w:spacing w:val="-1"/>
        </w:rPr>
        <w:t xml:space="preserve"> </w:t>
      </w:r>
      <w:r>
        <w:rPr>
          <w:b/>
          <w:bCs/>
        </w:rPr>
        <w:t>for</w:t>
      </w:r>
      <w:r>
        <w:rPr>
          <w:b/>
          <w:bCs/>
          <w:spacing w:val="56"/>
        </w:rPr>
        <w:t xml:space="preserve"> </w:t>
      </w:r>
      <w:r>
        <w:rPr>
          <w:b/>
          <w:bCs/>
        </w:rPr>
        <w:t>“Educator”</w:t>
      </w:r>
      <w:r>
        <w:rPr>
          <w:b/>
          <w:bCs/>
          <w:spacing w:val="-4"/>
        </w:rPr>
        <w:t xml:space="preserve"> </w:t>
      </w:r>
      <w:r>
        <w:rPr>
          <w:b/>
          <w:bCs/>
        </w:rPr>
        <w:t>and</w:t>
      </w:r>
      <w:r>
        <w:rPr>
          <w:b/>
          <w:bCs/>
          <w:spacing w:val="-1"/>
        </w:rPr>
        <w:t xml:space="preserve"> </w:t>
      </w:r>
      <w:r>
        <w:rPr>
          <w:b/>
          <w:bCs/>
        </w:rPr>
        <w:t>the</w:t>
      </w:r>
      <w:r>
        <w:rPr>
          <w:b/>
          <w:bCs/>
          <w:spacing w:val="-5"/>
        </w:rPr>
        <w:t xml:space="preserve"> </w:t>
      </w:r>
      <w:r>
        <w:rPr>
          <w:b/>
          <w:bCs/>
        </w:rPr>
        <w:t>“Illinois</w:t>
      </w:r>
      <w:r>
        <w:rPr>
          <w:b/>
          <w:bCs/>
          <w:spacing w:val="-2"/>
        </w:rPr>
        <w:t xml:space="preserve"> </w:t>
      </w:r>
      <w:r>
        <w:rPr>
          <w:b/>
          <w:bCs/>
        </w:rPr>
        <w:t>Educator</w:t>
      </w:r>
      <w:r>
        <w:rPr>
          <w:b/>
          <w:bCs/>
          <w:spacing w:val="-3"/>
        </w:rPr>
        <w:t xml:space="preserve"> </w:t>
      </w:r>
      <w:r>
        <w:rPr>
          <w:b/>
          <w:bCs/>
        </w:rPr>
        <w:t>Code</w:t>
      </w:r>
      <w:r>
        <w:rPr>
          <w:b/>
          <w:bCs/>
          <w:spacing w:val="-1"/>
        </w:rPr>
        <w:t xml:space="preserve"> </w:t>
      </w:r>
      <w:r>
        <w:rPr>
          <w:b/>
          <w:bCs/>
        </w:rPr>
        <w:t>of</w:t>
      </w:r>
      <w:r>
        <w:rPr>
          <w:b/>
          <w:bCs/>
          <w:spacing w:val="-5"/>
        </w:rPr>
        <w:t xml:space="preserve"> </w:t>
      </w:r>
      <w:r>
        <w:rPr>
          <w:b/>
          <w:bCs/>
          <w:spacing w:val="-2"/>
        </w:rPr>
        <w:t>Ethics</w:t>
      </w:r>
      <w:proofErr w:type="gramStart"/>
      <w:r>
        <w:rPr>
          <w:b/>
          <w:bCs/>
          <w:spacing w:val="-2"/>
        </w:rPr>
        <w:t>”;</w:t>
      </w:r>
      <w:proofErr w:type="gramEnd"/>
    </w:p>
    <w:p w14:paraId="732434A0" w14:textId="77777777" w:rsidR="00A21E8B" w:rsidRDefault="00A21E8B">
      <w:pPr>
        <w:pStyle w:val="BodyText"/>
        <w:kinsoku w:val="0"/>
        <w:overflowPunct w:val="0"/>
        <w:spacing w:before="1"/>
        <w:rPr>
          <w:b/>
          <w:bCs/>
        </w:rPr>
      </w:pPr>
    </w:p>
    <w:p w14:paraId="3E434028" w14:textId="77777777" w:rsidR="00A21E8B" w:rsidRDefault="00A21E8B">
      <w:pPr>
        <w:pStyle w:val="ListParagraph"/>
        <w:numPr>
          <w:ilvl w:val="0"/>
          <w:numId w:val="7"/>
        </w:numPr>
        <w:tabs>
          <w:tab w:val="left" w:pos="1192"/>
        </w:tabs>
        <w:kinsoku w:val="0"/>
        <w:overflowPunct w:val="0"/>
        <w:spacing w:line="237" w:lineRule="auto"/>
        <w:ind w:right="2116"/>
        <w:rPr>
          <w:b/>
          <w:bCs/>
        </w:rPr>
      </w:pPr>
      <w:r>
        <w:rPr>
          <w:b/>
          <w:bCs/>
        </w:rPr>
        <w:t>Established</w:t>
      </w:r>
      <w:r>
        <w:rPr>
          <w:b/>
          <w:bCs/>
          <w:spacing w:val="-5"/>
        </w:rPr>
        <w:t xml:space="preserve"> </w:t>
      </w:r>
      <w:r>
        <w:rPr>
          <w:b/>
          <w:bCs/>
        </w:rPr>
        <w:t>a</w:t>
      </w:r>
      <w:r>
        <w:rPr>
          <w:b/>
          <w:bCs/>
          <w:spacing w:val="-9"/>
        </w:rPr>
        <w:t xml:space="preserve"> </w:t>
      </w:r>
      <w:r>
        <w:rPr>
          <w:b/>
          <w:bCs/>
        </w:rPr>
        <w:t>framework</w:t>
      </w:r>
      <w:r>
        <w:rPr>
          <w:b/>
          <w:bCs/>
          <w:spacing w:val="-3"/>
        </w:rPr>
        <w:t xml:space="preserve"> </w:t>
      </w:r>
      <w:r>
        <w:rPr>
          <w:b/>
          <w:bCs/>
        </w:rPr>
        <w:t>and</w:t>
      </w:r>
      <w:r>
        <w:rPr>
          <w:b/>
          <w:bCs/>
          <w:spacing w:val="-8"/>
        </w:rPr>
        <w:t xml:space="preserve"> </w:t>
      </w:r>
      <w:r>
        <w:rPr>
          <w:b/>
          <w:bCs/>
        </w:rPr>
        <w:t>descriptions</w:t>
      </w:r>
      <w:r>
        <w:rPr>
          <w:b/>
          <w:bCs/>
          <w:spacing w:val="-6"/>
        </w:rPr>
        <w:t xml:space="preserve"> </w:t>
      </w:r>
      <w:r>
        <w:rPr>
          <w:b/>
          <w:bCs/>
        </w:rPr>
        <w:t>for</w:t>
      </w:r>
      <w:r>
        <w:rPr>
          <w:b/>
          <w:bCs/>
          <w:spacing w:val="-9"/>
        </w:rPr>
        <w:t xml:space="preserve"> </w:t>
      </w:r>
      <w:r>
        <w:rPr>
          <w:b/>
          <w:bCs/>
        </w:rPr>
        <w:t>professional</w:t>
      </w:r>
      <w:r>
        <w:rPr>
          <w:b/>
          <w:bCs/>
          <w:spacing w:val="-6"/>
        </w:rPr>
        <w:t xml:space="preserve"> </w:t>
      </w:r>
      <w:r>
        <w:rPr>
          <w:b/>
          <w:bCs/>
        </w:rPr>
        <w:t>behavior</w:t>
      </w:r>
      <w:r>
        <w:rPr>
          <w:b/>
          <w:bCs/>
          <w:spacing w:val="-7"/>
        </w:rPr>
        <w:t xml:space="preserve"> </w:t>
      </w:r>
      <w:r>
        <w:rPr>
          <w:b/>
          <w:bCs/>
        </w:rPr>
        <w:t>and responsibilities, and promoted high standards of practice;</w:t>
      </w:r>
      <w:r>
        <w:rPr>
          <w:b/>
          <w:bCs/>
          <w:spacing w:val="40"/>
        </w:rPr>
        <w:t xml:space="preserve"> </w:t>
      </w:r>
      <w:r>
        <w:rPr>
          <w:b/>
          <w:bCs/>
        </w:rPr>
        <w:t>and</w:t>
      </w:r>
    </w:p>
    <w:p w14:paraId="2328BB07" w14:textId="77777777" w:rsidR="00A21E8B" w:rsidRDefault="00A21E8B">
      <w:pPr>
        <w:pStyle w:val="BodyText"/>
        <w:kinsoku w:val="0"/>
        <w:overflowPunct w:val="0"/>
        <w:spacing w:before="5"/>
        <w:rPr>
          <w:b/>
          <w:bCs/>
        </w:rPr>
      </w:pPr>
    </w:p>
    <w:p w14:paraId="3B1FF004" w14:textId="77777777" w:rsidR="00A21E8B" w:rsidRDefault="00A21E8B">
      <w:pPr>
        <w:pStyle w:val="ListParagraph"/>
        <w:numPr>
          <w:ilvl w:val="0"/>
          <w:numId w:val="7"/>
        </w:numPr>
        <w:tabs>
          <w:tab w:val="left" w:pos="1192"/>
        </w:tabs>
        <w:kinsoku w:val="0"/>
        <w:overflowPunct w:val="0"/>
        <w:ind w:right="464"/>
        <w:rPr>
          <w:b/>
          <w:bCs/>
        </w:rPr>
      </w:pPr>
      <w:r>
        <w:rPr>
          <w:b/>
          <w:bCs/>
        </w:rPr>
        <w:t>Considered</w:t>
      </w:r>
      <w:r>
        <w:rPr>
          <w:b/>
          <w:bCs/>
          <w:spacing w:val="-4"/>
        </w:rPr>
        <w:t xml:space="preserve"> </w:t>
      </w:r>
      <w:r>
        <w:rPr>
          <w:b/>
          <w:bCs/>
        </w:rPr>
        <w:t>existing</w:t>
      </w:r>
      <w:r>
        <w:rPr>
          <w:b/>
          <w:bCs/>
          <w:spacing w:val="-6"/>
        </w:rPr>
        <w:t xml:space="preserve"> </w:t>
      </w:r>
      <w:r>
        <w:rPr>
          <w:b/>
          <w:bCs/>
        </w:rPr>
        <w:t>state</w:t>
      </w:r>
      <w:r>
        <w:rPr>
          <w:b/>
          <w:bCs/>
          <w:spacing w:val="-5"/>
        </w:rPr>
        <w:t xml:space="preserve"> </w:t>
      </w:r>
      <w:r>
        <w:rPr>
          <w:b/>
          <w:bCs/>
        </w:rPr>
        <w:t>regulations</w:t>
      </w:r>
      <w:r>
        <w:rPr>
          <w:b/>
          <w:bCs/>
          <w:spacing w:val="-4"/>
        </w:rPr>
        <w:t xml:space="preserve"> </w:t>
      </w:r>
      <w:r>
        <w:rPr>
          <w:b/>
          <w:bCs/>
        </w:rPr>
        <w:t>in</w:t>
      </w:r>
      <w:r>
        <w:rPr>
          <w:b/>
          <w:bCs/>
          <w:spacing w:val="-3"/>
        </w:rPr>
        <w:t xml:space="preserve"> </w:t>
      </w:r>
      <w:r>
        <w:rPr>
          <w:b/>
          <w:bCs/>
        </w:rPr>
        <w:t>the</w:t>
      </w:r>
      <w:r>
        <w:rPr>
          <w:b/>
          <w:bCs/>
          <w:spacing w:val="-7"/>
        </w:rPr>
        <w:t xml:space="preserve"> </w:t>
      </w:r>
      <w:r>
        <w:rPr>
          <w:b/>
          <w:bCs/>
        </w:rPr>
        <w:t>development</w:t>
      </w:r>
      <w:r>
        <w:rPr>
          <w:b/>
          <w:bCs/>
          <w:spacing w:val="-4"/>
        </w:rPr>
        <w:t xml:space="preserve"> </w:t>
      </w:r>
      <w:r>
        <w:rPr>
          <w:b/>
          <w:bCs/>
        </w:rPr>
        <w:t>of</w:t>
      </w:r>
      <w:r>
        <w:rPr>
          <w:b/>
          <w:bCs/>
          <w:spacing w:val="-5"/>
        </w:rPr>
        <w:t xml:space="preserve"> </w:t>
      </w:r>
      <w:r>
        <w:rPr>
          <w:b/>
          <w:bCs/>
        </w:rPr>
        <w:t>the</w:t>
      </w:r>
      <w:r>
        <w:rPr>
          <w:b/>
          <w:bCs/>
          <w:spacing w:val="-5"/>
        </w:rPr>
        <w:t xml:space="preserve"> </w:t>
      </w:r>
      <w:r>
        <w:rPr>
          <w:b/>
          <w:bCs/>
        </w:rPr>
        <w:t>Illinois</w:t>
      </w:r>
      <w:r>
        <w:rPr>
          <w:b/>
          <w:bCs/>
          <w:spacing w:val="-6"/>
        </w:rPr>
        <w:t xml:space="preserve"> </w:t>
      </w:r>
      <w:r>
        <w:rPr>
          <w:b/>
          <w:bCs/>
        </w:rPr>
        <w:t>Educator</w:t>
      </w:r>
      <w:r>
        <w:rPr>
          <w:b/>
          <w:bCs/>
          <w:spacing w:val="-6"/>
        </w:rPr>
        <w:t xml:space="preserve"> </w:t>
      </w:r>
      <w:r>
        <w:rPr>
          <w:b/>
          <w:bCs/>
        </w:rPr>
        <w:t>Code</w:t>
      </w:r>
      <w:r>
        <w:rPr>
          <w:b/>
          <w:bCs/>
          <w:spacing w:val="-4"/>
        </w:rPr>
        <w:t xml:space="preserve"> </w:t>
      </w:r>
      <w:r>
        <w:rPr>
          <w:b/>
          <w:bCs/>
        </w:rPr>
        <w:t>of Ethics recommendations.</w:t>
      </w:r>
    </w:p>
    <w:p w14:paraId="42D9CCBD" w14:textId="77777777" w:rsidR="00A21E8B" w:rsidRDefault="00A21E8B">
      <w:pPr>
        <w:pStyle w:val="BodyText"/>
        <w:kinsoku w:val="0"/>
        <w:overflowPunct w:val="0"/>
        <w:spacing w:before="273"/>
        <w:ind w:left="359" w:right="335"/>
        <w:rPr>
          <w:b/>
          <w:bCs/>
        </w:rPr>
      </w:pPr>
      <w:r>
        <w:rPr>
          <w:b/>
          <w:bCs/>
        </w:rPr>
        <w:t>Part 22, Code of Ethics for Illinois Educators, was written in response to a need identified in the process</w:t>
      </w:r>
      <w:r>
        <w:rPr>
          <w:b/>
          <w:bCs/>
          <w:spacing w:val="-4"/>
        </w:rPr>
        <w:t xml:space="preserve"> </w:t>
      </w:r>
      <w:r>
        <w:rPr>
          <w:b/>
          <w:bCs/>
        </w:rPr>
        <w:t>of</w:t>
      </w:r>
      <w:r>
        <w:rPr>
          <w:b/>
          <w:bCs/>
          <w:spacing w:val="-5"/>
        </w:rPr>
        <w:t xml:space="preserve"> </w:t>
      </w:r>
      <w:r>
        <w:rPr>
          <w:b/>
          <w:bCs/>
        </w:rPr>
        <w:t>developing</w:t>
      </w:r>
      <w:r>
        <w:rPr>
          <w:b/>
          <w:bCs/>
          <w:spacing w:val="-7"/>
        </w:rPr>
        <w:t xml:space="preserve"> </w:t>
      </w:r>
      <w:r>
        <w:rPr>
          <w:b/>
          <w:bCs/>
        </w:rPr>
        <w:t>the</w:t>
      </w:r>
      <w:r>
        <w:rPr>
          <w:b/>
          <w:bCs/>
          <w:spacing w:val="-5"/>
        </w:rPr>
        <w:t xml:space="preserve"> </w:t>
      </w:r>
      <w:r>
        <w:rPr>
          <w:b/>
          <w:bCs/>
        </w:rPr>
        <w:t>Illinois</w:t>
      </w:r>
      <w:r>
        <w:rPr>
          <w:b/>
          <w:bCs/>
          <w:spacing w:val="-4"/>
        </w:rPr>
        <w:t xml:space="preserve"> </w:t>
      </w:r>
      <w:r>
        <w:rPr>
          <w:b/>
          <w:bCs/>
        </w:rPr>
        <w:t>Professional</w:t>
      </w:r>
      <w:r>
        <w:rPr>
          <w:b/>
          <w:bCs/>
          <w:spacing w:val="-4"/>
        </w:rPr>
        <w:t xml:space="preserve"> </w:t>
      </w:r>
      <w:r>
        <w:rPr>
          <w:b/>
          <w:bCs/>
        </w:rPr>
        <w:t>Teaching</w:t>
      </w:r>
      <w:r>
        <w:rPr>
          <w:b/>
          <w:bCs/>
          <w:spacing w:val="-7"/>
        </w:rPr>
        <w:t xml:space="preserve"> </w:t>
      </w:r>
      <w:r>
        <w:rPr>
          <w:b/>
          <w:bCs/>
        </w:rPr>
        <w:t>Standards,</w:t>
      </w:r>
      <w:r>
        <w:rPr>
          <w:b/>
          <w:bCs/>
          <w:spacing w:val="-4"/>
        </w:rPr>
        <w:t xml:space="preserve"> </w:t>
      </w:r>
      <w:r>
        <w:rPr>
          <w:b/>
          <w:bCs/>
        </w:rPr>
        <w:t>which</w:t>
      </w:r>
      <w:r>
        <w:rPr>
          <w:b/>
          <w:bCs/>
          <w:spacing w:val="-3"/>
        </w:rPr>
        <w:t xml:space="preserve"> </w:t>
      </w:r>
      <w:r>
        <w:rPr>
          <w:b/>
          <w:bCs/>
        </w:rPr>
        <w:t>are</w:t>
      </w:r>
      <w:r>
        <w:rPr>
          <w:b/>
          <w:bCs/>
          <w:spacing w:val="-8"/>
        </w:rPr>
        <w:t xml:space="preserve"> </w:t>
      </w:r>
      <w:r>
        <w:rPr>
          <w:b/>
          <w:bCs/>
        </w:rPr>
        <w:t>contained</w:t>
      </w:r>
      <w:r>
        <w:rPr>
          <w:b/>
          <w:bCs/>
          <w:spacing w:val="-4"/>
        </w:rPr>
        <w:t xml:space="preserve"> </w:t>
      </w:r>
      <w:r>
        <w:rPr>
          <w:b/>
          <w:bCs/>
        </w:rPr>
        <w:t>in</w:t>
      </w:r>
      <w:r>
        <w:rPr>
          <w:b/>
          <w:bCs/>
          <w:spacing w:val="-3"/>
        </w:rPr>
        <w:t xml:space="preserve"> </w:t>
      </w:r>
      <w:r>
        <w:rPr>
          <w:b/>
          <w:bCs/>
        </w:rPr>
        <w:t>Part</w:t>
      </w:r>
      <w:r>
        <w:rPr>
          <w:b/>
          <w:bCs/>
          <w:spacing w:val="-4"/>
        </w:rPr>
        <w:t xml:space="preserve"> </w:t>
      </w:r>
      <w:r>
        <w:rPr>
          <w:b/>
          <w:bCs/>
        </w:rPr>
        <w:t>24 of agency rules. After researching and evaluating the content, format, and frameworks from codes of ethics for educators in numerous states, education agencies, and associations, the Illinois Educator Code of Ethics Advisory Group chose the Rhode Island Educator Code of Professional Responsibility as a model for developing the Code of Ethics for Illinois Educators. This code, which is founded on the premise that Illinois educators must meet the educational needs of each student, defines five core principles: (1) Responsibility to Students; (2) Responsibility to Self; (3) Responsibility to Colleagues and the Profession; (4) Responsibility to Parents, Families and Communities; and (5) Responsibility to the Illinois State Board of Education.</w:t>
      </w:r>
    </w:p>
    <w:p w14:paraId="256AC6DA" w14:textId="77777777" w:rsidR="00A21E8B" w:rsidRDefault="00A21E8B">
      <w:pPr>
        <w:pStyle w:val="BodyText"/>
        <w:kinsoku w:val="0"/>
        <w:overflowPunct w:val="0"/>
        <w:spacing w:before="273"/>
        <w:ind w:left="359" w:right="335"/>
        <w:rPr>
          <w:b/>
          <w:bCs/>
        </w:rPr>
        <w:sectPr w:rsidR="00A21E8B">
          <w:headerReference w:type="default" r:id="rId92"/>
          <w:headerReference w:type="first" r:id="rId93"/>
          <w:pgSz w:w="12240" w:h="15840"/>
          <w:pgMar w:top="1160" w:right="860" w:bottom="540" w:left="680" w:header="0" w:footer="341" w:gutter="0"/>
          <w:cols w:space="720"/>
          <w:noEndnote/>
        </w:sectPr>
      </w:pPr>
    </w:p>
    <w:p w14:paraId="2EEC4F3E" w14:textId="77777777" w:rsidR="00A21E8B" w:rsidRDefault="00A21E8B">
      <w:pPr>
        <w:pStyle w:val="BodyText"/>
        <w:kinsoku w:val="0"/>
        <w:overflowPunct w:val="0"/>
        <w:spacing w:before="64"/>
        <w:ind w:left="165"/>
        <w:jc w:val="center"/>
        <w:rPr>
          <w:b/>
          <w:bCs/>
          <w:spacing w:val="-2"/>
        </w:rPr>
      </w:pPr>
      <w:r>
        <w:rPr>
          <w:b/>
          <w:bCs/>
        </w:rPr>
        <w:lastRenderedPageBreak/>
        <w:t>Illinois</w:t>
      </w:r>
      <w:r>
        <w:rPr>
          <w:b/>
          <w:bCs/>
          <w:spacing w:val="-4"/>
        </w:rPr>
        <w:t xml:space="preserve"> </w:t>
      </w:r>
      <w:r>
        <w:rPr>
          <w:b/>
          <w:bCs/>
        </w:rPr>
        <w:t>Educator</w:t>
      </w:r>
      <w:r>
        <w:rPr>
          <w:b/>
          <w:bCs/>
          <w:spacing w:val="-2"/>
        </w:rPr>
        <w:t xml:space="preserve"> </w:t>
      </w:r>
      <w:r>
        <w:rPr>
          <w:b/>
          <w:bCs/>
        </w:rPr>
        <w:t>Code</w:t>
      </w:r>
      <w:r>
        <w:rPr>
          <w:b/>
          <w:bCs/>
          <w:spacing w:val="-5"/>
        </w:rPr>
        <w:t xml:space="preserve"> </w:t>
      </w:r>
      <w:r>
        <w:rPr>
          <w:b/>
          <w:bCs/>
        </w:rPr>
        <w:t>of</w:t>
      </w:r>
      <w:r>
        <w:rPr>
          <w:b/>
          <w:bCs/>
          <w:spacing w:val="-1"/>
        </w:rPr>
        <w:t xml:space="preserve"> </w:t>
      </w:r>
      <w:r>
        <w:rPr>
          <w:b/>
          <w:bCs/>
        </w:rPr>
        <w:t>Ethics</w:t>
      </w:r>
      <w:r>
        <w:rPr>
          <w:b/>
          <w:bCs/>
          <w:spacing w:val="-2"/>
        </w:rPr>
        <w:t xml:space="preserve"> </w:t>
      </w:r>
      <w:r>
        <w:rPr>
          <w:b/>
          <w:bCs/>
        </w:rPr>
        <w:t>Advisory</w:t>
      </w:r>
      <w:r>
        <w:rPr>
          <w:b/>
          <w:bCs/>
          <w:spacing w:val="-1"/>
        </w:rPr>
        <w:t xml:space="preserve"> </w:t>
      </w:r>
      <w:r>
        <w:rPr>
          <w:b/>
          <w:bCs/>
        </w:rPr>
        <w:t xml:space="preserve">Group </w:t>
      </w:r>
      <w:r>
        <w:rPr>
          <w:b/>
          <w:bCs/>
          <w:spacing w:val="-2"/>
        </w:rPr>
        <w:t>Members</w:t>
      </w:r>
    </w:p>
    <w:p w14:paraId="38AA98D6" w14:textId="77777777" w:rsidR="00A21E8B" w:rsidRDefault="00A21E8B">
      <w:pPr>
        <w:pStyle w:val="BodyText"/>
        <w:kinsoku w:val="0"/>
        <w:overflowPunct w:val="0"/>
        <w:spacing w:before="264"/>
        <w:rPr>
          <w:b/>
          <w:bCs/>
        </w:rPr>
      </w:pPr>
    </w:p>
    <w:p w14:paraId="2E0267DE" w14:textId="77777777" w:rsidR="00A21E8B" w:rsidRDefault="00A21E8B">
      <w:pPr>
        <w:pStyle w:val="BodyText"/>
        <w:kinsoku w:val="0"/>
        <w:overflowPunct w:val="0"/>
        <w:ind w:left="359" w:right="7955"/>
        <w:rPr>
          <w:b/>
          <w:bCs/>
          <w:spacing w:val="-2"/>
        </w:rPr>
      </w:pPr>
      <w:r>
        <w:rPr>
          <w:b/>
          <w:bCs/>
        </w:rPr>
        <w:t xml:space="preserve">Lydia E. Bullock </w:t>
      </w:r>
      <w:r>
        <w:rPr>
          <w:b/>
          <w:bCs/>
          <w:spacing w:val="-2"/>
        </w:rPr>
        <w:t>Legislative</w:t>
      </w:r>
      <w:r>
        <w:rPr>
          <w:b/>
          <w:bCs/>
          <w:spacing w:val="-8"/>
        </w:rPr>
        <w:t xml:space="preserve"> </w:t>
      </w:r>
      <w:r>
        <w:rPr>
          <w:b/>
          <w:bCs/>
          <w:spacing w:val="-2"/>
        </w:rPr>
        <w:t>Director</w:t>
      </w:r>
    </w:p>
    <w:p w14:paraId="3AB53ABC" w14:textId="77777777" w:rsidR="00A21E8B" w:rsidRDefault="00A21E8B">
      <w:pPr>
        <w:pStyle w:val="BodyText"/>
        <w:kinsoku w:val="0"/>
        <w:overflowPunct w:val="0"/>
        <w:ind w:left="359"/>
        <w:rPr>
          <w:b/>
          <w:bCs/>
          <w:spacing w:val="-2"/>
        </w:rPr>
      </w:pPr>
      <w:r>
        <w:rPr>
          <w:b/>
          <w:bCs/>
        </w:rPr>
        <w:t>Illinois</w:t>
      </w:r>
      <w:r>
        <w:rPr>
          <w:b/>
          <w:bCs/>
          <w:spacing w:val="-3"/>
        </w:rPr>
        <w:t xml:space="preserve"> </w:t>
      </w:r>
      <w:r>
        <w:rPr>
          <w:b/>
          <w:bCs/>
        </w:rPr>
        <w:t>Federation</w:t>
      </w:r>
      <w:r>
        <w:rPr>
          <w:b/>
          <w:bCs/>
          <w:spacing w:val="-3"/>
        </w:rPr>
        <w:t xml:space="preserve"> </w:t>
      </w:r>
      <w:r>
        <w:rPr>
          <w:b/>
          <w:bCs/>
        </w:rPr>
        <w:t>of</w:t>
      </w:r>
      <w:r>
        <w:rPr>
          <w:b/>
          <w:bCs/>
          <w:spacing w:val="-4"/>
        </w:rPr>
        <w:t xml:space="preserve"> </w:t>
      </w:r>
      <w:r>
        <w:rPr>
          <w:b/>
          <w:bCs/>
          <w:spacing w:val="-2"/>
        </w:rPr>
        <w:t>Teachers</w:t>
      </w:r>
    </w:p>
    <w:p w14:paraId="665A1408" w14:textId="77777777" w:rsidR="00A21E8B" w:rsidRDefault="00A21E8B">
      <w:pPr>
        <w:pStyle w:val="BodyText"/>
        <w:kinsoku w:val="0"/>
        <w:overflowPunct w:val="0"/>
        <w:rPr>
          <w:b/>
          <w:bCs/>
        </w:rPr>
      </w:pPr>
    </w:p>
    <w:p w14:paraId="222F32BA" w14:textId="77777777" w:rsidR="00A21E8B" w:rsidRDefault="00A21E8B">
      <w:pPr>
        <w:pStyle w:val="BodyText"/>
        <w:kinsoku w:val="0"/>
        <w:overflowPunct w:val="0"/>
        <w:ind w:left="359"/>
        <w:rPr>
          <w:b/>
          <w:bCs/>
          <w:spacing w:val="-2"/>
        </w:rPr>
      </w:pPr>
      <w:r>
        <w:rPr>
          <w:b/>
          <w:bCs/>
        </w:rPr>
        <w:t>Vickie</w:t>
      </w:r>
      <w:r>
        <w:rPr>
          <w:b/>
          <w:bCs/>
          <w:spacing w:val="-1"/>
        </w:rPr>
        <w:t xml:space="preserve"> </w:t>
      </w:r>
      <w:r>
        <w:rPr>
          <w:b/>
          <w:bCs/>
        </w:rPr>
        <w:t>S.</w:t>
      </w:r>
      <w:r>
        <w:rPr>
          <w:b/>
          <w:bCs/>
          <w:spacing w:val="-1"/>
        </w:rPr>
        <w:t xml:space="preserve"> </w:t>
      </w:r>
      <w:r>
        <w:rPr>
          <w:b/>
          <w:bCs/>
        </w:rPr>
        <w:t xml:space="preserve">Cook, </w:t>
      </w:r>
      <w:r>
        <w:rPr>
          <w:b/>
          <w:bCs/>
          <w:spacing w:val="-2"/>
        </w:rPr>
        <w:t>Ph.D.</w:t>
      </w:r>
    </w:p>
    <w:p w14:paraId="238DACF9" w14:textId="77777777" w:rsidR="00A21E8B" w:rsidRDefault="00A21E8B">
      <w:pPr>
        <w:pStyle w:val="BodyText"/>
        <w:kinsoku w:val="0"/>
        <w:overflowPunct w:val="0"/>
        <w:ind w:left="359" w:right="3714"/>
        <w:rPr>
          <w:b/>
          <w:bCs/>
        </w:rPr>
      </w:pPr>
      <w:r>
        <w:rPr>
          <w:b/>
          <w:bCs/>
        </w:rPr>
        <w:t>Dean</w:t>
      </w:r>
      <w:r>
        <w:rPr>
          <w:b/>
          <w:bCs/>
          <w:spacing w:val="-7"/>
        </w:rPr>
        <w:t xml:space="preserve"> </w:t>
      </w:r>
      <w:r>
        <w:rPr>
          <w:b/>
          <w:bCs/>
        </w:rPr>
        <w:t>of</w:t>
      </w:r>
      <w:r>
        <w:rPr>
          <w:b/>
          <w:bCs/>
          <w:spacing w:val="-7"/>
        </w:rPr>
        <w:t xml:space="preserve"> </w:t>
      </w:r>
      <w:r>
        <w:rPr>
          <w:b/>
          <w:bCs/>
        </w:rPr>
        <w:t>School</w:t>
      </w:r>
      <w:r>
        <w:rPr>
          <w:b/>
          <w:bCs/>
          <w:spacing w:val="-7"/>
        </w:rPr>
        <w:t xml:space="preserve"> </w:t>
      </w:r>
      <w:r>
        <w:rPr>
          <w:b/>
          <w:bCs/>
        </w:rPr>
        <w:t>of</w:t>
      </w:r>
      <w:r>
        <w:rPr>
          <w:b/>
          <w:bCs/>
          <w:spacing w:val="-7"/>
        </w:rPr>
        <w:t xml:space="preserve"> </w:t>
      </w:r>
      <w:r>
        <w:rPr>
          <w:b/>
          <w:bCs/>
        </w:rPr>
        <w:t>Education/Director</w:t>
      </w:r>
      <w:r>
        <w:rPr>
          <w:b/>
          <w:bCs/>
          <w:spacing w:val="-7"/>
        </w:rPr>
        <w:t xml:space="preserve"> </w:t>
      </w:r>
      <w:r>
        <w:rPr>
          <w:b/>
          <w:bCs/>
        </w:rPr>
        <w:t>of</w:t>
      </w:r>
      <w:r>
        <w:rPr>
          <w:b/>
          <w:bCs/>
          <w:spacing w:val="-7"/>
        </w:rPr>
        <w:t xml:space="preserve"> </w:t>
      </w:r>
      <w:r>
        <w:rPr>
          <w:b/>
          <w:bCs/>
        </w:rPr>
        <w:t>Online</w:t>
      </w:r>
      <w:r>
        <w:rPr>
          <w:b/>
          <w:bCs/>
          <w:spacing w:val="-7"/>
        </w:rPr>
        <w:t xml:space="preserve"> </w:t>
      </w:r>
      <w:r>
        <w:rPr>
          <w:b/>
          <w:bCs/>
        </w:rPr>
        <w:t>Learning Greenville College</w:t>
      </w:r>
    </w:p>
    <w:p w14:paraId="71049383" w14:textId="77777777" w:rsidR="00A21E8B" w:rsidRDefault="00A21E8B">
      <w:pPr>
        <w:pStyle w:val="BodyText"/>
        <w:kinsoku w:val="0"/>
        <w:overflowPunct w:val="0"/>
        <w:rPr>
          <w:b/>
          <w:bCs/>
        </w:rPr>
      </w:pPr>
    </w:p>
    <w:p w14:paraId="7796A634" w14:textId="77777777" w:rsidR="00A21E8B" w:rsidRDefault="00A21E8B">
      <w:pPr>
        <w:pStyle w:val="BodyText"/>
        <w:kinsoku w:val="0"/>
        <w:overflowPunct w:val="0"/>
        <w:ind w:left="359"/>
        <w:rPr>
          <w:b/>
          <w:bCs/>
          <w:spacing w:val="-2"/>
        </w:rPr>
      </w:pPr>
      <w:r>
        <w:rPr>
          <w:b/>
          <w:bCs/>
        </w:rPr>
        <w:t>Nick</w:t>
      </w:r>
      <w:r>
        <w:rPr>
          <w:b/>
          <w:bCs/>
          <w:spacing w:val="-3"/>
        </w:rPr>
        <w:t xml:space="preserve"> </w:t>
      </w:r>
      <w:proofErr w:type="spellStart"/>
      <w:r>
        <w:rPr>
          <w:b/>
          <w:bCs/>
        </w:rPr>
        <w:t>DiGrino</w:t>
      </w:r>
      <w:proofErr w:type="spellEnd"/>
      <w:r>
        <w:rPr>
          <w:b/>
          <w:bCs/>
        </w:rPr>
        <w:t>,</w:t>
      </w:r>
      <w:r>
        <w:rPr>
          <w:b/>
          <w:bCs/>
          <w:spacing w:val="-2"/>
        </w:rPr>
        <w:t xml:space="preserve"> Ph.D.</w:t>
      </w:r>
    </w:p>
    <w:p w14:paraId="4EEF2334" w14:textId="77777777" w:rsidR="00A21E8B" w:rsidRDefault="00A21E8B">
      <w:pPr>
        <w:pStyle w:val="BodyText"/>
        <w:kinsoku w:val="0"/>
        <w:overflowPunct w:val="0"/>
        <w:ind w:left="359" w:right="4924"/>
        <w:rPr>
          <w:b/>
          <w:bCs/>
        </w:rPr>
      </w:pPr>
      <w:r>
        <w:rPr>
          <w:b/>
          <w:bCs/>
        </w:rPr>
        <w:t>Dean,</w:t>
      </w:r>
      <w:r>
        <w:rPr>
          <w:b/>
          <w:bCs/>
          <w:spacing w:val="-7"/>
        </w:rPr>
        <w:t xml:space="preserve"> </w:t>
      </w:r>
      <w:r>
        <w:rPr>
          <w:b/>
          <w:bCs/>
        </w:rPr>
        <w:t>College</w:t>
      </w:r>
      <w:r>
        <w:rPr>
          <w:b/>
          <w:bCs/>
          <w:spacing w:val="-8"/>
        </w:rPr>
        <w:t xml:space="preserve"> </w:t>
      </w:r>
      <w:r>
        <w:rPr>
          <w:b/>
          <w:bCs/>
        </w:rPr>
        <w:t>of</w:t>
      </w:r>
      <w:r>
        <w:rPr>
          <w:b/>
          <w:bCs/>
          <w:spacing w:val="-8"/>
        </w:rPr>
        <w:t xml:space="preserve"> </w:t>
      </w:r>
      <w:r>
        <w:rPr>
          <w:b/>
          <w:bCs/>
        </w:rPr>
        <w:t>Education</w:t>
      </w:r>
      <w:r>
        <w:rPr>
          <w:b/>
          <w:bCs/>
          <w:spacing w:val="-7"/>
        </w:rPr>
        <w:t xml:space="preserve"> </w:t>
      </w:r>
      <w:r>
        <w:rPr>
          <w:b/>
          <w:bCs/>
        </w:rPr>
        <w:t>and</w:t>
      </w:r>
      <w:r>
        <w:rPr>
          <w:b/>
          <w:bCs/>
          <w:spacing w:val="-7"/>
        </w:rPr>
        <w:t xml:space="preserve"> </w:t>
      </w:r>
      <w:r>
        <w:rPr>
          <w:b/>
          <w:bCs/>
        </w:rPr>
        <w:t>Human</w:t>
      </w:r>
      <w:r>
        <w:rPr>
          <w:b/>
          <w:bCs/>
          <w:spacing w:val="-9"/>
        </w:rPr>
        <w:t xml:space="preserve"> </w:t>
      </w:r>
      <w:r>
        <w:rPr>
          <w:b/>
          <w:bCs/>
        </w:rPr>
        <w:t>Services Western Illinois University</w:t>
      </w:r>
    </w:p>
    <w:p w14:paraId="4D16AC41" w14:textId="77777777" w:rsidR="00A21E8B" w:rsidRDefault="00A21E8B">
      <w:pPr>
        <w:pStyle w:val="BodyText"/>
        <w:kinsoku w:val="0"/>
        <w:overflowPunct w:val="0"/>
        <w:spacing w:before="1"/>
        <w:rPr>
          <w:b/>
          <w:bCs/>
        </w:rPr>
      </w:pPr>
    </w:p>
    <w:p w14:paraId="248E6450" w14:textId="77777777" w:rsidR="00A21E8B" w:rsidRDefault="00A21E8B">
      <w:pPr>
        <w:pStyle w:val="BodyText"/>
        <w:kinsoku w:val="0"/>
        <w:overflowPunct w:val="0"/>
        <w:ind w:left="359"/>
        <w:rPr>
          <w:b/>
          <w:bCs/>
          <w:spacing w:val="-4"/>
        </w:rPr>
      </w:pPr>
      <w:r>
        <w:rPr>
          <w:b/>
          <w:bCs/>
        </w:rPr>
        <w:t>Bonita</w:t>
      </w:r>
      <w:r>
        <w:rPr>
          <w:b/>
          <w:bCs/>
          <w:spacing w:val="-6"/>
        </w:rPr>
        <w:t xml:space="preserve"> </w:t>
      </w:r>
      <w:r>
        <w:rPr>
          <w:b/>
          <w:bCs/>
        </w:rPr>
        <w:t>Furcron,</w:t>
      </w:r>
      <w:r>
        <w:rPr>
          <w:b/>
          <w:bCs/>
          <w:spacing w:val="-4"/>
        </w:rPr>
        <w:t xml:space="preserve"> M.S.</w:t>
      </w:r>
    </w:p>
    <w:p w14:paraId="77EE13AB" w14:textId="77777777" w:rsidR="00A21E8B" w:rsidRDefault="00A21E8B">
      <w:pPr>
        <w:pStyle w:val="BodyText"/>
        <w:kinsoku w:val="0"/>
        <w:overflowPunct w:val="0"/>
        <w:ind w:left="359" w:right="5481"/>
        <w:rPr>
          <w:b/>
          <w:bCs/>
        </w:rPr>
      </w:pPr>
      <w:r>
        <w:rPr>
          <w:b/>
          <w:bCs/>
        </w:rPr>
        <w:t>Teacher</w:t>
      </w:r>
      <w:r>
        <w:rPr>
          <w:b/>
          <w:bCs/>
          <w:spacing w:val="-6"/>
        </w:rPr>
        <w:t xml:space="preserve"> </w:t>
      </w:r>
      <w:r>
        <w:rPr>
          <w:b/>
          <w:bCs/>
        </w:rPr>
        <w:t>&amp;</w:t>
      </w:r>
      <w:r>
        <w:rPr>
          <w:b/>
          <w:bCs/>
          <w:spacing w:val="-11"/>
        </w:rPr>
        <w:t xml:space="preserve"> </w:t>
      </w:r>
      <w:r>
        <w:rPr>
          <w:b/>
          <w:bCs/>
        </w:rPr>
        <w:t>Dean,</w:t>
      </w:r>
      <w:r>
        <w:rPr>
          <w:b/>
          <w:bCs/>
          <w:spacing w:val="-7"/>
        </w:rPr>
        <w:t xml:space="preserve"> </w:t>
      </w:r>
      <w:r>
        <w:rPr>
          <w:b/>
          <w:bCs/>
        </w:rPr>
        <w:t>Paul</w:t>
      </w:r>
      <w:r>
        <w:rPr>
          <w:b/>
          <w:bCs/>
          <w:spacing w:val="-9"/>
        </w:rPr>
        <w:t xml:space="preserve"> </w:t>
      </w:r>
      <w:r>
        <w:rPr>
          <w:b/>
          <w:bCs/>
        </w:rPr>
        <w:t>Robeson</w:t>
      </w:r>
      <w:r>
        <w:rPr>
          <w:b/>
          <w:bCs/>
          <w:spacing w:val="-7"/>
        </w:rPr>
        <w:t xml:space="preserve"> </w:t>
      </w:r>
      <w:r>
        <w:rPr>
          <w:b/>
          <w:bCs/>
        </w:rPr>
        <w:t>High</w:t>
      </w:r>
      <w:r>
        <w:rPr>
          <w:b/>
          <w:bCs/>
          <w:spacing w:val="-7"/>
        </w:rPr>
        <w:t xml:space="preserve"> </w:t>
      </w:r>
      <w:r>
        <w:rPr>
          <w:b/>
          <w:bCs/>
        </w:rPr>
        <w:t>School Chicago Public Schools</w:t>
      </w:r>
    </w:p>
    <w:p w14:paraId="12A4EA11" w14:textId="77777777" w:rsidR="00A21E8B" w:rsidRDefault="00A21E8B">
      <w:pPr>
        <w:pStyle w:val="BodyText"/>
        <w:kinsoku w:val="0"/>
        <w:overflowPunct w:val="0"/>
        <w:rPr>
          <w:b/>
          <w:bCs/>
        </w:rPr>
      </w:pPr>
    </w:p>
    <w:p w14:paraId="1999A587" w14:textId="77777777" w:rsidR="00A21E8B" w:rsidRDefault="00A21E8B">
      <w:pPr>
        <w:pStyle w:val="BodyText"/>
        <w:kinsoku w:val="0"/>
        <w:overflowPunct w:val="0"/>
        <w:ind w:left="359"/>
        <w:rPr>
          <w:b/>
          <w:bCs/>
          <w:spacing w:val="-2"/>
        </w:rPr>
      </w:pPr>
      <w:r>
        <w:rPr>
          <w:b/>
          <w:bCs/>
        </w:rPr>
        <w:t>Judith</w:t>
      </w:r>
      <w:r>
        <w:rPr>
          <w:b/>
          <w:bCs/>
          <w:spacing w:val="-3"/>
        </w:rPr>
        <w:t xml:space="preserve"> </w:t>
      </w:r>
      <w:r>
        <w:rPr>
          <w:b/>
          <w:bCs/>
        </w:rPr>
        <w:t>A.</w:t>
      </w:r>
      <w:r>
        <w:rPr>
          <w:b/>
          <w:bCs/>
          <w:spacing w:val="-4"/>
        </w:rPr>
        <w:t xml:space="preserve"> </w:t>
      </w:r>
      <w:r>
        <w:rPr>
          <w:b/>
          <w:bCs/>
        </w:rPr>
        <w:t>Green,</w:t>
      </w:r>
      <w:r>
        <w:rPr>
          <w:b/>
          <w:bCs/>
          <w:spacing w:val="-2"/>
        </w:rPr>
        <w:t xml:space="preserve"> Ph.D.</w:t>
      </w:r>
    </w:p>
    <w:p w14:paraId="5BE1105B" w14:textId="77777777" w:rsidR="00A21E8B" w:rsidRDefault="00A21E8B">
      <w:pPr>
        <w:pStyle w:val="BodyText"/>
        <w:kinsoku w:val="0"/>
        <w:overflowPunct w:val="0"/>
        <w:ind w:left="359" w:right="624"/>
        <w:rPr>
          <w:b/>
          <w:bCs/>
        </w:rPr>
      </w:pPr>
      <w:r>
        <w:rPr>
          <w:b/>
          <w:bCs/>
        </w:rPr>
        <w:t>Associate</w:t>
      </w:r>
      <w:r>
        <w:rPr>
          <w:b/>
          <w:bCs/>
          <w:spacing w:val="-8"/>
        </w:rPr>
        <w:t xml:space="preserve"> </w:t>
      </w:r>
      <w:r>
        <w:rPr>
          <w:b/>
          <w:bCs/>
        </w:rPr>
        <w:t>Professor,</w:t>
      </w:r>
      <w:r>
        <w:rPr>
          <w:b/>
          <w:bCs/>
          <w:spacing w:val="-6"/>
        </w:rPr>
        <w:t xml:space="preserve"> </w:t>
      </w:r>
      <w:r>
        <w:rPr>
          <w:b/>
          <w:bCs/>
        </w:rPr>
        <w:t>Department</w:t>
      </w:r>
      <w:r>
        <w:rPr>
          <w:b/>
          <w:bCs/>
          <w:spacing w:val="-6"/>
        </w:rPr>
        <w:t xml:space="preserve"> </w:t>
      </w:r>
      <w:r>
        <w:rPr>
          <w:b/>
          <w:bCs/>
        </w:rPr>
        <w:t>of</w:t>
      </w:r>
      <w:r>
        <w:rPr>
          <w:b/>
          <w:bCs/>
          <w:spacing w:val="-8"/>
        </w:rPr>
        <w:t xml:space="preserve"> </w:t>
      </w:r>
      <w:r>
        <w:rPr>
          <w:b/>
          <w:bCs/>
        </w:rPr>
        <w:t>Educational</w:t>
      </w:r>
      <w:r>
        <w:rPr>
          <w:b/>
          <w:bCs/>
          <w:spacing w:val="-6"/>
        </w:rPr>
        <w:t xml:space="preserve"> </w:t>
      </w:r>
      <w:r>
        <w:rPr>
          <w:b/>
          <w:bCs/>
        </w:rPr>
        <w:t>Administration</w:t>
      </w:r>
      <w:r>
        <w:rPr>
          <w:b/>
          <w:bCs/>
          <w:spacing w:val="-6"/>
        </w:rPr>
        <w:t xml:space="preserve"> </w:t>
      </w:r>
      <w:r>
        <w:rPr>
          <w:b/>
          <w:bCs/>
        </w:rPr>
        <w:t>and</w:t>
      </w:r>
      <w:r>
        <w:rPr>
          <w:b/>
          <w:bCs/>
          <w:spacing w:val="-6"/>
        </w:rPr>
        <w:t xml:space="preserve"> </w:t>
      </w:r>
      <w:r>
        <w:rPr>
          <w:b/>
          <w:bCs/>
        </w:rPr>
        <w:t>Higher</w:t>
      </w:r>
      <w:r>
        <w:rPr>
          <w:b/>
          <w:bCs/>
          <w:spacing w:val="-7"/>
        </w:rPr>
        <w:t xml:space="preserve"> </w:t>
      </w:r>
      <w:r>
        <w:rPr>
          <w:b/>
          <w:bCs/>
        </w:rPr>
        <w:t>Education Southern Illinois University Carbondale</w:t>
      </w:r>
    </w:p>
    <w:p w14:paraId="5A1EA135" w14:textId="77777777" w:rsidR="00A21E8B" w:rsidRDefault="00A21E8B">
      <w:pPr>
        <w:pStyle w:val="BodyText"/>
        <w:kinsoku w:val="0"/>
        <w:overflowPunct w:val="0"/>
        <w:rPr>
          <w:b/>
          <w:bCs/>
        </w:rPr>
      </w:pPr>
    </w:p>
    <w:p w14:paraId="5D8B27F9" w14:textId="77777777" w:rsidR="00A21E8B" w:rsidRDefault="00A21E8B">
      <w:pPr>
        <w:pStyle w:val="BodyText"/>
        <w:kinsoku w:val="0"/>
        <w:overflowPunct w:val="0"/>
        <w:ind w:left="359"/>
        <w:rPr>
          <w:b/>
          <w:bCs/>
          <w:spacing w:val="-2"/>
        </w:rPr>
      </w:pPr>
      <w:r>
        <w:rPr>
          <w:b/>
          <w:bCs/>
        </w:rPr>
        <w:t>Calvin Jackson,</w:t>
      </w:r>
      <w:r>
        <w:rPr>
          <w:b/>
          <w:bCs/>
          <w:spacing w:val="-1"/>
        </w:rPr>
        <w:t xml:space="preserve"> </w:t>
      </w:r>
      <w:r>
        <w:rPr>
          <w:b/>
          <w:bCs/>
          <w:spacing w:val="-2"/>
        </w:rPr>
        <w:t>Ph.D.</w:t>
      </w:r>
    </w:p>
    <w:p w14:paraId="20EBAA49" w14:textId="77777777" w:rsidR="00A21E8B" w:rsidRDefault="00A21E8B">
      <w:pPr>
        <w:pStyle w:val="BodyText"/>
        <w:kinsoku w:val="0"/>
        <w:overflowPunct w:val="0"/>
        <w:ind w:left="359" w:right="4924"/>
        <w:rPr>
          <w:b/>
          <w:bCs/>
          <w:spacing w:val="-2"/>
        </w:rPr>
      </w:pPr>
      <w:r>
        <w:rPr>
          <w:b/>
          <w:bCs/>
        </w:rPr>
        <w:t>Legislative Liaison &amp; Professional Development Consultant</w:t>
      </w:r>
      <w:r>
        <w:rPr>
          <w:b/>
          <w:bCs/>
          <w:spacing w:val="-9"/>
        </w:rPr>
        <w:t xml:space="preserve"> </w:t>
      </w:r>
      <w:r>
        <w:rPr>
          <w:b/>
          <w:bCs/>
        </w:rPr>
        <w:t>Illinois</w:t>
      </w:r>
      <w:r>
        <w:rPr>
          <w:b/>
          <w:bCs/>
          <w:spacing w:val="-9"/>
        </w:rPr>
        <w:t xml:space="preserve"> </w:t>
      </w:r>
      <w:r>
        <w:rPr>
          <w:b/>
          <w:bCs/>
        </w:rPr>
        <w:t>Association</w:t>
      </w:r>
      <w:r>
        <w:rPr>
          <w:b/>
          <w:bCs/>
          <w:spacing w:val="-9"/>
        </w:rPr>
        <w:t xml:space="preserve"> </w:t>
      </w:r>
      <w:r>
        <w:rPr>
          <w:b/>
          <w:bCs/>
        </w:rPr>
        <w:t>of</w:t>
      </w:r>
      <w:r>
        <w:rPr>
          <w:b/>
          <w:bCs/>
          <w:spacing w:val="-9"/>
        </w:rPr>
        <w:t xml:space="preserve"> </w:t>
      </w:r>
      <w:r>
        <w:rPr>
          <w:b/>
          <w:bCs/>
        </w:rPr>
        <w:t>School</w:t>
      </w:r>
      <w:r>
        <w:rPr>
          <w:b/>
          <w:bCs/>
          <w:spacing w:val="-9"/>
        </w:rPr>
        <w:t xml:space="preserve"> </w:t>
      </w:r>
      <w:r>
        <w:rPr>
          <w:b/>
          <w:bCs/>
        </w:rPr>
        <w:t xml:space="preserve">Business </w:t>
      </w:r>
      <w:r>
        <w:rPr>
          <w:b/>
          <w:bCs/>
          <w:spacing w:val="-2"/>
        </w:rPr>
        <w:t>Officials</w:t>
      </w:r>
    </w:p>
    <w:p w14:paraId="58717D39" w14:textId="77777777" w:rsidR="00A21E8B" w:rsidRDefault="00A21E8B">
      <w:pPr>
        <w:pStyle w:val="BodyText"/>
        <w:kinsoku w:val="0"/>
        <w:overflowPunct w:val="0"/>
        <w:rPr>
          <w:b/>
          <w:bCs/>
        </w:rPr>
      </w:pPr>
    </w:p>
    <w:p w14:paraId="534B6AB2" w14:textId="77777777" w:rsidR="00A21E8B" w:rsidRDefault="00A21E8B">
      <w:pPr>
        <w:pStyle w:val="BodyText"/>
        <w:kinsoku w:val="0"/>
        <w:overflowPunct w:val="0"/>
        <w:spacing w:before="1"/>
        <w:ind w:left="359"/>
        <w:rPr>
          <w:b/>
          <w:bCs/>
          <w:spacing w:val="-4"/>
        </w:rPr>
      </w:pPr>
      <w:proofErr w:type="spellStart"/>
      <w:r>
        <w:rPr>
          <w:b/>
          <w:bCs/>
        </w:rPr>
        <w:t>MeShelda</w:t>
      </w:r>
      <w:proofErr w:type="spellEnd"/>
      <w:r>
        <w:rPr>
          <w:b/>
          <w:bCs/>
          <w:spacing w:val="-3"/>
        </w:rPr>
        <w:t xml:space="preserve"> </w:t>
      </w:r>
      <w:r>
        <w:rPr>
          <w:b/>
          <w:bCs/>
        </w:rPr>
        <w:t>Jackson,</w:t>
      </w:r>
      <w:r>
        <w:rPr>
          <w:b/>
          <w:bCs/>
          <w:spacing w:val="-1"/>
        </w:rPr>
        <w:t xml:space="preserve"> </w:t>
      </w:r>
      <w:r>
        <w:rPr>
          <w:b/>
          <w:bCs/>
          <w:spacing w:val="-4"/>
        </w:rPr>
        <w:t>Ph.D.</w:t>
      </w:r>
    </w:p>
    <w:p w14:paraId="59A0B295" w14:textId="77777777" w:rsidR="00A21E8B" w:rsidRDefault="00A21E8B">
      <w:pPr>
        <w:pStyle w:val="BodyText"/>
        <w:kinsoku w:val="0"/>
        <w:overflowPunct w:val="0"/>
        <w:ind w:left="359" w:right="5481"/>
        <w:rPr>
          <w:b/>
          <w:bCs/>
        </w:rPr>
      </w:pPr>
      <w:r>
        <w:rPr>
          <w:b/>
          <w:bCs/>
        </w:rPr>
        <w:t>Associate</w:t>
      </w:r>
      <w:r>
        <w:rPr>
          <w:b/>
          <w:bCs/>
          <w:spacing w:val="-15"/>
        </w:rPr>
        <w:t xml:space="preserve"> </w:t>
      </w:r>
      <w:r>
        <w:rPr>
          <w:b/>
          <w:bCs/>
        </w:rPr>
        <w:t>Professor,</w:t>
      </w:r>
      <w:r>
        <w:rPr>
          <w:b/>
          <w:bCs/>
          <w:spacing w:val="-14"/>
        </w:rPr>
        <w:t xml:space="preserve"> </w:t>
      </w:r>
      <w:r>
        <w:rPr>
          <w:b/>
          <w:bCs/>
        </w:rPr>
        <w:t>Department</w:t>
      </w:r>
      <w:r>
        <w:rPr>
          <w:b/>
          <w:bCs/>
          <w:spacing w:val="-14"/>
        </w:rPr>
        <w:t xml:space="preserve"> </w:t>
      </w:r>
      <w:r>
        <w:rPr>
          <w:b/>
          <w:bCs/>
        </w:rPr>
        <w:t>Chair Benedictine University</w:t>
      </w:r>
    </w:p>
    <w:p w14:paraId="5338A720" w14:textId="77777777" w:rsidR="00A21E8B" w:rsidRDefault="00A21E8B">
      <w:pPr>
        <w:pStyle w:val="BodyText"/>
        <w:kinsoku w:val="0"/>
        <w:overflowPunct w:val="0"/>
        <w:rPr>
          <w:b/>
          <w:bCs/>
        </w:rPr>
      </w:pPr>
    </w:p>
    <w:p w14:paraId="2D5C9D24" w14:textId="77777777" w:rsidR="00A21E8B" w:rsidRDefault="00A21E8B">
      <w:pPr>
        <w:pStyle w:val="BodyText"/>
        <w:kinsoku w:val="0"/>
        <w:overflowPunct w:val="0"/>
        <w:ind w:left="359"/>
        <w:rPr>
          <w:b/>
          <w:bCs/>
          <w:spacing w:val="-2"/>
        </w:rPr>
      </w:pPr>
      <w:r>
        <w:rPr>
          <w:b/>
          <w:bCs/>
        </w:rPr>
        <w:t>Thomas</w:t>
      </w:r>
      <w:r>
        <w:rPr>
          <w:b/>
          <w:bCs/>
          <w:spacing w:val="-1"/>
        </w:rPr>
        <w:t xml:space="preserve"> </w:t>
      </w:r>
      <w:r>
        <w:rPr>
          <w:b/>
          <w:bCs/>
        </w:rPr>
        <w:t>P.</w:t>
      </w:r>
      <w:r>
        <w:rPr>
          <w:b/>
          <w:bCs/>
          <w:spacing w:val="-2"/>
        </w:rPr>
        <w:t xml:space="preserve"> </w:t>
      </w:r>
      <w:r>
        <w:rPr>
          <w:b/>
          <w:bCs/>
        </w:rPr>
        <w:t xml:space="preserve">Jandris, </w:t>
      </w:r>
      <w:r>
        <w:rPr>
          <w:b/>
          <w:bCs/>
          <w:spacing w:val="-2"/>
        </w:rPr>
        <w:t>Ph.D.</w:t>
      </w:r>
    </w:p>
    <w:p w14:paraId="73F1C811" w14:textId="77777777" w:rsidR="00A21E8B" w:rsidRDefault="00A21E8B">
      <w:pPr>
        <w:pStyle w:val="BodyText"/>
        <w:kinsoku w:val="0"/>
        <w:overflowPunct w:val="0"/>
        <w:ind w:left="359" w:right="4924"/>
        <w:rPr>
          <w:b/>
          <w:bCs/>
        </w:rPr>
      </w:pPr>
      <w:r>
        <w:rPr>
          <w:b/>
          <w:bCs/>
        </w:rPr>
        <w:t>Dean,</w:t>
      </w:r>
      <w:r>
        <w:rPr>
          <w:b/>
          <w:bCs/>
          <w:spacing w:val="-8"/>
        </w:rPr>
        <w:t xml:space="preserve"> </w:t>
      </w:r>
      <w:r>
        <w:rPr>
          <w:b/>
          <w:bCs/>
        </w:rPr>
        <w:t>College</w:t>
      </w:r>
      <w:r>
        <w:rPr>
          <w:b/>
          <w:bCs/>
          <w:spacing w:val="-9"/>
        </w:rPr>
        <w:t xml:space="preserve"> </w:t>
      </w:r>
      <w:r>
        <w:rPr>
          <w:b/>
          <w:bCs/>
        </w:rPr>
        <w:t>of</w:t>
      </w:r>
      <w:r>
        <w:rPr>
          <w:b/>
          <w:bCs/>
          <w:spacing w:val="-9"/>
        </w:rPr>
        <w:t xml:space="preserve"> </w:t>
      </w:r>
      <w:r>
        <w:rPr>
          <w:b/>
          <w:bCs/>
        </w:rPr>
        <w:t>Graduate</w:t>
      </w:r>
      <w:r>
        <w:rPr>
          <w:b/>
          <w:bCs/>
          <w:spacing w:val="-10"/>
        </w:rPr>
        <w:t xml:space="preserve"> </w:t>
      </w:r>
      <w:r>
        <w:rPr>
          <w:b/>
          <w:bCs/>
        </w:rPr>
        <w:t>and</w:t>
      </w:r>
      <w:r>
        <w:rPr>
          <w:b/>
          <w:bCs/>
          <w:spacing w:val="-6"/>
        </w:rPr>
        <w:t xml:space="preserve"> </w:t>
      </w:r>
      <w:r>
        <w:rPr>
          <w:b/>
          <w:bCs/>
        </w:rPr>
        <w:t>Innovative</w:t>
      </w:r>
      <w:r>
        <w:rPr>
          <w:b/>
          <w:bCs/>
          <w:spacing w:val="-10"/>
        </w:rPr>
        <w:t xml:space="preserve"> </w:t>
      </w:r>
      <w:r>
        <w:rPr>
          <w:b/>
          <w:bCs/>
        </w:rPr>
        <w:t>Programs Concordia University Chicago</w:t>
      </w:r>
    </w:p>
    <w:p w14:paraId="61DAA4D5" w14:textId="77777777" w:rsidR="00A21E8B" w:rsidRDefault="00A21E8B">
      <w:pPr>
        <w:pStyle w:val="BodyText"/>
        <w:kinsoku w:val="0"/>
        <w:overflowPunct w:val="0"/>
        <w:rPr>
          <w:b/>
          <w:bCs/>
        </w:rPr>
      </w:pPr>
    </w:p>
    <w:p w14:paraId="4D97DDF1" w14:textId="77777777" w:rsidR="00A21E8B" w:rsidRDefault="00A21E8B">
      <w:pPr>
        <w:pStyle w:val="BodyText"/>
        <w:kinsoku w:val="0"/>
        <w:overflowPunct w:val="0"/>
        <w:ind w:left="359"/>
        <w:rPr>
          <w:b/>
          <w:bCs/>
          <w:spacing w:val="-2"/>
        </w:rPr>
      </w:pPr>
      <w:r>
        <w:rPr>
          <w:b/>
          <w:bCs/>
        </w:rPr>
        <w:t>Ralph</w:t>
      </w:r>
      <w:r>
        <w:rPr>
          <w:b/>
          <w:bCs/>
          <w:spacing w:val="-1"/>
        </w:rPr>
        <w:t xml:space="preserve"> </w:t>
      </w:r>
      <w:r>
        <w:rPr>
          <w:b/>
          <w:bCs/>
        </w:rPr>
        <w:t>L.</w:t>
      </w:r>
      <w:r>
        <w:rPr>
          <w:b/>
          <w:bCs/>
          <w:spacing w:val="-4"/>
        </w:rPr>
        <w:t xml:space="preserve"> </w:t>
      </w:r>
      <w:r>
        <w:rPr>
          <w:b/>
          <w:bCs/>
        </w:rPr>
        <w:t>Marshall,</w:t>
      </w:r>
      <w:r>
        <w:rPr>
          <w:b/>
          <w:bCs/>
          <w:spacing w:val="-3"/>
        </w:rPr>
        <w:t xml:space="preserve"> </w:t>
      </w:r>
      <w:r>
        <w:rPr>
          <w:b/>
          <w:bCs/>
          <w:spacing w:val="-2"/>
        </w:rPr>
        <w:t>Ed.D.</w:t>
      </w:r>
    </w:p>
    <w:p w14:paraId="1212EC8F" w14:textId="77777777" w:rsidR="00A21E8B" w:rsidRDefault="00A21E8B">
      <w:pPr>
        <w:pStyle w:val="BodyText"/>
        <w:kinsoku w:val="0"/>
        <w:overflowPunct w:val="0"/>
        <w:ind w:left="359" w:right="3714"/>
        <w:rPr>
          <w:b/>
          <w:bCs/>
        </w:rPr>
      </w:pPr>
      <w:r>
        <w:rPr>
          <w:b/>
          <w:bCs/>
        </w:rPr>
        <w:t>Assistant</w:t>
      </w:r>
      <w:r>
        <w:rPr>
          <w:b/>
          <w:bCs/>
          <w:spacing w:val="-10"/>
        </w:rPr>
        <w:t xml:space="preserve"> </w:t>
      </w:r>
      <w:r>
        <w:rPr>
          <w:b/>
          <w:bCs/>
        </w:rPr>
        <w:t>Professor,</w:t>
      </w:r>
      <w:r>
        <w:rPr>
          <w:b/>
          <w:bCs/>
          <w:spacing w:val="-10"/>
        </w:rPr>
        <w:t xml:space="preserve"> </w:t>
      </w:r>
      <w:r>
        <w:rPr>
          <w:b/>
          <w:bCs/>
        </w:rPr>
        <w:t>Department</w:t>
      </w:r>
      <w:r>
        <w:rPr>
          <w:b/>
          <w:bCs/>
          <w:spacing w:val="-10"/>
        </w:rPr>
        <w:t xml:space="preserve"> </w:t>
      </w:r>
      <w:r>
        <w:rPr>
          <w:b/>
          <w:bCs/>
        </w:rPr>
        <w:t>of</w:t>
      </w:r>
      <w:r>
        <w:rPr>
          <w:b/>
          <w:bCs/>
          <w:spacing w:val="-11"/>
        </w:rPr>
        <w:t xml:space="preserve"> </w:t>
      </w:r>
      <w:r>
        <w:rPr>
          <w:b/>
          <w:bCs/>
        </w:rPr>
        <w:t>Educational</w:t>
      </w:r>
      <w:r>
        <w:rPr>
          <w:b/>
          <w:bCs/>
          <w:spacing w:val="-8"/>
        </w:rPr>
        <w:t xml:space="preserve"> </w:t>
      </w:r>
      <w:r>
        <w:rPr>
          <w:b/>
          <w:bCs/>
        </w:rPr>
        <w:t>Leadership Eastern Illinois University</w:t>
      </w:r>
    </w:p>
    <w:p w14:paraId="2AEAF47F" w14:textId="77777777" w:rsidR="00A21E8B" w:rsidRDefault="00A21E8B">
      <w:pPr>
        <w:pStyle w:val="BodyText"/>
        <w:kinsoku w:val="0"/>
        <w:overflowPunct w:val="0"/>
        <w:rPr>
          <w:b/>
          <w:bCs/>
        </w:rPr>
      </w:pPr>
    </w:p>
    <w:p w14:paraId="0B4B07CF" w14:textId="77777777" w:rsidR="00A21E8B" w:rsidRDefault="00A21E8B">
      <w:pPr>
        <w:pStyle w:val="BodyText"/>
        <w:kinsoku w:val="0"/>
        <w:overflowPunct w:val="0"/>
        <w:spacing w:before="1"/>
        <w:ind w:left="359"/>
        <w:rPr>
          <w:b/>
          <w:bCs/>
          <w:spacing w:val="-2"/>
        </w:rPr>
      </w:pPr>
      <w:r>
        <w:rPr>
          <w:b/>
          <w:bCs/>
        </w:rPr>
        <w:t>Ms.</w:t>
      </w:r>
      <w:r>
        <w:rPr>
          <w:b/>
          <w:bCs/>
          <w:spacing w:val="-1"/>
        </w:rPr>
        <w:t xml:space="preserve"> </w:t>
      </w:r>
      <w:r>
        <w:rPr>
          <w:b/>
          <w:bCs/>
        </w:rPr>
        <w:t>Della</w:t>
      </w:r>
      <w:r>
        <w:rPr>
          <w:b/>
          <w:bCs/>
          <w:spacing w:val="-1"/>
        </w:rPr>
        <w:t xml:space="preserve"> </w:t>
      </w:r>
      <w:r>
        <w:rPr>
          <w:b/>
          <w:bCs/>
          <w:spacing w:val="-2"/>
        </w:rPr>
        <w:t>Montgomery</w:t>
      </w:r>
    </w:p>
    <w:p w14:paraId="4682436D" w14:textId="77777777" w:rsidR="00A21E8B" w:rsidRDefault="00A21E8B">
      <w:pPr>
        <w:pStyle w:val="BodyText"/>
        <w:kinsoku w:val="0"/>
        <w:overflowPunct w:val="0"/>
        <w:ind w:left="359" w:right="5481"/>
        <w:rPr>
          <w:b/>
          <w:bCs/>
        </w:rPr>
      </w:pPr>
      <w:r>
        <w:rPr>
          <w:b/>
          <w:bCs/>
        </w:rPr>
        <w:t>National</w:t>
      </w:r>
      <w:r>
        <w:rPr>
          <w:b/>
          <w:bCs/>
          <w:spacing w:val="-14"/>
        </w:rPr>
        <w:t xml:space="preserve"> </w:t>
      </w:r>
      <w:proofErr w:type="gramStart"/>
      <w:r>
        <w:rPr>
          <w:b/>
          <w:bCs/>
        </w:rPr>
        <w:t>Board</w:t>
      </w:r>
      <w:r>
        <w:rPr>
          <w:b/>
          <w:bCs/>
          <w:spacing w:val="-14"/>
        </w:rPr>
        <w:t xml:space="preserve"> </w:t>
      </w:r>
      <w:r>
        <w:rPr>
          <w:b/>
          <w:bCs/>
        </w:rPr>
        <w:t>Certified</w:t>
      </w:r>
      <w:proofErr w:type="gramEnd"/>
      <w:r>
        <w:rPr>
          <w:b/>
          <w:bCs/>
          <w:spacing w:val="-12"/>
        </w:rPr>
        <w:t xml:space="preserve"> </w:t>
      </w:r>
      <w:r>
        <w:rPr>
          <w:b/>
          <w:bCs/>
        </w:rPr>
        <w:t>Teacher Morrisonville, Illinois</w:t>
      </w:r>
    </w:p>
    <w:p w14:paraId="37C7CEFE" w14:textId="77777777" w:rsidR="00A21E8B" w:rsidRDefault="00A21E8B">
      <w:pPr>
        <w:pStyle w:val="BodyText"/>
        <w:kinsoku w:val="0"/>
        <w:overflowPunct w:val="0"/>
        <w:spacing w:before="276"/>
        <w:ind w:left="359"/>
        <w:rPr>
          <w:b/>
          <w:bCs/>
          <w:spacing w:val="-2"/>
        </w:rPr>
      </w:pPr>
      <w:r>
        <w:rPr>
          <w:b/>
          <w:bCs/>
        </w:rPr>
        <w:t>Daryl</w:t>
      </w:r>
      <w:r>
        <w:rPr>
          <w:b/>
          <w:bCs/>
          <w:spacing w:val="-4"/>
        </w:rPr>
        <w:t xml:space="preserve"> </w:t>
      </w:r>
      <w:r>
        <w:rPr>
          <w:b/>
          <w:bCs/>
        </w:rPr>
        <w:t>G.</w:t>
      </w:r>
      <w:r>
        <w:rPr>
          <w:b/>
          <w:bCs/>
          <w:spacing w:val="-4"/>
        </w:rPr>
        <w:t xml:space="preserve"> </w:t>
      </w:r>
      <w:r>
        <w:rPr>
          <w:b/>
          <w:bCs/>
          <w:spacing w:val="-2"/>
        </w:rPr>
        <w:t>Morrison</w:t>
      </w:r>
    </w:p>
    <w:p w14:paraId="3A48E341" w14:textId="77777777" w:rsidR="00A21E8B" w:rsidRDefault="00A21E8B">
      <w:pPr>
        <w:pStyle w:val="BodyText"/>
        <w:kinsoku w:val="0"/>
        <w:overflowPunct w:val="0"/>
        <w:ind w:left="359" w:right="5481"/>
        <w:rPr>
          <w:b/>
          <w:bCs/>
        </w:rPr>
      </w:pPr>
      <w:r>
        <w:rPr>
          <w:b/>
          <w:bCs/>
        </w:rPr>
        <w:t>Education</w:t>
      </w:r>
      <w:r>
        <w:rPr>
          <w:b/>
          <w:bCs/>
          <w:spacing w:val="-9"/>
        </w:rPr>
        <w:t xml:space="preserve"> </w:t>
      </w:r>
      <w:r>
        <w:rPr>
          <w:b/>
          <w:bCs/>
        </w:rPr>
        <w:t>Policy</w:t>
      </w:r>
      <w:r>
        <w:rPr>
          <w:b/>
          <w:bCs/>
          <w:spacing w:val="-11"/>
        </w:rPr>
        <w:t xml:space="preserve"> </w:t>
      </w:r>
      <w:r>
        <w:rPr>
          <w:b/>
          <w:bCs/>
        </w:rPr>
        <w:t>&amp;</w:t>
      </w:r>
      <w:r>
        <w:rPr>
          <w:b/>
          <w:bCs/>
          <w:spacing w:val="-12"/>
        </w:rPr>
        <w:t xml:space="preserve"> </w:t>
      </w:r>
      <w:r>
        <w:rPr>
          <w:b/>
          <w:bCs/>
        </w:rPr>
        <w:t>Agency</w:t>
      </w:r>
      <w:r>
        <w:rPr>
          <w:b/>
          <w:bCs/>
          <w:spacing w:val="-13"/>
        </w:rPr>
        <w:t xml:space="preserve"> </w:t>
      </w:r>
      <w:r>
        <w:rPr>
          <w:b/>
          <w:bCs/>
        </w:rPr>
        <w:t>Relations</w:t>
      </w:r>
      <w:r>
        <w:rPr>
          <w:b/>
          <w:bCs/>
          <w:spacing w:val="-9"/>
        </w:rPr>
        <w:t xml:space="preserve"> </w:t>
      </w:r>
      <w:r>
        <w:rPr>
          <w:b/>
          <w:bCs/>
        </w:rPr>
        <w:t>Director Illinois Education Association-NEA</w:t>
      </w:r>
    </w:p>
    <w:p w14:paraId="281B37BA" w14:textId="77777777" w:rsidR="00A21E8B" w:rsidRDefault="00A21E8B">
      <w:pPr>
        <w:pStyle w:val="BodyText"/>
        <w:kinsoku w:val="0"/>
        <w:overflowPunct w:val="0"/>
        <w:ind w:left="359" w:right="5481"/>
        <w:rPr>
          <w:b/>
          <w:bCs/>
        </w:rPr>
        <w:sectPr w:rsidR="00A21E8B">
          <w:headerReference w:type="default" r:id="rId94"/>
          <w:headerReference w:type="first" r:id="rId95"/>
          <w:pgSz w:w="12240" w:h="15840"/>
          <w:pgMar w:top="1560" w:right="860" w:bottom="540" w:left="680" w:header="0" w:footer="341" w:gutter="0"/>
          <w:cols w:space="720"/>
          <w:noEndnote/>
        </w:sectPr>
      </w:pPr>
    </w:p>
    <w:p w14:paraId="09E874C3" w14:textId="77777777" w:rsidR="00A21E8B" w:rsidRDefault="00A21E8B">
      <w:pPr>
        <w:pStyle w:val="BodyText"/>
        <w:kinsoku w:val="0"/>
        <w:overflowPunct w:val="0"/>
        <w:spacing w:before="74"/>
        <w:ind w:left="359" w:right="7955"/>
        <w:rPr>
          <w:b/>
          <w:bCs/>
        </w:rPr>
      </w:pPr>
      <w:r>
        <w:rPr>
          <w:b/>
          <w:bCs/>
        </w:rPr>
        <w:lastRenderedPageBreak/>
        <w:t>Patrick Murphy Division</w:t>
      </w:r>
      <w:r>
        <w:rPr>
          <w:b/>
          <w:bCs/>
          <w:spacing w:val="-15"/>
        </w:rPr>
        <w:t xml:space="preserve"> </w:t>
      </w:r>
      <w:r>
        <w:rPr>
          <w:b/>
          <w:bCs/>
        </w:rPr>
        <w:t>Administrator</w:t>
      </w:r>
    </w:p>
    <w:p w14:paraId="7A30B122" w14:textId="77777777" w:rsidR="00A21E8B" w:rsidRDefault="00A21E8B">
      <w:pPr>
        <w:pStyle w:val="BodyText"/>
        <w:kinsoku w:val="0"/>
        <w:overflowPunct w:val="0"/>
        <w:ind w:left="359" w:right="6141"/>
        <w:rPr>
          <w:b/>
          <w:bCs/>
        </w:rPr>
      </w:pPr>
      <w:r>
        <w:rPr>
          <w:b/>
          <w:bCs/>
        </w:rPr>
        <w:t>Educator</w:t>
      </w:r>
      <w:r>
        <w:rPr>
          <w:b/>
          <w:bCs/>
          <w:spacing w:val="-15"/>
        </w:rPr>
        <w:t xml:space="preserve"> </w:t>
      </w:r>
      <w:r>
        <w:rPr>
          <w:b/>
          <w:bCs/>
        </w:rPr>
        <w:t>and</w:t>
      </w:r>
      <w:r>
        <w:rPr>
          <w:b/>
          <w:bCs/>
          <w:spacing w:val="-13"/>
        </w:rPr>
        <w:t xml:space="preserve"> </w:t>
      </w:r>
      <w:r>
        <w:rPr>
          <w:b/>
          <w:bCs/>
        </w:rPr>
        <w:t>School</w:t>
      </w:r>
      <w:r>
        <w:rPr>
          <w:b/>
          <w:bCs/>
          <w:spacing w:val="-13"/>
        </w:rPr>
        <w:t xml:space="preserve"> </w:t>
      </w:r>
      <w:r>
        <w:rPr>
          <w:b/>
          <w:bCs/>
        </w:rPr>
        <w:t>Development Illinois State Board of Education</w:t>
      </w:r>
    </w:p>
    <w:p w14:paraId="04A1DE95" w14:textId="77777777" w:rsidR="00A21E8B" w:rsidRDefault="00A21E8B">
      <w:pPr>
        <w:pStyle w:val="BodyText"/>
        <w:kinsoku w:val="0"/>
        <w:overflowPunct w:val="0"/>
        <w:spacing w:before="274"/>
        <w:ind w:left="359" w:right="8623"/>
        <w:rPr>
          <w:b/>
          <w:bCs/>
          <w:spacing w:val="-2"/>
        </w:rPr>
      </w:pPr>
      <w:r>
        <w:rPr>
          <w:b/>
          <w:bCs/>
        </w:rPr>
        <w:t>Darren</w:t>
      </w:r>
      <w:r>
        <w:rPr>
          <w:b/>
          <w:bCs/>
          <w:spacing w:val="-15"/>
        </w:rPr>
        <w:t xml:space="preserve"> </w:t>
      </w:r>
      <w:r>
        <w:rPr>
          <w:b/>
          <w:bCs/>
        </w:rPr>
        <w:t>Reisberg General</w:t>
      </w:r>
      <w:r>
        <w:rPr>
          <w:b/>
          <w:bCs/>
          <w:spacing w:val="-5"/>
        </w:rPr>
        <w:t xml:space="preserve"> </w:t>
      </w:r>
      <w:r>
        <w:rPr>
          <w:b/>
          <w:bCs/>
          <w:spacing w:val="-2"/>
        </w:rPr>
        <w:t>Counsel</w:t>
      </w:r>
    </w:p>
    <w:p w14:paraId="20822A2A" w14:textId="77777777" w:rsidR="00A21E8B" w:rsidRDefault="00A21E8B">
      <w:pPr>
        <w:pStyle w:val="BodyText"/>
        <w:kinsoku w:val="0"/>
        <w:overflowPunct w:val="0"/>
        <w:ind w:left="359"/>
        <w:rPr>
          <w:b/>
          <w:bCs/>
          <w:spacing w:val="-2"/>
        </w:rPr>
      </w:pPr>
      <w:r>
        <w:rPr>
          <w:b/>
          <w:bCs/>
        </w:rPr>
        <w:t>Illinois</w:t>
      </w:r>
      <w:r>
        <w:rPr>
          <w:b/>
          <w:bCs/>
          <w:spacing w:val="-3"/>
        </w:rPr>
        <w:t xml:space="preserve"> </w:t>
      </w:r>
      <w:r>
        <w:rPr>
          <w:b/>
          <w:bCs/>
        </w:rPr>
        <w:t>State</w:t>
      </w:r>
      <w:r>
        <w:rPr>
          <w:b/>
          <w:bCs/>
          <w:spacing w:val="-2"/>
        </w:rPr>
        <w:t xml:space="preserve"> </w:t>
      </w:r>
      <w:r>
        <w:rPr>
          <w:b/>
          <w:bCs/>
        </w:rPr>
        <w:t>Board</w:t>
      </w:r>
      <w:r>
        <w:rPr>
          <w:b/>
          <w:bCs/>
          <w:spacing w:val="-2"/>
        </w:rPr>
        <w:t xml:space="preserve"> </w:t>
      </w:r>
      <w:r>
        <w:rPr>
          <w:b/>
          <w:bCs/>
        </w:rPr>
        <w:t>of</w:t>
      </w:r>
      <w:r>
        <w:rPr>
          <w:b/>
          <w:bCs/>
          <w:spacing w:val="-4"/>
        </w:rPr>
        <w:t xml:space="preserve"> </w:t>
      </w:r>
      <w:r>
        <w:rPr>
          <w:b/>
          <w:bCs/>
          <w:spacing w:val="-2"/>
        </w:rPr>
        <w:t>Education</w:t>
      </w:r>
    </w:p>
    <w:p w14:paraId="2E500C74" w14:textId="77777777" w:rsidR="00A21E8B" w:rsidRDefault="00A21E8B">
      <w:pPr>
        <w:pStyle w:val="BodyText"/>
        <w:kinsoku w:val="0"/>
        <w:overflowPunct w:val="0"/>
        <w:rPr>
          <w:b/>
          <w:bCs/>
        </w:rPr>
      </w:pPr>
    </w:p>
    <w:p w14:paraId="4AE88F97" w14:textId="77777777" w:rsidR="00A21E8B" w:rsidRDefault="00A21E8B">
      <w:pPr>
        <w:pStyle w:val="BodyText"/>
        <w:kinsoku w:val="0"/>
        <w:overflowPunct w:val="0"/>
        <w:ind w:left="359" w:right="8622"/>
        <w:rPr>
          <w:b/>
          <w:bCs/>
        </w:rPr>
      </w:pPr>
      <w:r>
        <w:rPr>
          <w:b/>
          <w:bCs/>
        </w:rPr>
        <w:t>Jessica Riddick General</w:t>
      </w:r>
      <w:r>
        <w:rPr>
          <w:b/>
          <w:bCs/>
          <w:spacing w:val="-15"/>
        </w:rPr>
        <w:t xml:space="preserve"> </w:t>
      </w:r>
      <w:r>
        <w:rPr>
          <w:b/>
          <w:bCs/>
        </w:rPr>
        <w:t>Counsel</w:t>
      </w:r>
    </w:p>
    <w:p w14:paraId="4FD1FB8E" w14:textId="77777777" w:rsidR="00A21E8B" w:rsidRDefault="00A21E8B">
      <w:pPr>
        <w:pStyle w:val="BodyText"/>
        <w:kinsoku w:val="0"/>
        <w:overflowPunct w:val="0"/>
        <w:ind w:left="359"/>
        <w:rPr>
          <w:b/>
          <w:bCs/>
          <w:spacing w:val="-2"/>
        </w:rPr>
      </w:pPr>
      <w:r>
        <w:rPr>
          <w:b/>
          <w:bCs/>
        </w:rPr>
        <w:t>Illinois</w:t>
      </w:r>
      <w:r>
        <w:rPr>
          <w:b/>
          <w:bCs/>
          <w:spacing w:val="-3"/>
        </w:rPr>
        <w:t xml:space="preserve"> </w:t>
      </w:r>
      <w:r>
        <w:rPr>
          <w:b/>
          <w:bCs/>
        </w:rPr>
        <w:t>State</w:t>
      </w:r>
      <w:r>
        <w:rPr>
          <w:b/>
          <w:bCs/>
          <w:spacing w:val="-2"/>
        </w:rPr>
        <w:t xml:space="preserve"> </w:t>
      </w:r>
      <w:r>
        <w:rPr>
          <w:b/>
          <w:bCs/>
        </w:rPr>
        <w:t>Board</w:t>
      </w:r>
      <w:r>
        <w:rPr>
          <w:b/>
          <w:bCs/>
          <w:spacing w:val="-2"/>
        </w:rPr>
        <w:t xml:space="preserve"> </w:t>
      </w:r>
      <w:r>
        <w:rPr>
          <w:b/>
          <w:bCs/>
        </w:rPr>
        <w:t>of</w:t>
      </w:r>
      <w:r>
        <w:rPr>
          <w:b/>
          <w:bCs/>
          <w:spacing w:val="-4"/>
        </w:rPr>
        <w:t xml:space="preserve"> </w:t>
      </w:r>
      <w:r>
        <w:rPr>
          <w:b/>
          <w:bCs/>
          <w:spacing w:val="-2"/>
        </w:rPr>
        <w:t>Education</w:t>
      </w:r>
    </w:p>
    <w:p w14:paraId="74CD1D1F" w14:textId="77777777" w:rsidR="00A21E8B" w:rsidRDefault="00A21E8B">
      <w:pPr>
        <w:pStyle w:val="BodyText"/>
        <w:kinsoku w:val="0"/>
        <w:overflowPunct w:val="0"/>
        <w:spacing w:before="3"/>
        <w:rPr>
          <w:b/>
          <w:bCs/>
        </w:rPr>
      </w:pPr>
    </w:p>
    <w:p w14:paraId="21469267" w14:textId="77777777" w:rsidR="00A21E8B" w:rsidRDefault="00A21E8B">
      <w:pPr>
        <w:pStyle w:val="BodyText"/>
        <w:kinsoku w:val="0"/>
        <w:overflowPunct w:val="0"/>
        <w:ind w:left="359"/>
        <w:rPr>
          <w:b/>
          <w:bCs/>
          <w:spacing w:val="-2"/>
        </w:rPr>
      </w:pPr>
      <w:r>
        <w:rPr>
          <w:b/>
          <w:bCs/>
        </w:rPr>
        <w:t>Chris</w:t>
      </w:r>
      <w:r>
        <w:rPr>
          <w:b/>
          <w:bCs/>
          <w:spacing w:val="-5"/>
        </w:rPr>
        <w:t xml:space="preserve"> </w:t>
      </w:r>
      <w:r>
        <w:rPr>
          <w:b/>
          <w:bCs/>
        </w:rPr>
        <w:t>A.</w:t>
      </w:r>
      <w:r>
        <w:rPr>
          <w:b/>
          <w:bCs/>
          <w:spacing w:val="-3"/>
        </w:rPr>
        <w:t xml:space="preserve"> </w:t>
      </w:r>
      <w:r>
        <w:rPr>
          <w:b/>
          <w:bCs/>
        </w:rPr>
        <w:t>Roegge,</w:t>
      </w:r>
      <w:r>
        <w:rPr>
          <w:b/>
          <w:bCs/>
          <w:spacing w:val="-2"/>
        </w:rPr>
        <w:t xml:space="preserve"> Ph.D.</w:t>
      </w:r>
    </w:p>
    <w:p w14:paraId="53CD687B" w14:textId="77777777" w:rsidR="00A21E8B" w:rsidRDefault="00A21E8B">
      <w:pPr>
        <w:pStyle w:val="BodyText"/>
        <w:kinsoku w:val="0"/>
        <w:overflowPunct w:val="0"/>
        <w:ind w:left="359" w:right="5481"/>
        <w:rPr>
          <w:b/>
          <w:bCs/>
        </w:rPr>
      </w:pPr>
      <w:r>
        <w:rPr>
          <w:b/>
          <w:bCs/>
        </w:rPr>
        <w:t>Director, Council on Teacher Education Director,</w:t>
      </w:r>
      <w:r>
        <w:rPr>
          <w:b/>
          <w:bCs/>
          <w:spacing w:val="-7"/>
        </w:rPr>
        <w:t xml:space="preserve"> </w:t>
      </w:r>
      <w:r>
        <w:rPr>
          <w:b/>
          <w:bCs/>
        </w:rPr>
        <w:t>Illinois</w:t>
      </w:r>
      <w:r>
        <w:rPr>
          <w:b/>
          <w:bCs/>
          <w:spacing w:val="-9"/>
        </w:rPr>
        <w:t xml:space="preserve"> </w:t>
      </w:r>
      <w:r>
        <w:rPr>
          <w:b/>
          <w:bCs/>
        </w:rPr>
        <w:t>New</w:t>
      </w:r>
      <w:r>
        <w:rPr>
          <w:b/>
          <w:bCs/>
          <w:spacing w:val="-10"/>
        </w:rPr>
        <w:t xml:space="preserve"> </w:t>
      </w:r>
      <w:r>
        <w:rPr>
          <w:b/>
          <w:bCs/>
        </w:rPr>
        <w:t>Teacher</w:t>
      </w:r>
      <w:r>
        <w:rPr>
          <w:b/>
          <w:bCs/>
          <w:spacing w:val="-10"/>
        </w:rPr>
        <w:t xml:space="preserve"> </w:t>
      </w:r>
      <w:r>
        <w:rPr>
          <w:b/>
          <w:bCs/>
        </w:rPr>
        <w:t>Collaborative</w:t>
      </w:r>
      <w:r>
        <w:rPr>
          <w:b/>
          <w:bCs/>
          <w:spacing w:val="-11"/>
        </w:rPr>
        <w:t xml:space="preserve"> </w:t>
      </w:r>
      <w:r>
        <w:rPr>
          <w:b/>
          <w:bCs/>
        </w:rPr>
        <w:t>| University of Illinois at Urbana-Champaign</w:t>
      </w:r>
    </w:p>
    <w:p w14:paraId="1C5BEDD8" w14:textId="77777777" w:rsidR="00A21E8B" w:rsidRDefault="00A21E8B">
      <w:pPr>
        <w:pStyle w:val="BodyText"/>
        <w:kinsoku w:val="0"/>
        <w:overflowPunct w:val="0"/>
        <w:rPr>
          <w:b/>
          <w:bCs/>
        </w:rPr>
      </w:pPr>
    </w:p>
    <w:p w14:paraId="62C0E748" w14:textId="77777777" w:rsidR="00A21E8B" w:rsidRDefault="00A21E8B">
      <w:pPr>
        <w:pStyle w:val="BodyText"/>
        <w:kinsoku w:val="0"/>
        <w:overflowPunct w:val="0"/>
        <w:ind w:left="359"/>
        <w:rPr>
          <w:b/>
          <w:bCs/>
          <w:spacing w:val="-2"/>
        </w:rPr>
      </w:pPr>
      <w:r>
        <w:rPr>
          <w:b/>
          <w:bCs/>
        </w:rPr>
        <w:t>Brian</w:t>
      </w:r>
      <w:r>
        <w:rPr>
          <w:b/>
          <w:bCs/>
          <w:spacing w:val="-6"/>
        </w:rPr>
        <w:t xml:space="preserve"> </w:t>
      </w:r>
      <w:r>
        <w:rPr>
          <w:b/>
          <w:bCs/>
          <w:spacing w:val="-2"/>
        </w:rPr>
        <w:t>Schwartz</w:t>
      </w:r>
    </w:p>
    <w:p w14:paraId="2F87F290" w14:textId="77777777" w:rsidR="00A21E8B" w:rsidRDefault="00A21E8B">
      <w:pPr>
        <w:pStyle w:val="BodyText"/>
        <w:kinsoku w:val="0"/>
        <w:overflowPunct w:val="0"/>
        <w:ind w:left="359" w:right="6141"/>
        <w:rPr>
          <w:b/>
          <w:bCs/>
        </w:rPr>
      </w:pPr>
      <w:r>
        <w:rPr>
          <w:b/>
          <w:bCs/>
        </w:rPr>
        <w:t>Associate</w:t>
      </w:r>
      <w:r>
        <w:rPr>
          <w:b/>
          <w:bCs/>
          <w:spacing w:val="-12"/>
        </w:rPr>
        <w:t xml:space="preserve"> </w:t>
      </w:r>
      <w:r>
        <w:rPr>
          <w:b/>
          <w:bCs/>
        </w:rPr>
        <w:t>Director</w:t>
      </w:r>
      <w:r>
        <w:rPr>
          <w:b/>
          <w:bCs/>
          <w:spacing w:val="-11"/>
        </w:rPr>
        <w:t xml:space="preserve"> </w:t>
      </w:r>
      <w:r>
        <w:rPr>
          <w:b/>
          <w:bCs/>
        </w:rPr>
        <w:t>&amp;</w:t>
      </w:r>
      <w:r>
        <w:rPr>
          <w:b/>
          <w:bCs/>
          <w:spacing w:val="-13"/>
        </w:rPr>
        <w:t xml:space="preserve"> </w:t>
      </w:r>
      <w:r>
        <w:rPr>
          <w:b/>
          <w:bCs/>
        </w:rPr>
        <w:t>General</w:t>
      </w:r>
      <w:r>
        <w:rPr>
          <w:b/>
          <w:bCs/>
          <w:spacing w:val="-10"/>
        </w:rPr>
        <w:t xml:space="preserve"> </w:t>
      </w:r>
      <w:r>
        <w:rPr>
          <w:b/>
          <w:bCs/>
        </w:rPr>
        <w:t>Counsel Illinois Principals Association</w:t>
      </w:r>
    </w:p>
    <w:p w14:paraId="02915484" w14:textId="77777777" w:rsidR="00A21E8B" w:rsidRDefault="00A21E8B">
      <w:pPr>
        <w:pStyle w:val="BodyText"/>
        <w:kinsoku w:val="0"/>
        <w:overflowPunct w:val="0"/>
        <w:rPr>
          <w:b/>
          <w:bCs/>
        </w:rPr>
      </w:pPr>
    </w:p>
    <w:p w14:paraId="7F686D95" w14:textId="77777777" w:rsidR="00A21E8B" w:rsidRDefault="00A21E8B">
      <w:pPr>
        <w:pStyle w:val="BodyText"/>
        <w:kinsoku w:val="0"/>
        <w:overflowPunct w:val="0"/>
        <w:spacing w:before="1"/>
        <w:ind w:left="359" w:right="6878"/>
        <w:rPr>
          <w:b/>
          <w:bCs/>
          <w:spacing w:val="-2"/>
        </w:rPr>
      </w:pPr>
      <w:r>
        <w:rPr>
          <w:b/>
          <w:bCs/>
        </w:rPr>
        <w:t>Michele</w:t>
      </w:r>
      <w:r>
        <w:rPr>
          <w:b/>
          <w:bCs/>
          <w:spacing w:val="-13"/>
        </w:rPr>
        <w:t xml:space="preserve"> </w:t>
      </w:r>
      <w:r>
        <w:rPr>
          <w:b/>
          <w:bCs/>
        </w:rPr>
        <w:t>Martin</w:t>
      </w:r>
      <w:r>
        <w:rPr>
          <w:b/>
          <w:bCs/>
          <w:spacing w:val="-13"/>
        </w:rPr>
        <w:t xml:space="preserve"> </w:t>
      </w:r>
      <w:r>
        <w:rPr>
          <w:b/>
          <w:bCs/>
        </w:rPr>
        <w:t>Seelbach,</w:t>
      </w:r>
      <w:r>
        <w:rPr>
          <w:b/>
          <w:bCs/>
          <w:spacing w:val="-13"/>
        </w:rPr>
        <w:t xml:space="preserve"> </w:t>
      </w:r>
      <w:r>
        <w:rPr>
          <w:b/>
          <w:bCs/>
        </w:rPr>
        <w:t xml:space="preserve">Ph.D. Special Projects Consultant Illinois Board of Higher </w:t>
      </w:r>
      <w:r>
        <w:rPr>
          <w:b/>
          <w:bCs/>
          <w:spacing w:val="-2"/>
        </w:rPr>
        <w:t>Education</w:t>
      </w:r>
    </w:p>
    <w:p w14:paraId="03B94F49" w14:textId="77777777" w:rsidR="00A21E8B" w:rsidRDefault="00A21E8B">
      <w:pPr>
        <w:pStyle w:val="BodyText"/>
        <w:kinsoku w:val="0"/>
        <w:overflowPunct w:val="0"/>
        <w:rPr>
          <w:b/>
          <w:bCs/>
        </w:rPr>
      </w:pPr>
    </w:p>
    <w:p w14:paraId="725C3D75" w14:textId="77777777" w:rsidR="00A21E8B" w:rsidRDefault="00A21E8B">
      <w:pPr>
        <w:pStyle w:val="BodyText"/>
        <w:kinsoku w:val="0"/>
        <w:overflowPunct w:val="0"/>
        <w:ind w:left="359" w:right="7461"/>
        <w:rPr>
          <w:b/>
          <w:bCs/>
        </w:rPr>
      </w:pPr>
      <w:r>
        <w:rPr>
          <w:b/>
          <w:bCs/>
        </w:rPr>
        <w:t>Matthew T. Snyder Regional</w:t>
      </w:r>
      <w:r>
        <w:rPr>
          <w:b/>
          <w:bCs/>
          <w:spacing w:val="-15"/>
        </w:rPr>
        <w:t xml:space="preserve"> </w:t>
      </w:r>
      <w:r>
        <w:rPr>
          <w:b/>
          <w:bCs/>
        </w:rPr>
        <w:t>Superintendent</w:t>
      </w:r>
      <w:r>
        <w:rPr>
          <w:b/>
          <w:bCs/>
          <w:spacing w:val="-15"/>
        </w:rPr>
        <w:t xml:space="preserve"> </w:t>
      </w:r>
      <w:r>
        <w:rPr>
          <w:b/>
          <w:bCs/>
        </w:rPr>
        <w:t>of</w:t>
      </w:r>
    </w:p>
    <w:p w14:paraId="22A01FB5" w14:textId="77777777" w:rsidR="00A21E8B" w:rsidRDefault="00A21E8B">
      <w:pPr>
        <w:pStyle w:val="BodyText"/>
        <w:kinsoku w:val="0"/>
        <w:overflowPunct w:val="0"/>
        <w:ind w:left="359"/>
        <w:rPr>
          <w:b/>
          <w:bCs/>
          <w:spacing w:val="-5"/>
        </w:rPr>
      </w:pPr>
      <w:r>
        <w:rPr>
          <w:b/>
          <w:bCs/>
        </w:rPr>
        <w:t>Schools</w:t>
      </w:r>
      <w:r>
        <w:rPr>
          <w:b/>
          <w:bCs/>
          <w:spacing w:val="-3"/>
        </w:rPr>
        <w:t xml:space="preserve"> </w:t>
      </w:r>
      <w:r>
        <w:rPr>
          <w:b/>
          <w:bCs/>
        </w:rPr>
        <w:t>Macon-Piatt</w:t>
      </w:r>
      <w:r>
        <w:rPr>
          <w:b/>
          <w:bCs/>
          <w:spacing w:val="-3"/>
        </w:rPr>
        <w:t xml:space="preserve"> </w:t>
      </w:r>
      <w:r>
        <w:rPr>
          <w:b/>
          <w:bCs/>
        </w:rPr>
        <w:t>ROE</w:t>
      </w:r>
      <w:r>
        <w:rPr>
          <w:b/>
          <w:bCs/>
          <w:spacing w:val="-1"/>
        </w:rPr>
        <w:t xml:space="preserve"> </w:t>
      </w:r>
      <w:r>
        <w:rPr>
          <w:b/>
          <w:bCs/>
          <w:spacing w:val="-5"/>
        </w:rPr>
        <w:t>#39</w:t>
      </w:r>
    </w:p>
    <w:p w14:paraId="6D846F5D" w14:textId="77777777" w:rsidR="00A21E8B" w:rsidRDefault="00A21E8B">
      <w:pPr>
        <w:pStyle w:val="BodyText"/>
        <w:kinsoku w:val="0"/>
        <w:overflowPunct w:val="0"/>
        <w:rPr>
          <w:b/>
          <w:bCs/>
        </w:rPr>
      </w:pPr>
    </w:p>
    <w:p w14:paraId="1DE524C4" w14:textId="77777777" w:rsidR="00A21E8B" w:rsidRDefault="00A21E8B">
      <w:pPr>
        <w:pStyle w:val="BodyText"/>
        <w:kinsoku w:val="0"/>
        <w:overflowPunct w:val="0"/>
        <w:ind w:left="359" w:right="7955"/>
        <w:rPr>
          <w:b/>
          <w:bCs/>
          <w:spacing w:val="-2"/>
        </w:rPr>
      </w:pPr>
      <w:r>
        <w:rPr>
          <w:b/>
          <w:bCs/>
        </w:rPr>
        <w:t xml:space="preserve">Sharon </w:t>
      </w:r>
      <w:proofErr w:type="spellStart"/>
      <w:r>
        <w:rPr>
          <w:b/>
          <w:bCs/>
        </w:rPr>
        <w:t>Teefey</w:t>
      </w:r>
      <w:proofErr w:type="spellEnd"/>
      <w:r>
        <w:rPr>
          <w:b/>
          <w:bCs/>
        </w:rPr>
        <w:t xml:space="preserve"> </w:t>
      </w:r>
      <w:r>
        <w:rPr>
          <w:b/>
          <w:bCs/>
          <w:spacing w:val="-2"/>
        </w:rPr>
        <w:t>Legislative</w:t>
      </w:r>
      <w:r>
        <w:rPr>
          <w:b/>
          <w:bCs/>
          <w:spacing w:val="-8"/>
        </w:rPr>
        <w:t xml:space="preserve"> </w:t>
      </w:r>
      <w:r>
        <w:rPr>
          <w:b/>
          <w:bCs/>
          <w:spacing w:val="-2"/>
        </w:rPr>
        <w:t>Director</w:t>
      </w:r>
    </w:p>
    <w:p w14:paraId="51478F4E" w14:textId="77777777" w:rsidR="00A21E8B" w:rsidRDefault="00A21E8B">
      <w:pPr>
        <w:pStyle w:val="BodyText"/>
        <w:kinsoku w:val="0"/>
        <w:overflowPunct w:val="0"/>
        <w:ind w:left="359"/>
        <w:rPr>
          <w:b/>
          <w:bCs/>
          <w:spacing w:val="-2"/>
        </w:rPr>
      </w:pPr>
      <w:r>
        <w:rPr>
          <w:b/>
          <w:bCs/>
        </w:rPr>
        <w:t>Illinois</w:t>
      </w:r>
      <w:r>
        <w:rPr>
          <w:b/>
          <w:bCs/>
          <w:spacing w:val="-3"/>
        </w:rPr>
        <w:t xml:space="preserve"> </w:t>
      </w:r>
      <w:r>
        <w:rPr>
          <w:b/>
          <w:bCs/>
        </w:rPr>
        <w:t>Federation</w:t>
      </w:r>
      <w:r>
        <w:rPr>
          <w:b/>
          <w:bCs/>
          <w:spacing w:val="-3"/>
        </w:rPr>
        <w:t xml:space="preserve"> </w:t>
      </w:r>
      <w:r>
        <w:rPr>
          <w:b/>
          <w:bCs/>
        </w:rPr>
        <w:t>of</w:t>
      </w:r>
      <w:r>
        <w:rPr>
          <w:b/>
          <w:bCs/>
          <w:spacing w:val="-4"/>
        </w:rPr>
        <w:t xml:space="preserve"> </w:t>
      </w:r>
      <w:r>
        <w:rPr>
          <w:b/>
          <w:bCs/>
          <w:spacing w:val="-2"/>
        </w:rPr>
        <w:t>Teachers</w:t>
      </w:r>
    </w:p>
    <w:p w14:paraId="62F015AF" w14:textId="77777777" w:rsidR="00A21E8B" w:rsidRDefault="00A21E8B">
      <w:pPr>
        <w:pStyle w:val="BodyText"/>
        <w:kinsoku w:val="0"/>
        <w:overflowPunct w:val="0"/>
        <w:rPr>
          <w:b/>
          <w:bCs/>
        </w:rPr>
      </w:pPr>
    </w:p>
    <w:p w14:paraId="31E513FB" w14:textId="77777777" w:rsidR="00A21E8B" w:rsidRDefault="00A21E8B">
      <w:pPr>
        <w:pStyle w:val="BodyText"/>
        <w:kinsoku w:val="0"/>
        <w:overflowPunct w:val="0"/>
        <w:ind w:left="359" w:right="7583"/>
        <w:jc w:val="both"/>
        <w:rPr>
          <w:b/>
          <w:bCs/>
          <w:spacing w:val="-2"/>
        </w:rPr>
      </w:pPr>
      <w:r>
        <w:rPr>
          <w:b/>
          <w:bCs/>
        </w:rPr>
        <w:t>James</w:t>
      </w:r>
      <w:r>
        <w:rPr>
          <w:b/>
          <w:bCs/>
          <w:spacing w:val="-3"/>
        </w:rPr>
        <w:t xml:space="preserve"> </w:t>
      </w:r>
      <w:r>
        <w:rPr>
          <w:b/>
          <w:bCs/>
        </w:rPr>
        <w:t>D.</w:t>
      </w:r>
      <w:r>
        <w:rPr>
          <w:b/>
          <w:bCs/>
          <w:spacing w:val="-4"/>
        </w:rPr>
        <w:t xml:space="preserve"> </w:t>
      </w:r>
      <w:r>
        <w:rPr>
          <w:b/>
          <w:bCs/>
        </w:rPr>
        <w:t>Upchurch,</w:t>
      </w:r>
      <w:r>
        <w:rPr>
          <w:b/>
          <w:bCs/>
          <w:spacing w:val="-4"/>
        </w:rPr>
        <w:t xml:space="preserve"> </w:t>
      </w:r>
      <w:r>
        <w:rPr>
          <w:b/>
          <w:bCs/>
        </w:rPr>
        <w:t xml:space="preserve">Ed.D. Dean, School of Education </w:t>
      </w:r>
      <w:proofErr w:type="spellStart"/>
      <w:r>
        <w:rPr>
          <w:b/>
          <w:bCs/>
        </w:rPr>
        <w:t>OlivetNazarene</w:t>
      </w:r>
      <w:proofErr w:type="spellEnd"/>
      <w:r>
        <w:rPr>
          <w:b/>
          <w:bCs/>
          <w:spacing w:val="-10"/>
        </w:rPr>
        <w:t xml:space="preserve"> </w:t>
      </w:r>
      <w:r>
        <w:rPr>
          <w:b/>
          <w:bCs/>
          <w:spacing w:val="-2"/>
        </w:rPr>
        <w:t>University</w:t>
      </w:r>
    </w:p>
    <w:p w14:paraId="1B15DD1D" w14:textId="77777777" w:rsidR="00A21E8B" w:rsidRDefault="00A21E8B">
      <w:pPr>
        <w:pStyle w:val="BodyText"/>
        <w:kinsoku w:val="0"/>
        <w:overflowPunct w:val="0"/>
        <w:spacing w:before="1"/>
        <w:rPr>
          <w:b/>
          <w:bCs/>
        </w:rPr>
      </w:pPr>
    </w:p>
    <w:p w14:paraId="029CCFFA" w14:textId="77777777" w:rsidR="00A21E8B" w:rsidRDefault="00A21E8B">
      <w:pPr>
        <w:pStyle w:val="BodyText"/>
        <w:kinsoku w:val="0"/>
        <w:overflowPunct w:val="0"/>
        <w:ind w:left="359"/>
        <w:jc w:val="both"/>
        <w:rPr>
          <w:b/>
          <w:bCs/>
          <w:spacing w:val="-2"/>
        </w:rPr>
      </w:pPr>
      <w:r>
        <w:rPr>
          <w:b/>
          <w:bCs/>
        </w:rPr>
        <w:t>Cindy</w:t>
      </w:r>
      <w:r>
        <w:rPr>
          <w:b/>
          <w:bCs/>
          <w:spacing w:val="-4"/>
        </w:rPr>
        <w:t xml:space="preserve"> </w:t>
      </w:r>
      <w:r>
        <w:rPr>
          <w:b/>
          <w:bCs/>
        </w:rPr>
        <w:t xml:space="preserve">Wilson, </w:t>
      </w:r>
      <w:r>
        <w:rPr>
          <w:b/>
          <w:bCs/>
          <w:spacing w:val="-2"/>
        </w:rPr>
        <w:t>Ed.D.</w:t>
      </w:r>
    </w:p>
    <w:p w14:paraId="303232D5" w14:textId="77777777" w:rsidR="00A21E8B" w:rsidRDefault="00A21E8B">
      <w:pPr>
        <w:pStyle w:val="BodyText"/>
        <w:kinsoku w:val="0"/>
        <w:overflowPunct w:val="0"/>
        <w:ind w:left="359" w:right="3714"/>
        <w:rPr>
          <w:b/>
          <w:bCs/>
        </w:rPr>
      </w:pPr>
      <w:r>
        <w:rPr>
          <w:b/>
          <w:bCs/>
        </w:rPr>
        <w:t>Associate</w:t>
      </w:r>
      <w:r>
        <w:rPr>
          <w:b/>
          <w:bCs/>
          <w:spacing w:val="-10"/>
        </w:rPr>
        <w:t xml:space="preserve"> </w:t>
      </w:r>
      <w:r>
        <w:rPr>
          <w:b/>
          <w:bCs/>
        </w:rPr>
        <w:t>Professor,</w:t>
      </w:r>
      <w:r>
        <w:rPr>
          <w:b/>
          <w:bCs/>
          <w:spacing w:val="-8"/>
        </w:rPr>
        <w:t xml:space="preserve"> </w:t>
      </w:r>
      <w:r>
        <w:rPr>
          <w:b/>
          <w:bCs/>
        </w:rPr>
        <w:t>Department</w:t>
      </w:r>
      <w:r>
        <w:rPr>
          <w:b/>
          <w:bCs/>
          <w:spacing w:val="-8"/>
        </w:rPr>
        <w:t xml:space="preserve"> </w:t>
      </w:r>
      <w:r>
        <w:rPr>
          <w:b/>
          <w:bCs/>
        </w:rPr>
        <w:t>of</w:t>
      </w:r>
      <w:r>
        <w:rPr>
          <w:b/>
          <w:bCs/>
          <w:spacing w:val="-10"/>
        </w:rPr>
        <w:t xml:space="preserve"> </w:t>
      </w:r>
      <w:r>
        <w:rPr>
          <w:b/>
          <w:bCs/>
        </w:rPr>
        <w:t>Teacher</w:t>
      </w:r>
      <w:r>
        <w:rPr>
          <w:b/>
          <w:bCs/>
          <w:spacing w:val="-9"/>
        </w:rPr>
        <w:t xml:space="preserve"> </w:t>
      </w:r>
      <w:r>
        <w:rPr>
          <w:b/>
          <w:bCs/>
        </w:rPr>
        <w:t>Education University of Illinois Springfield</w:t>
      </w:r>
    </w:p>
    <w:p w14:paraId="6E681184" w14:textId="77777777" w:rsidR="00A21E8B" w:rsidRDefault="00A21E8B">
      <w:pPr>
        <w:pStyle w:val="BodyText"/>
        <w:kinsoku w:val="0"/>
        <w:overflowPunct w:val="0"/>
        <w:rPr>
          <w:b/>
          <w:bCs/>
        </w:rPr>
      </w:pPr>
    </w:p>
    <w:p w14:paraId="230165FA" w14:textId="77777777" w:rsidR="00A21E8B" w:rsidRDefault="00A21E8B">
      <w:pPr>
        <w:pStyle w:val="BodyText"/>
        <w:kinsoku w:val="0"/>
        <w:overflowPunct w:val="0"/>
        <w:ind w:left="359" w:right="6768"/>
        <w:jc w:val="both"/>
        <w:rPr>
          <w:b/>
          <w:bCs/>
        </w:rPr>
        <w:sectPr w:rsidR="00A21E8B">
          <w:headerReference w:type="default" r:id="rId96"/>
          <w:headerReference w:type="first" r:id="rId97"/>
          <w:pgSz w:w="12240" w:h="15840"/>
          <w:pgMar w:top="1540" w:right="860" w:bottom="540" w:left="680" w:header="0" w:footer="341" w:gutter="0"/>
          <w:cols w:space="720"/>
          <w:noEndnote/>
        </w:sectPr>
      </w:pPr>
      <w:r>
        <w:rPr>
          <w:b/>
          <w:bCs/>
        </w:rPr>
        <w:t>Laura</w:t>
      </w:r>
      <w:r>
        <w:rPr>
          <w:b/>
          <w:bCs/>
          <w:spacing w:val="-15"/>
        </w:rPr>
        <w:t xml:space="preserve"> </w:t>
      </w:r>
      <w:r>
        <w:rPr>
          <w:b/>
          <w:bCs/>
        </w:rPr>
        <w:t>Thudium</w:t>
      </w:r>
      <w:r>
        <w:rPr>
          <w:b/>
          <w:bCs/>
          <w:spacing w:val="-13"/>
        </w:rPr>
        <w:t xml:space="preserve"> </w:t>
      </w:r>
      <w:proofErr w:type="spellStart"/>
      <w:r>
        <w:rPr>
          <w:b/>
          <w:bCs/>
        </w:rPr>
        <w:t>Zieglowsky</w:t>
      </w:r>
      <w:proofErr w:type="spellEnd"/>
      <w:r>
        <w:rPr>
          <w:b/>
          <w:bCs/>
        </w:rPr>
        <w:t>,</w:t>
      </w:r>
      <w:r>
        <w:rPr>
          <w:b/>
          <w:bCs/>
          <w:spacing w:val="-14"/>
        </w:rPr>
        <w:t xml:space="preserve"> </w:t>
      </w:r>
      <w:r>
        <w:rPr>
          <w:b/>
          <w:bCs/>
        </w:rPr>
        <w:t>Ph.D. Assistant Professor of Educational Studies Monmouth College</w:t>
      </w:r>
    </w:p>
    <w:p w14:paraId="46DAD19C" w14:textId="77777777" w:rsidR="00A21E8B" w:rsidRDefault="00A21E8B">
      <w:pPr>
        <w:pStyle w:val="Heading1"/>
        <w:kinsoku w:val="0"/>
        <w:overflowPunct w:val="0"/>
        <w:spacing w:before="62"/>
        <w:ind w:left="173"/>
        <w:jc w:val="center"/>
        <w:rPr>
          <w:spacing w:val="-2"/>
        </w:rPr>
      </w:pPr>
      <w:r>
        <w:lastRenderedPageBreak/>
        <w:t>ILLINOIS</w:t>
      </w:r>
      <w:r>
        <w:rPr>
          <w:spacing w:val="-4"/>
        </w:rPr>
        <w:t xml:space="preserve"> </w:t>
      </w:r>
      <w:r>
        <w:t>EDUCATOR</w:t>
      </w:r>
      <w:r>
        <w:rPr>
          <w:spacing w:val="-3"/>
        </w:rPr>
        <w:t xml:space="preserve"> </w:t>
      </w:r>
      <w:r>
        <w:t>CODE</w:t>
      </w:r>
      <w:r>
        <w:rPr>
          <w:spacing w:val="-2"/>
        </w:rPr>
        <w:t xml:space="preserve"> </w:t>
      </w:r>
      <w:r>
        <w:t>OF</w:t>
      </w:r>
      <w:r>
        <w:rPr>
          <w:spacing w:val="-4"/>
        </w:rPr>
        <w:t xml:space="preserve"> </w:t>
      </w:r>
      <w:r>
        <w:rPr>
          <w:spacing w:val="-2"/>
        </w:rPr>
        <w:t>ETHICS</w:t>
      </w:r>
    </w:p>
    <w:p w14:paraId="7CB33CA5" w14:textId="77777777" w:rsidR="00A21E8B" w:rsidRDefault="00A21E8B">
      <w:pPr>
        <w:pStyle w:val="BodyText"/>
        <w:kinsoku w:val="0"/>
        <w:overflowPunct w:val="0"/>
        <w:spacing w:before="264"/>
        <w:rPr>
          <w:b/>
          <w:bCs/>
        </w:rPr>
      </w:pPr>
    </w:p>
    <w:p w14:paraId="70537CDC" w14:textId="77777777" w:rsidR="00A21E8B" w:rsidRDefault="00A21E8B">
      <w:pPr>
        <w:pStyle w:val="BodyText"/>
        <w:kinsoku w:val="0"/>
        <w:overflowPunct w:val="0"/>
        <w:ind w:left="175"/>
        <w:jc w:val="center"/>
        <w:rPr>
          <w:b/>
          <w:bCs/>
          <w:spacing w:val="-2"/>
        </w:rPr>
      </w:pPr>
      <w:r>
        <w:rPr>
          <w:b/>
          <w:bCs/>
          <w:spacing w:val="-2"/>
        </w:rPr>
        <w:t>Preamble</w:t>
      </w:r>
    </w:p>
    <w:p w14:paraId="69E7F088" w14:textId="77777777" w:rsidR="00A21E8B" w:rsidRDefault="00A21E8B">
      <w:pPr>
        <w:pStyle w:val="BodyText"/>
        <w:kinsoku w:val="0"/>
        <w:overflowPunct w:val="0"/>
        <w:spacing w:before="272"/>
        <w:ind w:left="359" w:right="285"/>
        <w:jc w:val="both"/>
        <w:rPr>
          <w:b/>
          <w:bCs/>
        </w:rPr>
      </w:pPr>
      <w:r>
        <w:rPr>
          <w:b/>
          <w:bCs/>
        </w:rPr>
        <w:t>Educators fundamentally believe that meeting the educational needs of each student is critical to the profession. The Illinois Educators’ Code of Ethics is a set of core principles, values, and responsibilities that sets expectations to guide practice and inspire professional excellence in relation to federal, state, and local policies, rules, regulations, and collective bargaining agreements.</w:t>
      </w:r>
      <w:r>
        <w:rPr>
          <w:b/>
          <w:bCs/>
          <w:spacing w:val="40"/>
        </w:rPr>
        <w:t xml:space="preserve"> </w:t>
      </w:r>
      <w:r>
        <w:rPr>
          <w:b/>
          <w:bCs/>
        </w:rPr>
        <w:t>Illinois educators encourage the application of these core principles throughout the education community.</w:t>
      </w:r>
    </w:p>
    <w:p w14:paraId="17414610" w14:textId="77777777" w:rsidR="00A21E8B" w:rsidRDefault="00A21E8B">
      <w:pPr>
        <w:pStyle w:val="BodyText"/>
        <w:kinsoku w:val="0"/>
        <w:overflowPunct w:val="0"/>
        <w:rPr>
          <w:b/>
          <w:bCs/>
        </w:rPr>
      </w:pPr>
    </w:p>
    <w:p w14:paraId="781DF2CB" w14:textId="77777777" w:rsidR="00A21E8B" w:rsidRDefault="00A21E8B">
      <w:pPr>
        <w:pStyle w:val="BodyText"/>
        <w:kinsoku w:val="0"/>
        <w:overflowPunct w:val="0"/>
        <w:spacing w:before="10"/>
        <w:rPr>
          <w:b/>
          <w:bCs/>
        </w:rPr>
      </w:pPr>
    </w:p>
    <w:p w14:paraId="11B5D8C6" w14:textId="77777777" w:rsidR="00A21E8B" w:rsidRDefault="00A21E8B">
      <w:pPr>
        <w:pStyle w:val="BodyText"/>
        <w:kinsoku w:val="0"/>
        <w:overflowPunct w:val="0"/>
        <w:ind w:left="178"/>
        <w:jc w:val="center"/>
        <w:rPr>
          <w:b/>
          <w:bCs/>
          <w:spacing w:val="-2"/>
        </w:rPr>
      </w:pPr>
      <w:r>
        <w:rPr>
          <w:b/>
          <w:bCs/>
        </w:rPr>
        <w:t>Definition</w:t>
      </w:r>
      <w:r>
        <w:rPr>
          <w:b/>
          <w:bCs/>
          <w:spacing w:val="-4"/>
        </w:rPr>
        <w:t xml:space="preserve"> </w:t>
      </w:r>
      <w:r>
        <w:rPr>
          <w:b/>
          <w:bCs/>
        </w:rPr>
        <w:t>of</w:t>
      </w:r>
      <w:r>
        <w:rPr>
          <w:b/>
          <w:bCs/>
          <w:spacing w:val="-5"/>
        </w:rPr>
        <w:t xml:space="preserve"> </w:t>
      </w:r>
      <w:r>
        <w:rPr>
          <w:b/>
          <w:bCs/>
          <w:spacing w:val="-2"/>
        </w:rPr>
        <w:t>Educator</w:t>
      </w:r>
    </w:p>
    <w:p w14:paraId="16788234" w14:textId="77777777" w:rsidR="00A21E8B" w:rsidRDefault="00A21E8B">
      <w:pPr>
        <w:pStyle w:val="BodyText"/>
        <w:kinsoku w:val="0"/>
        <w:overflowPunct w:val="0"/>
        <w:spacing w:before="262"/>
        <w:rPr>
          <w:b/>
          <w:bCs/>
        </w:rPr>
      </w:pPr>
    </w:p>
    <w:p w14:paraId="113914DD" w14:textId="3E3BA9BB" w:rsidR="00A21E8B" w:rsidRDefault="00A21E8B">
      <w:pPr>
        <w:pStyle w:val="BodyText"/>
        <w:kinsoku w:val="0"/>
        <w:overflowPunct w:val="0"/>
        <w:ind w:left="359" w:right="286"/>
        <w:jc w:val="both"/>
        <w:rPr>
          <w:b/>
          <w:bCs/>
        </w:rPr>
      </w:pPr>
      <w:r>
        <w:rPr>
          <w:b/>
          <w:bCs/>
        </w:rPr>
        <w:t>An</w:t>
      </w:r>
      <w:r>
        <w:rPr>
          <w:b/>
          <w:bCs/>
          <w:spacing w:val="39"/>
        </w:rPr>
        <w:t xml:space="preserve"> </w:t>
      </w:r>
      <w:r>
        <w:rPr>
          <w:b/>
          <w:bCs/>
        </w:rPr>
        <w:t>educator</w:t>
      </w:r>
      <w:r>
        <w:rPr>
          <w:b/>
          <w:bCs/>
          <w:spacing w:val="38"/>
        </w:rPr>
        <w:t xml:space="preserve"> </w:t>
      </w:r>
      <w:r>
        <w:rPr>
          <w:b/>
          <w:bCs/>
        </w:rPr>
        <w:t>is</w:t>
      </w:r>
      <w:r>
        <w:rPr>
          <w:b/>
          <w:bCs/>
          <w:spacing w:val="40"/>
        </w:rPr>
        <w:t xml:space="preserve"> </w:t>
      </w:r>
      <w:r>
        <w:rPr>
          <w:b/>
          <w:bCs/>
        </w:rPr>
        <w:t>a</w:t>
      </w:r>
      <w:r>
        <w:rPr>
          <w:b/>
          <w:bCs/>
          <w:spacing w:val="37"/>
        </w:rPr>
        <w:t xml:space="preserve"> </w:t>
      </w:r>
      <w:r>
        <w:rPr>
          <w:b/>
          <w:bCs/>
        </w:rPr>
        <w:t>person</w:t>
      </w:r>
      <w:r>
        <w:rPr>
          <w:b/>
          <w:bCs/>
          <w:spacing w:val="40"/>
        </w:rPr>
        <w:t xml:space="preserve"> </w:t>
      </w:r>
      <w:r>
        <w:rPr>
          <w:b/>
          <w:bCs/>
        </w:rPr>
        <w:t>who</w:t>
      </w:r>
      <w:r>
        <w:rPr>
          <w:b/>
          <w:bCs/>
          <w:spacing w:val="40"/>
        </w:rPr>
        <w:t xml:space="preserve"> </w:t>
      </w:r>
      <w:r>
        <w:rPr>
          <w:b/>
          <w:bCs/>
        </w:rPr>
        <w:t>holds</w:t>
      </w:r>
      <w:r>
        <w:rPr>
          <w:b/>
          <w:bCs/>
          <w:spacing w:val="40"/>
        </w:rPr>
        <w:t xml:space="preserve"> </w:t>
      </w:r>
      <w:r>
        <w:rPr>
          <w:b/>
          <w:bCs/>
        </w:rPr>
        <w:t>or</w:t>
      </w:r>
      <w:r>
        <w:rPr>
          <w:b/>
          <w:bCs/>
          <w:spacing w:val="36"/>
        </w:rPr>
        <w:t xml:space="preserve"> </w:t>
      </w:r>
      <w:r>
        <w:rPr>
          <w:b/>
          <w:bCs/>
        </w:rPr>
        <w:t>is</w:t>
      </w:r>
      <w:r>
        <w:rPr>
          <w:b/>
          <w:bCs/>
          <w:spacing w:val="40"/>
        </w:rPr>
        <w:t xml:space="preserve"> </w:t>
      </w:r>
      <w:r>
        <w:rPr>
          <w:b/>
          <w:bCs/>
        </w:rPr>
        <w:t>applying</w:t>
      </w:r>
      <w:r>
        <w:rPr>
          <w:b/>
          <w:bCs/>
          <w:spacing w:val="35"/>
        </w:rPr>
        <w:t xml:space="preserve"> </w:t>
      </w:r>
      <w:r>
        <w:rPr>
          <w:b/>
          <w:bCs/>
        </w:rPr>
        <w:t>for</w:t>
      </w:r>
      <w:r>
        <w:rPr>
          <w:b/>
          <w:bCs/>
          <w:spacing w:val="38"/>
        </w:rPr>
        <w:t xml:space="preserve"> </w:t>
      </w:r>
      <w:r>
        <w:rPr>
          <w:b/>
          <w:bCs/>
        </w:rPr>
        <w:t>a</w:t>
      </w:r>
      <w:r>
        <w:rPr>
          <w:b/>
          <w:bCs/>
          <w:spacing w:val="37"/>
        </w:rPr>
        <w:t xml:space="preserve"> </w:t>
      </w:r>
      <w:r>
        <w:rPr>
          <w:b/>
          <w:bCs/>
        </w:rPr>
        <w:t>certificate</w:t>
      </w:r>
      <w:r>
        <w:rPr>
          <w:b/>
          <w:bCs/>
          <w:spacing w:val="39"/>
        </w:rPr>
        <w:t xml:space="preserve"> </w:t>
      </w:r>
      <w:r>
        <w:rPr>
          <w:b/>
          <w:bCs/>
        </w:rPr>
        <w:t>or</w:t>
      </w:r>
      <w:r>
        <w:rPr>
          <w:b/>
          <w:bCs/>
          <w:spacing w:val="40"/>
        </w:rPr>
        <w:t xml:space="preserve"> </w:t>
      </w:r>
      <w:proofErr w:type="gramStart"/>
      <w:r>
        <w:rPr>
          <w:b/>
          <w:bCs/>
        </w:rPr>
        <w:t>approval,</w:t>
      </w:r>
      <w:r w:rsidR="000A710F">
        <w:rPr>
          <w:b/>
          <w:bCs/>
          <w:spacing w:val="37"/>
        </w:rPr>
        <w:t xml:space="preserve"> </w:t>
      </w:r>
      <w:r>
        <w:rPr>
          <w:b/>
          <w:bCs/>
        </w:rPr>
        <w:t>or</w:t>
      </w:r>
      <w:proofErr w:type="gramEnd"/>
      <w:r>
        <w:rPr>
          <w:b/>
          <w:bCs/>
          <w:spacing w:val="36"/>
        </w:rPr>
        <w:t xml:space="preserve"> </w:t>
      </w:r>
      <w:r>
        <w:rPr>
          <w:b/>
          <w:bCs/>
        </w:rPr>
        <w:t>is</w:t>
      </w:r>
      <w:r>
        <w:rPr>
          <w:b/>
          <w:bCs/>
          <w:spacing w:val="40"/>
        </w:rPr>
        <w:t xml:space="preserve"> </w:t>
      </w:r>
      <w:r>
        <w:rPr>
          <w:b/>
          <w:bCs/>
        </w:rPr>
        <w:t>enrolled in</w:t>
      </w:r>
      <w:r>
        <w:rPr>
          <w:b/>
          <w:bCs/>
          <w:spacing w:val="40"/>
        </w:rPr>
        <w:t xml:space="preserve"> </w:t>
      </w:r>
      <w:r>
        <w:rPr>
          <w:b/>
          <w:bCs/>
        </w:rPr>
        <w:t>an Illinois pre-service education preparation program.</w:t>
      </w:r>
    </w:p>
    <w:p w14:paraId="57A6A0F0" w14:textId="77777777" w:rsidR="00A21E8B" w:rsidRDefault="00A21E8B">
      <w:pPr>
        <w:pStyle w:val="BodyText"/>
        <w:kinsoku w:val="0"/>
        <w:overflowPunct w:val="0"/>
        <w:rPr>
          <w:b/>
          <w:bCs/>
        </w:rPr>
      </w:pPr>
    </w:p>
    <w:p w14:paraId="7DF0CA62" w14:textId="77777777" w:rsidR="00A21E8B" w:rsidRDefault="00A21E8B">
      <w:pPr>
        <w:pStyle w:val="BodyText"/>
        <w:kinsoku w:val="0"/>
        <w:overflowPunct w:val="0"/>
        <w:spacing w:before="12"/>
        <w:rPr>
          <w:b/>
          <w:bCs/>
        </w:rPr>
      </w:pPr>
    </w:p>
    <w:p w14:paraId="732BCBE6" w14:textId="77777777" w:rsidR="00A21E8B" w:rsidRDefault="00A21E8B">
      <w:pPr>
        <w:pStyle w:val="BodyText"/>
        <w:kinsoku w:val="0"/>
        <w:overflowPunct w:val="0"/>
        <w:ind w:left="180"/>
        <w:jc w:val="center"/>
        <w:rPr>
          <w:b/>
          <w:bCs/>
          <w:spacing w:val="-2"/>
        </w:rPr>
      </w:pPr>
      <w:r>
        <w:rPr>
          <w:b/>
          <w:bCs/>
          <w:spacing w:val="-2"/>
        </w:rPr>
        <w:t>Principles</w:t>
      </w:r>
    </w:p>
    <w:p w14:paraId="44BA3426" w14:textId="77777777" w:rsidR="00A21E8B" w:rsidRDefault="00A21E8B">
      <w:pPr>
        <w:pStyle w:val="BodyText"/>
        <w:kinsoku w:val="0"/>
        <w:overflowPunct w:val="0"/>
        <w:spacing w:before="261"/>
        <w:rPr>
          <w:b/>
          <w:bCs/>
        </w:rPr>
      </w:pPr>
    </w:p>
    <w:p w14:paraId="4487FFF2" w14:textId="77777777" w:rsidR="00A21E8B" w:rsidRDefault="00A21E8B">
      <w:pPr>
        <w:pStyle w:val="BodyText"/>
        <w:kinsoku w:val="0"/>
        <w:overflowPunct w:val="0"/>
        <w:ind w:left="359" w:right="217"/>
        <w:rPr>
          <w:b/>
          <w:bCs/>
        </w:rPr>
      </w:pPr>
      <w:r>
        <w:rPr>
          <w:b/>
          <w:bCs/>
        </w:rPr>
        <w:t>The</w:t>
      </w:r>
      <w:r>
        <w:rPr>
          <w:b/>
          <w:bCs/>
          <w:spacing w:val="-3"/>
        </w:rPr>
        <w:t xml:space="preserve"> </w:t>
      </w:r>
      <w:r>
        <w:rPr>
          <w:b/>
          <w:bCs/>
        </w:rPr>
        <w:t>Illinois</w:t>
      </w:r>
      <w:r>
        <w:rPr>
          <w:b/>
          <w:bCs/>
          <w:spacing w:val="-5"/>
        </w:rPr>
        <w:t xml:space="preserve"> </w:t>
      </w:r>
      <w:r>
        <w:rPr>
          <w:b/>
          <w:bCs/>
        </w:rPr>
        <w:t>Educator</w:t>
      </w:r>
      <w:r>
        <w:rPr>
          <w:b/>
          <w:bCs/>
          <w:spacing w:val="-5"/>
        </w:rPr>
        <w:t xml:space="preserve"> </w:t>
      </w:r>
      <w:r>
        <w:rPr>
          <w:b/>
          <w:bCs/>
        </w:rPr>
        <w:t>Code</w:t>
      </w:r>
      <w:r>
        <w:rPr>
          <w:b/>
          <w:bCs/>
          <w:spacing w:val="-4"/>
        </w:rPr>
        <w:t xml:space="preserve"> </w:t>
      </w:r>
      <w:r>
        <w:rPr>
          <w:b/>
          <w:bCs/>
        </w:rPr>
        <w:t>of</w:t>
      </w:r>
      <w:r>
        <w:rPr>
          <w:b/>
          <w:bCs/>
          <w:spacing w:val="-4"/>
        </w:rPr>
        <w:t xml:space="preserve"> </w:t>
      </w:r>
      <w:r>
        <w:rPr>
          <w:b/>
          <w:bCs/>
        </w:rPr>
        <w:t>Ethics</w:t>
      </w:r>
      <w:r>
        <w:rPr>
          <w:b/>
          <w:bCs/>
          <w:spacing w:val="-3"/>
        </w:rPr>
        <w:t xml:space="preserve"> </w:t>
      </w:r>
      <w:r>
        <w:rPr>
          <w:b/>
          <w:bCs/>
        </w:rPr>
        <w:t>contains</w:t>
      </w:r>
      <w:r>
        <w:rPr>
          <w:b/>
          <w:bCs/>
          <w:spacing w:val="-3"/>
        </w:rPr>
        <w:t xml:space="preserve"> </w:t>
      </w:r>
      <w:r>
        <w:rPr>
          <w:b/>
          <w:bCs/>
        </w:rPr>
        <w:t>five</w:t>
      </w:r>
      <w:r>
        <w:rPr>
          <w:b/>
          <w:bCs/>
          <w:spacing w:val="-4"/>
        </w:rPr>
        <w:t xml:space="preserve"> </w:t>
      </w:r>
      <w:r>
        <w:rPr>
          <w:b/>
          <w:bCs/>
        </w:rPr>
        <w:t>core</w:t>
      </w:r>
      <w:r>
        <w:rPr>
          <w:b/>
          <w:bCs/>
          <w:spacing w:val="-4"/>
        </w:rPr>
        <w:t xml:space="preserve"> </w:t>
      </w:r>
      <w:r>
        <w:rPr>
          <w:b/>
          <w:bCs/>
        </w:rPr>
        <w:t>principles</w:t>
      </w:r>
      <w:r>
        <w:rPr>
          <w:b/>
          <w:bCs/>
          <w:spacing w:val="-3"/>
        </w:rPr>
        <w:t xml:space="preserve"> </w:t>
      </w:r>
      <w:r>
        <w:rPr>
          <w:b/>
          <w:bCs/>
        </w:rPr>
        <w:t>which</w:t>
      </w:r>
      <w:r>
        <w:rPr>
          <w:b/>
          <w:bCs/>
          <w:spacing w:val="-3"/>
        </w:rPr>
        <w:t xml:space="preserve"> </w:t>
      </w:r>
      <w:r>
        <w:rPr>
          <w:b/>
          <w:bCs/>
        </w:rPr>
        <w:t>provide</w:t>
      </w:r>
      <w:r>
        <w:rPr>
          <w:b/>
          <w:bCs/>
          <w:spacing w:val="-4"/>
        </w:rPr>
        <w:t xml:space="preserve"> </w:t>
      </w:r>
      <w:r>
        <w:rPr>
          <w:b/>
          <w:bCs/>
        </w:rPr>
        <w:t>a</w:t>
      </w:r>
      <w:r>
        <w:rPr>
          <w:b/>
          <w:bCs/>
          <w:spacing w:val="-6"/>
        </w:rPr>
        <w:t xml:space="preserve"> </w:t>
      </w:r>
      <w:r>
        <w:rPr>
          <w:b/>
          <w:bCs/>
        </w:rPr>
        <w:t>foundation</w:t>
      </w:r>
      <w:r>
        <w:rPr>
          <w:b/>
          <w:bCs/>
          <w:spacing w:val="-5"/>
        </w:rPr>
        <w:t xml:space="preserve"> </w:t>
      </w:r>
      <w:r>
        <w:rPr>
          <w:b/>
          <w:bCs/>
        </w:rPr>
        <w:t>for the responsibilities and commitments of Illinois Educators.</w:t>
      </w:r>
    </w:p>
    <w:p w14:paraId="175D53C2" w14:textId="77777777" w:rsidR="00A21E8B" w:rsidRDefault="00A21E8B">
      <w:pPr>
        <w:pStyle w:val="BodyText"/>
        <w:kinsoku w:val="0"/>
        <w:overflowPunct w:val="0"/>
        <w:spacing w:before="1"/>
        <w:rPr>
          <w:b/>
          <w:bCs/>
        </w:rPr>
      </w:pPr>
    </w:p>
    <w:p w14:paraId="29E560D2" w14:textId="77777777" w:rsidR="00A21E8B" w:rsidRDefault="00A21E8B">
      <w:pPr>
        <w:pStyle w:val="ListParagraph"/>
        <w:numPr>
          <w:ilvl w:val="0"/>
          <w:numId w:val="6"/>
        </w:numPr>
        <w:tabs>
          <w:tab w:val="left" w:pos="1252"/>
        </w:tabs>
        <w:kinsoku w:val="0"/>
        <w:overflowPunct w:val="0"/>
        <w:rPr>
          <w:b/>
          <w:bCs/>
          <w:spacing w:val="-2"/>
        </w:rPr>
      </w:pPr>
      <w:r>
        <w:rPr>
          <w:b/>
          <w:bCs/>
        </w:rPr>
        <w:t>Responsibility</w:t>
      </w:r>
      <w:r>
        <w:rPr>
          <w:b/>
          <w:bCs/>
          <w:spacing w:val="-9"/>
        </w:rPr>
        <w:t xml:space="preserve"> </w:t>
      </w:r>
      <w:r>
        <w:rPr>
          <w:b/>
          <w:bCs/>
        </w:rPr>
        <w:t>to</w:t>
      </w:r>
      <w:r>
        <w:rPr>
          <w:b/>
          <w:bCs/>
          <w:spacing w:val="-1"/>
        </w:rPr>
        <w:t xml:space="preserve"> </w:t>
      </w:r>
      <w:r>
        <w:rPr>
          <w:b/>
          <w:bCs/>
          <w:spacing w:val="-2"/>
        </w:rPr>
        <w:t>Students</w:t>
      </w:r>
    </w:p>
    <w:p w14:paraId="7CC19F0C" w14:textId="77777777" w:rsidR="00A21E8B" w:rsidRDefault="00A21E8B">
      <w:pPr>
        <w:pStyle w:val="ListParagraph"/>
        <w:numPr>
          <w:ilvl w:val="0"/>
          <w:numId w:val="6"/>
        </w:numPr>
        <w:tabs>
          <w:tab w:val="left" w:pos="1252"/>
        </w:tabs>
        <w:kinsoku w:val="0"/>
        <w:overflowPunct w:val="0"/>
        <w:rPr>
          <w:b/>
          <w:bCs/>
          <w:spacing w:val="-4"/>
        </w:rPr>
      </w:pPr>
      <w:r>
        <w:rPr>
          <w:b/>
          <w:bCs/>
        </w:rPr>
        <w:t>Responsibility</w:t>
      </w:r>
      <w:r>
        <w:rPr>
          <w:b/>
          <w:bCs/>
          <w:spacing w:val="-11"/>
        </w:rPr>
        <w:t xml:space="preserve"> </w:t>
      </w:r>
      <w:r>
        <w:rPr>
          <w:b/>
          <w:bCs/>
        </w:rPr>
        <w:t>to</w:t>
      </w:r>
      <w:r>
        <w:rPr>
          <w:b/>
          <w:bCs/>
          <w:spacing w:val="-1"/>
        </w:rPr>
        <w:t xml:space="preserve"> </w:t>
      </w:r>
      <w:r>
        <w:rPr>
          <w:b/>
          <w:bCs/>
          <w:spacing w:val="-4"/>
        </w:rPr>
        <w:t>Self</w:t>
      </w:r>
    </w:p>
    <w:p w14:paraId="3E3F8F5C" w14:textId="77777777" w:rsidR="00A21E8B" w:rsidRDefault="00A21E8B">
      <w:pPr>
        <w:pStyle w:val="ListParagraph"/>
        <w:numPr>
          <w:ilvl w:val="0"/>
          <w:numId w:val="6"/>
        </w:numPr>
        <w:tabs>
          <w:tab w:val="left" w:pos="1252"/>
        </w:tabs>
        <w:kinsoku w:val="0"/>
        <w:overflowPunct w:val="0"/>
        <w:rPr>
          <w:b/>
          <w:bCs/>
          <w:spacing w:val="-2"/>
        </w:rPr>
      </w:pPr>
      <w:r>
        <w:rPr>
          <w:b/>
          <w:bCs/>
        </w:rPr>
        <w:t>Responsibility</w:t>
      </w:r>
      <w:r>
        <w:rPr>
          <w:b/>
          <w:bCs/>
          <w:spacing w:val="-10"/>
        </w:rPr>
        <w:t xml:space="preserve"> </w:t>
      </w:r>
      <w:r>
        <w:rPr>
          <w:b/>
          <w:bCs/>
        </w:rPr>
        <w:t>to</w:t>
      </w:r>
      <w:r>
        <w:rPr>
          <w:b/>
          <w:bCs/>
          <w:spacing w:val="-2"/>
        </w:rPr>
        <w:t xml:space="preserve"> </w:t>
      </w:r>
      <w:r>
        <w:rPr>
          <w:b/>
          <w:bCs/>
        </w:rPr>
        <w:t>Colleagues and</w:t>
      </w:r>
      <w:r>
        <w:rPr>
          <w:b/>
          <w:bCs/>
          <w:spacing w:val="-2"/>
        </w:rPr>
        <w:t xml:space="preserve"> </w:t>
      </w:r>
      <w:r>
        <w:rPr>
          <w:b/>
          <w:bCs/>
        </w:rPr>
        <w:t>the</w:t>
      </w:r>
      <w:r>
        <w:rPr>
          <w:b/>
          <w:bCs/>
          <w:spacing w:val="-2"/>
        </w:rPr>
        <w:t xml:space="preserve"> Profession</w:t>
      </w:r>
    </w:p>
    <w:p w14:paraId="768B45BE" w14:textId="77777777" w:rsidR="00A21E8B" w:rsidRDefault="00A21E8B">
      <w:pPr>
        <w:pStyle w:val="ListParagraph"/>
        <w:numPr>
          <w:ilvl w:val="0"/>
          <w:numId w:val="6"/>
        </w:numPr>
        <w:tabs>
          <w:tab w:val="left" w:pos="1252"/>
        </w:tabs>
        <w:kinsoku w:val="0"/>
        <w:overflowPunct w:val="0"/>
        <w:rPr>
          <w:b/>
          <w:bCs/>
          <w:spacing w:val="-2"/>
        </w:rPr>
      </w:pPr>
      <w:r>
        <w:rPr>
          <w:b/>
          <w:bCs/>
        </w:rPr>
        <w:t>Responsibility</w:t>
      </w:r>
      <w:r>
        <w:rPr>
          <w:b/>
          <w:bCs/>
          <w:spacing w:val="-12"/>
        </w:rPr>
        <w:t xml:space="preserve"> </w:t>
      </w:r>
      <w:r>
        <w:rPr>
          <w:b/>
          <w:bCs/>
        </w:rPr>
        <w:t>to</w:t>
      </w:r>
      <w:r>
        <w:rPr>
          <w:b/>
          <w:bCs/>
          <w:spacing w:val="-4"/>
        </w:rPr>
        <w:t xml:space="preserve"> </w:t>
      </w:r>
      <w:r>
        <w:rPr>
          <w:b/>
          <w:bCs/>
        </w:rPr>
        <w:t>Parents,</w:t>
      </w:r>
      <w:r>
        <w:rPr>
          <w:b/>
          <w:bCs/>
          <w:spacing w:val="-2"/>
        </w:rPr>
        <w:t xml:space="preserve"> </w:t>
      </w:r>
      <w:r>
        <w:rPr>
          <w:b/>
          <w:bCs/>
        </w:rPr>
        <w:t>Families</w:t>
      </w:r>
      <w:r>
        <w:rPr>
          <w:b/>
          <w:bCs/>
          <w:spacing w:val="-2"/>
        </w:rPr>
        <w:t xml:space="preserve"> </w:t>
      </w:r>
      <w:r>
        <w:rPr>
          <w:b/>
          <w:bCs/>
        </w:rPr>
        <w:t>and</w:t>
      </w:r>
      <w:r>
        <w:rPr>
          <w:b/>
          <w:bCs/>
          <w:spacing w:val="-2"/>
        </w:rPr>
        <w:t xml:space="preserve"> Communities</w:t>
      </w:r>
    </w:p>
    <w:p w14:paraId="34886EA6" w14:textId="77777777" w:rsidR="00A21E8B" w:rsidRDefault="00A21E8B">
      <w:pPr>
        <w:pStyle w:val="ListParagraph"/>
        <w:numPr>
          <w:ilvl w:val="0"/>
          <w:numId w:val="6"/>
        </w:numPr>
        <w:tabs>
          <w:tab w:val="left" w:pos="1252"/>
        </w:tabs>
        <w:kinsoku w:val="0"/>
        <w:overflowPunct w:val="0"/>
        <w:rPr>
          <w:b/>
          <w:bCs/>
          <w:spacing w:val="-2"/>
        </w:rPr>
      </w:pPr>
      <w:r>
        <w:rPr>
          <w:b/>
          <w:bCs/>
        </w:rPr>
        <w:t>Responsibility</w:t>
      </w:r>
      <w:r>
        <w:rPr>
          <w:b/>
          <w:bCs/>
          <w:spacing w:val="-12"/>
        </w:rPr>
        <w:t xml:space="preserve"> </w:t>
      </w:r>
      <w:r>
        <w:rPr>
          <w:b/>
          <w:bCs/>
        </w:rPr>
        <w:t>to</w:t>
      </w:r>
      <w:r>
        <w:rPr>
          <w:b/>
          <w:bCs/>
          <w:spacing w:val="-2"/>
        </w:rPr>
        <w:t xml:space="preserve"> </w:t>
      </w:r>
      <w:r>
        <w:rPr>
          <w:b/>
          <w:bCs/>
        </w:rPr>
        <w:t>the</w:t>
      </w:r>
      <w:r>
        <w:rPr>
          <w:b/>
          <w:bCs/>
          <w:spacing w:val="-2"/>
        </w:rPr>
        <w:t xml:space="preserve"> </w:t>
      </w:r>
      <w:r>
        <w:rPr>
          <w:b/>
          <w:bCs/>
        </w:rPr>
        <w:t>Illinois</w:t>
      </w:r>
      <w:r>
        <w:rPr>
          <w:b/>
          <w:bCs/>
          <w:spacing w:val="-2"/>
        </w:rPr>
        <w:t xml:space="preserve"> </w:t>
      </w:r>
      <w:r>
        <w:rPr>
          <w:b/>
          <w:bCs/>
        </w:rPr>
        <w:t>State</w:t>
      </w:r>
      <w:r>
        <w:rPr>
          <w:b/>
          <w:bCs/>
          <w:spacing w:val="-2"/>
        </w:rPr>
        <w:t xml:space="preserve"> </w:t>
      </w:r>
      <w:r>
        <w:rPr>
          <w:b/>
          <w:bCs/>
        </w:rPr>
        <w:t>Board</w:t>
      </w:r>
      <w:r>
        <w:rPr>
          <w:b/>
          <w:bCs/>
          <w:spacing w:val="-2"/>
        </w:rPr>
        <w:t xml:space="preserve"> </w:t>
      </w:r>
      <w:r>
        <w:rPr>
          <w:b/>
          <w:bCs/>
        </w:rPr>
        <w:t>of</w:t>
      </w:r>
      <w:r>
        <w:rPr>
          <w:b/>
          <w:bCs/>
          <w:spacing w:val="-4"/>
        </w:rPr>
        <w:t xml:space="preserve"> </w:t>
      </w:r>
      <w:r>
        <w:rPr>
          <w:b/>
          <w:bCs/>
          <w:spacing w:val="-2"/>
        </w:rPr>
        <w:t>Education</w:t>
      </w:r>
    </w:p>
    <w:p w14:paraId="7DB1D1D4" w14:textId="77777777" w:rsidR="00A21E8B" w:rsidRDefault="00A21E8B" w:rsidP="5F8110F7">
      <w:pPr>
        <w:pStyle w:val="ListParagraph"/>
        <w:tabs>
          <w:tab w:val="left" w:pos="1252"/>
        </w:tabs>
        <w:kinsoku w:val="0"/>
        <w:overflowPunct w:val="0"/>
        <w:ind w:left="892" w:firstLine="0"/>
        <w:rPr>
          <w:b/>
          <w:bCs/>
          <w:spacing w:val="-2"/>
        </w:rPr>
        <w:sectPr w:rsidR="00A21E8B">
          <w:headerReference w:type="default" r:id="rId98"/>
          <w:headerReference w:type="first" r:id="rId99"/>
          <w:pgSz w:w="12240" w:h="15840"/>
          <w:pgMar w:top="1720" w:right="860" w:bottom="540" w:left="680" w:header="0" w:footer="341" w:gutter="0"/>
          <w:cols w:space="720"/>
          <w:noEndnote/>
        </w:sectPr>
      </w:pPr>
    </w:p>
    <w:p w14:paraId="06E8199A" w14:textId="77777777" w:rsidR="00A21E8B" w:rsidRDefault="00A21E8B">
      <w:pPr>
        <w:pStyle w:val="Heading1"/>
        <w:kinsoku w:val="0"/>
        <w:overflowPunct w:val="0"/>
        <w:spacing w:before="68"/>
        <w:ind w:left="180"/>
        <w:jc w:val="center"/>
        <w:rPr>
          <w:spacing w:val="-2"/>
        </w:rPr>
      </w:pPr>
      <w:r>
        <w:lastRenderedPageBreak/>
        <w:t>PRINCIPLE</w:t>
      </w:r>
      <w:r>
        <w:rPr>
          <w:spacing w:val="1"/>
        </w:rPr>
        <w:t xml:space="preserve"> </w:t>
      </w:r>
      <w:r>
        <w:t>1:</w:t>
      </w:r>
      <w:r>
        <w:rPr>
          <w:spacing w:val="56"/>
        </w:rPr>
        <w:t xml:space="preserve"> </w:t>
      </w:r>
      <w:r>
        <w:t>RESPONSIBILITY</w:t>
      </w:r>
      <w:r>
        <w:rPr>
          <w:spacing w:val="-6"/>
        </w:rPr>
        <w:t xml:space="preserve"> </w:t>
      </w:r>
      <w:r>
        <w:t>TO</w:t>
      </w:r>
      <w:r>
        <w:rPr>
          <w:spacing w:val="-1"/>
        </w:rPr>
        <w:t xml:space="preserve"> </w:t>
      </w:r>
      <w:r>
        <w:rPr>
          <w:spacing w:val="-2"/>
        </w:rPr>
        <w:t>STUDENTS</w:t>
      </w:r>
    </w:p>
    <w:p w14:paraId="0841E4F5" w14:textId="77777777" w:rsidR="00A21E8B" w:rsidRDefault="00A21E8B">
      <w:pPr>
        <w:pStyle w:val="BodyText"/>
        <w:kinsoku w:val="0"/>
        <w:overflowPunct w:val="0"/>
        <w:spacing w:before="264"/>
        <w:rPr>
          <w:b/>
          <w:bCs/>
        </w:rPr>
      </w:pPr>
    </w:p>
    <w:p w14:paraId="36184891" w14:textId="77777777" w:rsidR="00A21E8B" w:rsidRDefault="00A21E8B">
      <w:pPr>
        <w:pStyle w:val="BodyText"/>
        <w:kinsoku w:val="0"/>
        <w:overflowPunct w:val="0"/>
        <w:ind w:left="359" w:right="217"/>
        <w:rPr>
          <w:b/>
          <w:bCs/>
        </w:rPr>
      </w:pPr>
      <w:r>
        <w:rPr>
          <w:b/>
          <w:bCs/>
        </w:rPr>
        <w:t>The Illinois educator is committed to creating, promoting, and implementing a learning environment</w:t>
      </w:r>
      <w:r>
        <w:rPr>
          <w:b/>
          <w:bCs/>
          <w:spacing w:val="-4"/>
        </w:rPr>
        <w:t xml:space="preserve"> </w:t>
      </w:r>
      <w:r>
        <w:rPr>
          <w:b/>
          <w:bCs/>
        </w:rPr>
        <w:t>that</w:t>
      </w:r>
      <w:r>
        <w:rPr>
          <w:b/>
          <w:bCs/>
          <w:spacing w:val="-4"/>
        </w:rPr>
        <w:t xml:space="preserve"> </w:t>
      </w:r>
      <w:r>
        <w:rPr>
          <w:b/>
          <w:bCs/>
        </w:rPr>
        <w:t>is</w:t>
      </w:r>
      <w:r>
        <w:rPr>
          <w:b/>
          <w:bCs/>
          <w:spacing w:val="-4"/>
        </w:rPr>
        <w:t xml:space="preserve"> </w:t>
      </w:r>
      <w:r>
        <w:rPr>
          <w:b/>
          <w:bCs/>
        </w:rPr>
        <w:t>accessible</w:t>
      </w:r>
      <w:r>
        <w:rPr>
          <w:b/>
          <w:bCs/>
          <w:spacing w:val="-4"/>
        </w:rPr>
        <w:t xml:space="preserve"> </w:t>
      </w:r>
      <w:r>
        <w:rPr>
          <w:b/>
          <w:bCs/>
        </w:rPr>
        <w:t>to</w:t>
      </w:r>
      <w:r>
        <w:rPr>
          <w:b/>
          <w:bCs/>
          <w:spacing w:val="-4"/>
        </w:rPr>
        <w:t xml:space="preserve"> </w:t>
      </w:r>
      <w:r>
        <w:rPr>
          <w:b/>
          <w:bCs/>
        </w:rPr>
        <w:t>each</w:t>
      </w:r>
      <w:r>
        <w:rPr>
          <w:b/>
          <w:bCs/>
          <w:spacing w:val="-1"/>
        </w:rPr>
        <w:t xml:space="preserve"> </w:t>
      </w:r>
      <w:r>
        <w:rPr>
          <w:b/>
          <w:bCs/>
        </w:rPr>
        <w:t>student,</w:t>
      </w:r>
      <w:r>
        <w:rPr>
          <w:b/>
          <w:bCs/>
          <w:spacing w:val="-7"/>
        </w:rPr>
        <w:t xml:space="preserve"> </w:t>
      </w:r>
      <w:r>
        <w:rPr>
          <w:b/>
          <w:bCs/>
        </w:rPr>
        <w:t>enables</w:t>
      </w:r>
      <w:r>
        <w:rPr>
          <w:b/>
          <w:bCs/>
          <w:spacing w:val="-4"/>
        </w:rPr>
        <w:t xml:space="preserve"> </w:t>
      </w:r>
      <w:r>
        <w:rPr>
          <w:b/>
          <w:bCs/>
        </w:rPr>
        <w:t>students</w:t>
      </w:r>
      <w:r>
        <w:rPr>
          <w:b/>
          <w:bCs/>
          <w:spacing w:val="-2"/>
        </w:rPr>
        <w:t xml:space="preserve"> </w:t>
      </w:r>
      <w:r>
        <w:rPr>
          <w:b/>
          <w:bCs/>
        </w:rPr>
        <w:t>to</w:t>
      </w:r>
      <w:r>
        <w:rPr>
          <w:b/>
          <w:bCs/>
          <w:spacing w:val="-4"/>
        </w:rPr>
        <w:t xml:space="preserve"> </w:t>
      </w:r>
      <w:r>
        <w:rPr>
          <w:b/>
          <w:bCs/>
        </w:rPr>
        <w:t>achieve</w:t>
      </w:r>
      <w:r>
        <w:rPr>
          <w:b/>
          <w:bCs/>
          <w:spacing w:val="-7"/>
        </w:rPr>
        <w:t xml:space="preserve"> </w:t>
      </w:r>
      <w:r>
        <w:rPr>
          <w:b/>
          <w:bCs/>
        </w:rPr>
        <w:t>the</w:t>
      </w:r>
      <w:r>
        <w:rPr>
          <w:b/>
          <w:bCs/>
          <w:spacing w:val="-5"/>
        </w:rPr>
        <w:t xml:space="preserve"> </w:t>
      </w:r>
      <w:r>
        <w:rPr>
          <w:b/>
          <w:bCs/>
        </w:rPr>
        <w:t>highest</w:t>
      </w:r>
      <w:r>
        <w:rPr>
          <w:b/>
          <w:bCs/>
          <w:spacing w:val="-4"/>
        </w:rPr>
        <w:t xml:space="preserve"> </w:t>
      </w:r>
      <w:r>
        <w:rPr>
          <w:b/>
          <w:bCs/>
        </w:rPr>
        <w:t>academic potential, and maximizes their ability to succeed in academic and employment settings as a responsible member of society.</w:t>
      </w:r>
      <w:r>
        <w:rPr>
          <w:b/>
          <w:bCs/>
          <w:spacing w:val="40"/>
        </w:rPr>
        <w:t xml:space="preserve"> </w:t>
      </w:r>
      <w:r>
        <w:rPr>
          <w:b/>
          <w:bCs/>
        </w:rPr>
        <w:t>Illinois educators:</w:t>
      </w:r>
    </w:p>
    <w:p w14:paraId="711A9A35" w14:textId="77777777" w:rsidR="00A21E8B" w:rsidRDefault="00A21E8B">
      <w:pPr>
        <w:pStyle w:val="BodyText"/>
        <w:kinsoku w:val="0"/>
        <w:overflowPunct w:val="0"/>
        <w:rPr>
          <w:b/>
          <w:bCs/>
        </w:rPr>
      </w:pPr>
    </w:p>
    <w:p w14:paraId="2FD28D64" w14:textId="77777777" w:rsidR="00A21E8B" w:rsidRDefault="00A21E8B">
      <w:pPr>
        <w:pStyle w:val="ListParagraph"/>
        <w:numPr>
          <w:ilvl w:val="0"/>
          <w:numId w:val="5"/>
        </w:numPr>
        <w:tabs>
          <w:tab w:val="left" w:pos="1079"/>
        </w:tabs>
        <w:kinsoku w:val="0"/>
        <w:overflowPunct w:val="0"/>
        <w:ind w:right="651"/>
        <w:rPr>
          <w:b/>
          <w:bCs/>
        </w:rPr>
      </w:pPr>
      <w:r>
        <w:rPr>
          <w:b/>
          <w:bCs/>
        </w:rPr>
        <w:t>Embody the Standards for the School Service Personnel Certificate (23 Ill. Adm. Code 23), the Illinois Professional Teaching</w:t>
      </w:r>
      <w:r>
        <w:rPr>
          <w:b/>
          <w:bCs/>
          <w:spacing w:val="-3"/>
        </w:rPr>
        <w:t xml:space="preserve"> </w:t>
      </w:r>
      <w:r>
        <w:rPr>
          <w:b/>
          <w:bCs/>
        </w:rPr>
        <w:t>Standards (23 Ill. Adm. Code 24), and Standards for</w:t>
      </w:r>
      <w:r>
        <w:rPr>
          <w:b/>
          <w:bCs/>
          <w:spacing w:val="-5"/>
        </w:rPr>
        <w:t xml:space="preserve"> </w:t>
      </w:r>
      <w:r>
        <w:rPr>
          <w:b/>
          <w:bCs/>
        </w:rPr>
        <w:t>Administrative</w:t>
      </w:r>
      <w:r>
        <w:rPr>
          <w:b/>
          <w:bCs/>
          <w:spacing w:val="-5"/>
        </w:rPr>
        <w:t xml:space="preserve"> </w:t>
      </w:r>
      <w:r>
        <w:rPr>
          <w:b/>
          <w:bCs/>
        </w:rPr>
        <w:t>Certification</w:t>
      </w:r>
      <w:r>
        <w:rPr>
          <w:b/>
          <w:bCs/>
          <w:spacing w:val="-3"/>
        </w:rPr>
        <w:t xml:space="preserve"> </w:t>
      </w:r>
      <w:r>
        <w:rPr>
          <w:b/>
          <w:bCs/>
        </w:rPr>
        <w:t>(23</w:t>
      </w:r>
      <w:r>
        <w:rPr>
          <w:b/>
          <w:bCs/>
          <w:spacing w:val="-5"/>
        </w:rPr>
        <w:t xml:space="preserve"> </w:t>
      </w:r>
      <w:r>
        <w:rPr>
          <w:b/>
          <w:bCs/>
        </w:rPr>
        <w:t>Ill.</w:t>
      </w:r>
      <w:r>
        <w:rPr>
          <w:b/>
          <w:bCs/>
          <w:spacing w:val="-4"/>
        </w:rPr>
        <w:t xml:space="preserve"> </w:t>
      </w:r>
      <w:r>
        <w:rPr>
          <w:b/>
          <w:bCs/>
        </w:rPr>
        <w:t>Adm.</w:t>
      </w:r>
      <w:r>
        <w:rPr>
          <w:b/>
          <w:bCs/>
          <w:spacing w:val="-4"/>
        </w:rPr>
        <w:t xml:space="preserve"> </w:t>
      </w:r>
      <w:r>
        <w:rPr>
          <w:b/>
          <w:bCs/>
        </w:rPr>
        <w:t>Code</w:t>
      </w:r>
      <w:r>
        <w:rPr>
          <w:b/>
          <w:bCs/>
          <w:spacing w:val="-4"/>
        </w:rPr>
        <w:t xml:space="preserve"> </w:t>
      </w:r>
      <w:r>
        <w:rPr>
          <w:b/>
          <w:bCs/>
        </w:rPr>
        <w:t>29),</w:t>
      </w:r>
      <w:r>
        <w:rPr>
          <w:b/>
          <w:bCs/>
          <w:spacing w:val="-4"/>
        </w:rPr>
        <w:t xml:space="preserve"> </w:t>
      </w:r>
      <w:r>
        <w:rPr>
          <w:b/>
          <w:bCs/>
        </w:rPr>
        <w:t>as</w:t>
      </w:r>
      <w:r>
        <w:rPr>
          <w:b/>
          <w:bCs/>
          <w:spacing w:val="-4"/>
        </w:rPr>
        <w:t xml:space="preserve"> </w:t>
      </w:r>
      <w:r>
        <w:rPr>
          <w:b/>
          <w:bCs/>
        </w:rPr>
        <w:t>applicable</w:t>
      </w:r>
      <w:r>
        <w:rPr>
          <w:b/>
          <w:bCs/>
          <w:spacing w:val="-5"/>
        </w:rPr>
        <w:t xml:space="preserve"> </w:t>
      </w:r>
      <w:r>
        <w:rPr>
          <w:b/>
          <w:bCs/>
        </w:rPr>
        <w:t>to</w:t>
      </w:r>
      <w:r>
        <w:rPr>
          <w:b/>
          <w:bCs/>
          <w:spacing w:val="-7"/>
        </w:rPr>
        <w:t xml:space="preserve"> </w:t>
      </w:r>
      <w:r>
        <w:rPr>
          <w:b/>
          <w:bCs/>
        </w:rPr>
        <w:t>the</w:t>
      </w:r>
      <w:r>
        <w:rPr>
          <w:b/>
          <w:bCs/>
          <w:spacing w:val="-5"/>
        </w:rPr>
        <w:t xml:space="preserve"> </w:t>
      </w:r>
      <w:r>
        <w:rPr>
          <w:b/>
          <w:bCs/>
        </w:rPr>
        <w:t>educator,</w:t>
      </w:r>
      <w:r>
        <w:rPr>
          <w:b/>
          <w:bCs/>
          <w:spacing w:val="-4"/>
        </w:rPr>
        <w:t xml:space="preserve"> </w:t>
      </w:r>
      <w:r>
        <w:rPr>
          <w:b/>
          <w:bCs/>
        </w:rPr>
        <w:t xml:space="preserve">in the learning </w:t>
      </w:r>
      <w:proofErr w:type="gramStart"/>
      <w:r>
        <w:rPr>
          <w:b/>
          <w:bCs/>
        </w:rPr>
        <w:t>environment;</w:t>
      </w:r>
      <w:proofErr w:type="gramEnd"/>
    </w:p>
    <w:p w14:paraId="0C94BD63" w14:textId="77777777" w:rsidR="00A21E8B" w:rsidRDefault="00A21E8B">
      <w:pPr>
        <w:pStyle w:val="ListParagraph"/>
        <w:numPr>
          <w:ilvl w:val="0"/>
          <w:numId w:val="5"/>
        </w:numPr>
        <w:tabs>
          <w:tab w:val="left" w:pos="1079"/>
        </w:tabs>
        <w:kinsoku w:val="0"/>
        <w:overflowPunct w:val="0"/>
        <w:spacing w:before="275"/>
        <w:ind w:right="1009"/>
        <w:rPr>
          <w:b/>
          <w:bCs/>
        </w:rPr>
      </w:pPr>
      <w:r>
        <w:rPr>
          <w:b/>
          <w:bCs/>
        </w:rPr>
        <w:t>Respect</w:t>
      </w:r>
      <w:r>
        <w:rPr>
          <w:b/>
          <w:bCs/>
          <w:spacing w:val="-3"/>
        </w:rPr>
        <w:t xml:space="preserve"> </w:t>
      </w:r>
      <w:r>
        <w:rPr>
          <w:b/>
          <w:bCs/>
        </w:rPr>
        <w:t>the</w:t>
      </w:r>
      <w:r>
        <w:rPr>
          <w:b/>
          <w:bCs/>
          <w:spacing w:val="-4"/>
        </w:rPr>
        <w:t xml:space="preserve"> </w:t>
      </w:r>
      <w:r>
        <w:rPr>
          <w:b/>
          <w:bCs/>
        </w:rPr>
        <w:t>inherent</w:t>
      </w:r>
      <w:r>
        <w:rPr>
          <w:b/>
          <w:bCs/>
          <w:spacing w:val="-3"/>
        </w:rPr>
        <w:t xml:space="preserve"> </w:t>
      </w:r>
      <w:r>
        <w:rPr>
          <w:b/>
          <w:bCs/>
        </w:rPr>
        <w:t>dignity</w:t>
      </w:r>
      <w:r>
        <w:rPr>
          <w:b/>
          <w:bCs/>
          <w:spacing w:val="-8"/>
        </w:rPr>
        <w:t xml:space="preserve"> </w:t>
      </w:r>
      <w:r>
        <w:rPr>
          <w:b/>
          <w:bCs/>
        </w:rPr>
        <w:t>and</w:t>
      </w:r>
      <w:r>
        <w:rPr>
          <w:b/>
          <w:bCs/>
          <w:spacing w:val="-3"/>
        </w:rPr>
        <w:t xml:space="preserve"> </w:t>
      </w:r>
      <w:r>
        <w:rPr>
          <w:b/>
          <w:bCs/>
        </w:rPr>
        <w:t>worth</w:t>
      </w:r>
      <w:r>
        <w:rPr>
          <w:b/>
          <w:bCs/>
          <w:spacing w:val="-3"/>
        </w:rPr>
        <w:t xml:space="preserve"> </w:t>
      </w:r>
      <w:r>
        <w:rPr>
          <w:b/>
          <w:bCs/>
        </w:rPr>
        <w:t>of</w:t>
      </w:r>
      <w:r>
        <w:rPr>
          <w:b/>
          <w:bCs/>
          <w:spacing w:val="-4"/>
        </w:rPr>
        <w:t xml:space="preserve"> </w:t>
      </w:r>
      <w:r>
        <w:rPr>
          <w:b/>
          <w:bCs/>
        </w:rPr>
        <w:t>each</w:t>
      </w:r>
      <w:r>
        <w:rPr>
          <w:b/>
          <w:bCs/>
          <w:spacing w:val="-3"/>
        </w:rPr>
        <w:t xml:space="preserve"> </w:t>
      </w:r>
      <w:r>
        <w:rPr>
          <w:b/>
          <w:bCs/>
        </w:rPr>
        <w:t>student</w:t>
      </w:r>
      <w:r>
        <w:rPr>
          <w:b/>
          <w:bCs/>
          <w:spacing w:val="-4"/>
        </w:rPr>
        <w:t xml:space="preserve"> </w:t>
      </w:r>
      <w:r>
        <w:rPr>
          <w:b/>
          <w:bCs/>
        </w:rPr>
        <w:t>by</w:t>
      </w:r>
      <w:r>
        <w:rPr>
          <w:b/>
          <w:bCs/>
          <w:spacing w:val="-8"/>
        </w:rPr>
        <w:t xml:space="preserve"> </w:t>
      </w:r>
      <w:r>
        <w:rPr>
          <w:b/>
          <w:bCs/>
        </w:rPr>
        <w:t>assuring</w:t>
      </w:r>
      <w:r>
        <w:rPr>
          <w:b/>
          <w:bCs/>
          <w:spacing w:val="-8"/>
        </w:rPr>
        <w:t xml:space="preserve"> </w:t>
      </w:r>
      <w:r>
        <w:rPr>
          <w:b/>
          <w:bCs/>
        </w:rPr>
        <w:t>that</w:t>
      </w:r>
      <w:r>
        <w:rPr>
          <w:b/>
          <w:bCs/>
          <w:spacing w:val="-3"/>
        </w:rPr>
        <w:t xml:space="preserve"> </w:t>
      </w:r>
      <w:r>
        <w:rPr>
          <w:b/>
          <w:bCs/>
        </w:rPr>
        <w:t>the</w:t>
      </w:r>
      <w:r>
        <w:rPr>
          <w:b/>
          <w:bCs/>
          <w:spacing w:val="-4"/>
        </w:rPr>
        <w:t xml:space="preserve"> </w:t>
      </w:r>
      <w:r>
        <w:rPr>
          <w:b/>
          <w:bCs/>
        </w:rPr>
        <w:t xml:space="preserve">learning environment is characterized by respect and equal opportunity for each student, regardless of race, color, national origin, sex, sexual orientation, disability, religion, language or socio- economic </w:t>
      </w:r>
      <w:proofErr w:type="gramStart"/>
      <w:r>
        <w:rPr>
          <w:b/>
          <w:bCs/>
        </w:rPr>
        <w:t>status;</w:t>
      </w:r>
      <w:proofErr w:type="gramEnd"/>
    </w:p>
    <w:p w14:paraId="37BA6746" w14:textId="77777777" w:rsidR="00A21E8B" w:rsidRDefault="00A21E8B">
      <w:pPr>
        <w:pStyle w:val="ListParagraph"/>
        <w:numPr>
          <w:ilvl w:val="0"/>
          <w:numId w:val="5"/>
        </w:numPr>
        <w:tabs>
          <w:tab w:val="left" w:pos="1079"/>
        </w:tabs>
        <w:kinsoku w:val="0"/>
        <w:overflowPunct w:val="0"/>
        <w:spacing w:before="275"/>
        <w:rPr>
          <w:b/>
          <w:bCs/>
          <w:spacing w:val="-2"/>
        </w:rPr>
      </w:pPr>
      <w:r>
        <w:rPr>
          <w:b/>
          <w:bCs/>
        </w:rPr>
        <w:t>Maintain</w:t>
      </w:r>
      <w:r>
        <w:rPr>
          <w:b/>
          <w:bCs/>
          <w:spacing w:val="-2"/>
        </w:rPr>
        <w:t xml:space="preserve"> </w:t>
      </w:r>
      <w:r>
        <w:rPr>
          <w:b/>
          <w:bCs/>
        </w:rPr>
        <w:t>a</w:t>
      </w:r>
      <w:r>
        <w:rPr>
          <w:b/>
          <w:bCs/>
          <w:spacing w:val="-3"/>
        </w:rPr>
        <w:t xml:space="preserve"> </w:t>
      </w:r>
      <w:r>
        <w:rPr>
          <w:b/>
          <w:bCs/>
        </w:rPr>
        <w:t>professional</w:t>
      </w:r>
      <w:r>
        <w:rPr>
          <w:b/>
          <w:bCs/>
          <w:spacing w:val="-2"/>
        </w:rPr>
        <w:t xml:space="preserve"> </w:t>
      </w:r>
      <w:r>
        <w:rPr>
          <w:b/>
          <w:bCs/>
        </w:rPr>
        <w:t>relationship</w:t>
      </w:r>
      <w:r>
        <w:rPr>
          <w:b/>
          <w:bCs/>
          <w:spacing w:val="-1"/>
        </w:rPr>
        <w:t xml:space="preserve"> </w:t>
      </w:r>
      <w:r>
        <w:rPr>
          <w:b/>
          <w:bCs/>
        </w:rPr>
        <w:t>with</w:t>
      </w:r>
      <w:r>
        <w:rPr>
          <w:b/>
          <w:bCs/>
          <w:spacing w:val="-1"/>
        </w:rPr>
        <w:t xml:space="preserve"> </w:t>
      </w:r>
      <w:r>
        <w:rPr>
          <w:b/>
          <w:bCs/>
        </w:rPr>
        <w:t>students</w:t>
      </w:r>
      <w:r>
        <w:rPr>
          <w:b/>
          <w:bCs/>
          <w:spacing w:val="-2"/>
        </w:rPr>
        <w:t xml:space="preserve"> </w:t>
      </w:r>
      <w:r>
        <w:rPr>
          <w:b/>
          <w:bCs/>
        </w:rPr>
        <w:t>at</w:t>
      </w:r>
      <w:r>
        <w:rPr>
          <w:b/>
          <w:bCs/>
          <w:spacing w:val="-3"/>
        </w:rPr>
        <w:t xml:space="preserve"> </w:t>
      </w:r>
      <w:r>
        <w:rPr>
          <w:b/>
          <w:bCs/>
        </w:rPr>
        <w:t>all</w:t>
      </w:r>
      <w:r>
        <w:rPr>
          <w:b/>
          <w:bCs/>
          <w:spacing w:val="-1"/>
        </w:rPr>
        <w:t xml:space="preserve"> </w:t>
      </w:r>
      <w:proofErr w:type="gramStart"/>
      <w:r>
        <w:rPr>
          <w:b/>
          <w:bCs/>
          <w:spacing w:val="-2"/>
        </w:rPr>
        <w:t>times;</w:t>
      </w:r>
      <w:proofErr w:type="gramEnd"/>
    </w:p>
    <w:p w14:paraId="30087604" w14:textId="77777777" w:rsidR="00A21E8B" w:rsidRDefault="00A21E8B">
      <w:pPr>
        <w:pStyle w:val="ListParagraph"/>
        <w:numPr>
          <w:ilvl w:val="0"/>
          <w:numId w:val="5"/>
        </w:numPr>
        <w:tabs>
          <w:tab w:val="left" w:pos="1079"/>
        </w:tabs>
        <w:kinsoku w:val="0"/>
        <w:overflowPunct w:val="0"/>
        <w:spacing w:before="275"/>
        <w:ind w:right="848"/>
        <w:rPr>
          <w:b/>
          <w:bCs/>
        </w:rPr>
      </w:pPr>
      <w:r>
        <w:rPr>
          <w:b/>
          <w:bCs/>
        </w:rPr>
        <w:t>Provide a curriculum based on high expectations for each student that addresses individual</w:t>
      </w:r>
      <w:r>
        <w:rPr>
          <w:b/>
          <w:bCs/>
          <w:spacing w:val="-7"/>
        </w:rPr>
        <w:t xml:space="preserve"> </w:t>
      </w:r>
      <w:r>
        <w:rPr>
          <w:b/>
          <w:bCs/>
        </w:rPr>
        <w:t>differences</w:t>
      </w:r>
      <w:r>
        <w:rPr>
          <w:b/>
          <w:bCs/>
          <w:spacing w:val="-5"/>
        </w:rPr>
        <w:t xml:space="preserve"> </w:t>
      </w:r>
      <w:r>
        <w:rPr>
          <w:b/>
          <w:bCs/>
        </w:rPr>
        <w:t>through</w:t>
      </w:r>
      <w:r>
        <w:rPr>
          <w:b/>
          <w:bCs/>
          <w:spacing w:val="-5"/>
        </w:rPr>
        <w:t xml:space="preserve"> </w:t>
      </w:r>
      <w:r>
        <w:rPr>
          <w:b/>
          <w:bCs/>
        </w:rPr>
        <w:t>the</w:t>
      </w:r>
      <w:r>
        <w:rPr>
          <w:b/>
          <w:bCs/>
          <w:spacing w:val="-6"/>
        </w:rPr>
        <w:t xml:space="preserve"> </w:t>
      </w:r>
      <w:r>
        <w:rPr>
          <w:b/>
          <w:bCs/>
        </w:rPr>
        <w:t>design,</w:t>
      </w:r>
      <w:r>
        <w:rPr>
          <w:b/>
          <w:bCs/>
          <w:spacing w:val="-8"/>
        </w:rPr>
        <w:t xml:space="preserve"> </w:t>
      </w:r>
      <w:r>
        <w:rPr>
          <w:b/>
          <w:bCs/>
        </w:rPr>
        <w:t>implementation,</w:t>
      </w:r>
      <w:r>
        <w:rPr>
          <w:b/>
          <w:bCs/>
          <w:spacing w:val="-5"/>
        </w:rPr>
        <w:t xml:space="preserve"> </w:t>
      </w:r>
      <w:r>
        <w:rPr>
          <w:b/>
          <w:bCs/>
        </w:rPr>
        <w:t>and</w:t>
      </w:r>
      <w:r>
        <w:rPr>
          <w:b/>
          <w:bCs/>
          <w:spacing w:val="-4"/>
        </w:rPr>
        <w:t xml:space="preserve"> </w:t>
      </w:r>
      <w:r>
        <w:rPr>
          <w:b/>
          <w:bCs/>
        </w:rPr>
        <w:t>adaptation</w:t>
      </w:r>
      <w:r>
        <w:rPr>
          <w:b/>
          <w:bCs/>
          <w:spacing w:val="-4"/>
        </w:rPr>
        <w:t xml:space="preserve"> </w:t>
      </w:r>
      <w:r>
        <w:rPr>
          <w:b/>
          <w:bCs/>
        </w:rPr>
        <w:t>of</w:t>
      </w:r>
      <w:r>
        <w:rPr>
          <w:b/>
          <w:bCs/>
          <w:spacing w:val="-5"/>
        </w:rPr>
        <w:t xml:space="preserve"> </w:t>
      </w:r>
      <w:r>
        <w:rPr>
          <w:b/>
          <w:bCs/>
        </w:rPr>
        <w:t>effective instruction; and</w:t>
      </w:r>
    </w:p>
    <w:p w14:paraId="4EE333D4" w14:textId="77777777" w:rsidR="00A21E8B" w:rsidRDefault="00A21E8B">
      <w:pPr>
        <w:pStyle w:val="BodyText"/>
        <w:kinsoku w:val="0"/>
        <w:overflowPunct w:val="0"/>
        <w:spacing w:before="1"/>
        <w:rPr>
          <w:b/>
          <w:bCs/>
        </w:rPr>
      </w:pPr>
    </w:p>
    <w:p w14:paraId="3C78DA5F" w14:textId="77777777" w:rsidR="00A21E8B" w:rsidRDefault="00A21E8B">
      <w:pPr>
        <w:pStyle w:val="ListParagraph"/>
        <w:numPr>
          <w:ilvl w:val="0"/>
          <w:numId w:val="5"/>
        </w:numPr>
        <w:tabs>
          <w:tab w:val="left" w:pos="1079"/>
        </w:tabs>
        <w:kinsoku w:val="0"/>
        <w:overflowPunct w:val="0"/>
        <w:ind w:right="1465"/>
        <w:rPr>
          <w:b/>
          <w:bCs/>
        </w:rPr>
      </w:pPr>
      <w:r>
        <w:rPr>
          <w:b/>
          <w:bCs/>
        </w:rPr>
        <w:t>Foster</w:t>
      </w:r>
      <w:r>
        <w:rPr>
          <w:b/>
          <w:bCs/>
          <w:spacing w:val="-5"/>
        </w:rPr>
        <w:t xml:space="preserve"> </w:t>
      </w:r>
      <w:r>
        <w:rPr>
          <w:b/>
          <w:bCs/>
        </w:rPr>
        <w:t>in</w:t>
      </w:r>
      <w:r>
        <w:rPr>
          <w:b/>
          <w:bCs/>
          <w:spacing w:val="-3"/>
        </w:rPr>
        <w:t xml:space="preserve"> </w:t>
      </w:r>
      <w:r>
        <w:rPr>
          <w:b/>
          <w:bCs/>
        </w:rPr>
        <w:t>each</w:t>
      </w:r>
      <w:r>
        <w:rPr>
          <w:b/>
          <w:bCs/>
          <w:spacing w:val="-4"/>
        </w:rPr>
        <w:t xml:space="preserve"> </w:t>
      </w:r>
      <w:r>
        <w:rPr>
          <w:b/>
          <w:bCs/>
        </w:rPr>
        <w:t>student</w:t>
      </w:r>
      <w:r>
        <w:rPr>
          <w:b/>
          <w:bCs/>
          <w:spacing w:val="-4"/>
        </w:rPr>
        <w:t xml:space="preserve"> </w:t>
      </w:r>
      <w:r>
        <w:rPr>
          <w:b/>
          <w:bCs/>
        </w:rPr>
        <w:t>the</w:t>
      </w:r>
      <w:r>
        <w:rPr>
          <w:b/>
          <w:bCs/>
          <w:spacing w:val="-5"/>
        </w:rPr>
        <w:t xml:space="preserve"> </w:t>
      </w:r>
      <w:r>
        <w:rPr>
          <w:b/>
          <w:bCs/>
        </w:rPr>
        <w:t>development</w:t>
      </w:r>
      <w:r>
        <w:rPr>
          <w:b/>
          <w:bCs/>
          <w:spacing w:val="-4"/>
        </w:rPr>
        <w:t xml:space="preserve"> </w:t>
      </w:r>
      <w:r>
        <w:rPr>
          <w:b/>
          <w:bCs/>
        </w:rPr>
        <w:t>of</w:t>
      </w:r>
      <w:r>
        <w:rPr>
          <w:b/>
          <w:bCs/>
          <w:spacing w:val="-5"/>
        </w:rPr>
        <w:t xml:space="preserve"> </w:t>
      </w:r>
      <w:r>
        <w:rPr>
          <w:b/>
          <w:bCs/>
        </w:rPr>
        <w:t>attributes</w:t>
      </w:r>
      <w:r>
        <w:rPr>
          <w:b/>
          <w:bCs/>
          <w:spacing w:val="-4"/>
        </w:rPr>
        <w:t xml:space="preserve"> </w:t>
      </w:r>
      <w:r>
        <w:rPr>
          <w:b/>
          <w:bCs/>
        </w:rPr>
        <w:t>that</w:t>
      </w:r>
      <w:r>
        <w:rPr>
          <w:b/>
          <w:bCs/>
          <w:spacing w:val="-4"/>
        </w:rPr>
        <w:t xml:space="preserve"> </w:t>
      </w:r>
      <w:r>
        <w:rPr>
          <w:b/>
          <w:bCs/>
        </w:rPr>
        <w:t>will</w:t>
      </w:r>
      <w:r>
        <w:rPr>
          <w:b/>
          <w:bCs/>
          <w:spacing w:val="-4"/>
        </w:rPr>
        <w:t xml:space="preserve"> </w:t>
      </w:r>
      <w:r>
        <w:rPr>
          <w:b/>
          <w:bCs/>
        </w:rPr>
        <w:t>enhance</w:t>
      </w:r>
      <w:r>
        <w:rPr>
          <w:b/>
          <w:bCs/>
          <w:spacing w:val="-7"/>
        </w:rPr>
        <w:t xml:space="preserve"> </w:t>
      </w:r>
      <w:r>
        <w:rPr>
          <w:b/>
          <w:bCs/>
        </w:rPr>
        <w:t>skills</w:t>
      </w:r>
      <w:r>
        <w:rPr>
          <w:b/>
          <w:bCs/>
          <w:spacing w:val="-4"/>
        </w:rPr>
        <w:t xml:space="preserve"> </w:t>
      </w:r>
      <w:r>
        <w:rPr>
          <w:b/>
          <w:bCs/>
        </w:rPr>
        <w:t>and knowledge necessary to be a contributing member of society.</w:t>
      </w:r>
    </w:p>
    <w:p w14:paraId="0D6BC734" w14:textId="77777777" w:rsidR="00A21E8B" w:rsidRDefault="00A21E8B">
      <w:pPr>
        <w:pStyle w:val="BodyText"/>
        <w:kinsoku w:val="0"/>
        <w:overflowPunct w:val="0"/>
        <w:rPr>
          <w:b/>
          <w:bCs/>
        </w:rPr>
      </w:pPr>
    </w:p>
    <w:p w14:paraId="34A104AC" w14:textId="77777777" w:rsidR="00A21E8B" w:rsidRDefault="00A21E8B">
      <w:pPr>
        <w:pStyle w:val="BodyText"/>
        <w:kinsoku w:val="0"/>
        <w:overflowPunct w:val="0"/>
        <w:rPr>
          <w:b/>
          <w:bCs/>
        </w:rPr>
      </w:pPr>
    </w:p>
    <w:p w14:paraId="114B4F84" w14:textId="77777777" w:rsidR="00A21E8B" w:rsidRDefault="00A21E8B">
      <w:pPr>
        <w:pStyle w:val="BodyText"/>
        <w:kinsoku w:val="0"/>
        <w:overflowPunct w:val="0"/>
        <w:spacing w:before="9"/>
        <w:rPr>
          <w:b/>
          <w:bCs/>
        </w:rPr>
      </w:pPr>
    </w:p>
    <w:p w14:paraId="7A5DDE58" w14:textId="77777777" w:rsidR="00A21E8B" w:rsidRDefault="00A21E8B">
      <w:pPr>
        <w:pStyle w:val="Heading1"/>
        <w:kinsoku w:val="0"/>
        <w:overflowPunct w:val="0"/>
        <w:ind w:left="185"/>
        <w:jc w:val="center"/>
        <w:rPr>
          <w:spacing w:val="-4"/>
        </w:rPr>
      </w:pPr>
      <w:r>
        <w:t>PRINCIPLE</w:t>
      </w:r>
      <w:r>
        <w:rPr>
          <w:spacing w:val="-4"/>
        </w:rPr>
        <w:t xml:space="preserve"> </w:t>
      </w:r>
      <w:r>
        <w:t>2:</w:t>
      </w:r>
      <w:r>
        <w:rPr>
          <w:spacing w:val="-3"/>
        </w:rPr>
        <w:t xml:space="preserve"> </w:t>
      </w:r>
      <w:r>
        <w:t>RESPONSIBILITY</w:t>
      </w:r>
      <w:r>
        <w:rPr>
          <w:spacing w:val="-3"/>
        </w:rPr>
        <w:t xml:space="preserve"> </w:t>
      </w:r>
      <w:r>
        <w:t>TO</w:t>
      </w:r>
      <w:r>
        <w:rPr>
          <w:spacing w:val="-3"/>
        </w:rPr>
        <w:t xml:space="preserve"> </w:t>
      </w:r>
      <w:r>
        <w:rPr>
          <w:spacing w:val="-4"/>
        </w:rPr>
        <w:t>SELF</w:t>
      </w:r>
    </w:p>
    <w:p w14:paraId="1AABDC09" w14:textId="77777777" w:rsidR="00A21E8B" w:rsidRDefault="00A21E8B">
      <w:pPr>
        <w:pStyle w:val="BodyText"/>
        <w:kinsoku w:val="0"/>
        <w:overflowPunct w:val="0"/>
        <w:spacing w:before="266"/>
        <w:rPr>
          <w:b/>
          <w:bCs/>
        </w:rPr>
      </w:pPr>
    </w:p>
    <w:p w14:paraId="1856646D" w14:textId="77777777" w:rsidR="00A21E8B" w:rsidRDefault="00A21E8B">
      <w:pPr>
        <w:pStyle w:val="BodyText"/>
        <w:kinsoku w:val="0"/>
        <w:overflowPunct w:val="0"/>
        <w:spacing w:before="1" w:line="237" w:lineRule="auto"/>
        <w:ind w:left="359" w:right="217"/>
        <w:rPr>
          <w:b/>
          <w:bCs/>
        </w:rPr>
      </w:pPr>
      <w:r>
        <w:rPr>
          <w:b/>
          <w:bCs/>
        </w:rPr>
        <w:t>The Illinois Educator is</w:t>
      </w:r>
      <w:r>
        <w:rPr>
          <w:b/>
          <w:bCs/>
          <w:spacing w:val="29"/>
        </w:rPr>
        <w:t xml:space="preserve"> </w:t>
      </w:r>
      <w:r>
        <w:rPr>
          <w:b/>
          <w:bCs/>
        </w:rPr>
        <w:t>committed</w:t>
      </w:r>
      <w:r>
        <w:rPr>
          <w:b/>
          <w:bCs/>
          <w:spacing w:val="27"/>
        </w:rPr>
        <w:t xml:space="preserve"> </w:t>
      </w:r>
      <w:r>
        <w:rPr>
          <w:b/>
          <w:bCs/>
        </w:rPr>
        <w:t>to establishing high</w:t>
      </w:r>
      <w:r>
        <w:rPr>
          <w:b/>
          <w:bCs/>
          <w:spacing w:val="26"/>
        </w:rPr>
        <w:t xml:space="preserve"> </w:t>
      </w:r>
      <w:r>
        <w:rPr>
          <w:b/>
          <w:bCs/>
        </w:rPr>
        <w:t>professional standards</w:t>
      </w:r>
      <w:r>
        <w:rPr>
          <w:b/>
          <w:bCs/>
          <w:spacing w:val="26"/>
        </w:rPr>
        <w:t xml:space="preserve"> </w:t>
      </w:r>
      <w:r>
        <w:rPr>
          <w:b/>
          <w:bCs/>
        </w:rPr>
        <w:t>for their</w:t>
      </w:r>
      <w:r>
        <w:rPr>
          <w:b/>
          <w:bCs/>
          <w:spacing w:val="27"/>
        </w:rPr>
        <w:t xml:space="preserve"> </w:t>
      </w:r>
      <w:r>
        <w:rPr>
          <w:b/>
          <w:bCs/>
        </w:rPr>
        <w:t>practice and striving to meet these standards through their performance.</w:t>
      </w:r>
      <w:r>
        <w:rPr>
          <w:b/>
          <w:bCs/>
          <w:spacing w:val="40"/>
        </w:rPr>
        <w:t xml:space="preserve"> </w:t>
      </w:r>
      <w:r>
        <w:rPr>
          <w:b/>
          <w:bCs/>
        </w:rPr>
        <w:t>Illinois Educators:</w:t>
      </w:r>
    </w:p>
    <w:p w14:paraId="3F82752B" w14:textId="77777777" w:rsidR="00A21E8B" w:rsidRDefault="00A21E8B">
      <w:pPr>
        <w:pStyle w:val="BodyText"/>
        <w:kinsoku w:val="0"/>
        <w:overflowPunct w:val="0"/>
        <w:rPr>
          <w:b/>
          <w:bCs/>
        </w:rPr>
      </w:pPr>
    </w:p>
    <w:p w14:paraId="3F713696" w14:textId="77777777" w:rsidR="00A21E8B" w:rsidRDefault="00A21E8B">
      <w:pPr>
        <w:pStyle w:val="ListParagraph"/>
        <w:numPr>
          <w:ilvl w:val="0"/>
          <w:numId w:val="5"/>
        </w:numPr>
        <w:tabs>
          <w:tab w:val="left" w:pos="1079"/>
        </w:tabs>
        <w:kinsoku w:val="0"/>
        <w:overflowPunct w:val="0"/>
        <w:ind w:right="839"/>
        <w:rPr>
          <w:b/>
          <w:bCs/>
          <w:spacing w:val="-2"/>
        </w:rPr>
      </w:pPr>
      <w:r>
        <w:rPr>
          <w:b/>
          <w:bCs/>
        </w:rPr>
        <w:t>Assume</w:t>
      </w:r>
      <w:r>
        <w:rPr>
          <w:b/>
          <w:bCs/>
          <w:spacing w:val="-5"/>
        </w:rPr>
        <w:t xml:space="preserve"> </w:t>
      </w:r>
      <w:r>
        <w:rPr>
          <w:b/>
          <w:bCs/>
        </w:rPr>
        <w:t>responsibility</w:t>
      </w:r>
      <w:r>
        <w:rPr>
          <w:b/>
          <w:bCs/>
          <w:spacing w:val="-11"/>
        </w:rPr>
        <w:t xml:space="preserve"> </w:t>
      </w:r>
      <w:r>
        <w:rPr>
          <w:b/>
          <w:bCs/>
        </w:rPr>
        <w:t>and</w:t>
      </w:r>
      <w:r>
        <w:rPr>
          <w:b/>
          <w:bCs/>
          <w:spacing w:val="-4"/>
        </w:rPr>
        <w:t xml:space="preserve"> </w:t>
      </w:r>
      <w:r>
        <w:rPr>
          <w:b/>
          <w:bCs/>
        </w:rPr>
        <w:t>accountability</w:t>
      </w:r>
      <w:r>
        <w:rPr>
          <w:b/>
          <w:bCs/>
          <w:spacing w:val="-9"/>
        </w:rPr>
        <w:t xml:space="preserve"> </w:t>
      </w:r>
      <w:r>
        <w:rPr>
          <w:b/>
          <w:bCs/>
        </w:rPr>
        <w:t>for</w:t>
      </w:r>
      <w:r>
        <w:rPr>
          <w:b/>
          <w:bCs/>
          <w:spacing w:val="-5"/>
        </w:rPr>
        <w:t xml:space="preserve"> </w:t>
      </w:r>
      <w:r>
        <w:rPr>
          <w:b/>
          <w:bCs/>
        </w:rPr>
        <w:t>their</w:t>
      </w:r>
      <w:r>
        <w:rPr>
          <w:b/>
          <w:bCs/>
          <w:spacing w:val="-5"/>
        </w:rPr>
        <w:t xml:space="preserve"> </w:t>
      </w:r>
      <w:r>
        <w:rPr>
          <w:b/>
          <w:bCs/>
        </w:rPr>
        <w:t>performance</w:t>
      </w:r>
      <w:r>
        <w:rPr>
          <w:b/>
          <w:bCs/>
          <w:spacing w:val="-5"/>
        </w:rPr>
        <w:t xml:space="preserve"> </w:t>
      </w:r>
      <w:r>
        <w:rPr>
          <w:b/>
          <w:bCs/>
        </w:rPr>
        <w:t>and</w:t>
      </w:r>
      <w:r>
        <w:rPr>
          <w:b/>
          <w:bCs/>
          <w:spacing w:val="-4"/>
        </w:rPr>
        <w:t xml:space="preserve"> </w:t>
      </w:r>
      <w:r>
        <w:rPr>
          <w:b/>
          <w:bCs/>
        </w:rPr>
        <w:t>continually</w:t>
      </w:r>
      <w:r>
        <w:rPr>
          <w:b/>
          <w:bCs/>
          <w:spacing w:val="-9"/>
        </w:rPr>
        <w:t xml:space="preserve"> </w:t>
      </w:r>
      <w:r>
        <w:rPr>
          <w:b/>
          <w:bCs/>
        </w:rPr>
        <w:t xml:space="preserve">strive to demonstrate proficiency and currency in both content knowledge and professional </w:t>
      </w:r>
      <w:proofErr w:type="gramStart"/>
      <w:r>
        <w:rPr>
          <w:b/>
          <w:bCs/>
          <w:spacing w:val="-2"/>
        </w:rPr>
        <w:t>practice;</w:t>
      </w:r>
      <w:proofErr w:type="gramEnd"/>
    </w:p>
    <w:p w14:paraId="6CA203BD" w14:textId="77777777" w:rsidR="00A21E8B" w:rsidRDefault="00A21E8B">
      <w:pPr>
        <w:pStyle w:val="BodyText"/>
        <w:kinsoku w:val="0"/>
        <w:overflowPunct w:val="0"/>
        <w:spacing w:before="2"/>
        <w:rPr>
          <w:b/>
          <w:bCs/>
        </w:rPr>
      </w:pPr>
    </w:p>
    <w:p w14:paraId="0E4DA1AA" w14:textId="77777777" w:rsidR="00A21E8B" w:rsidRDefault="00A21E8B">
      <w:pPr>
        <w:pStyle w:val="ListParagraph"/>
        <w:numPr>
          <w:ilvl w:val="0"/>
          <w:numId w:val="5"/>
        </w:numPr>
        <w:tabs>
          <w:tab w:val="left" w:pos="1079"/>
        </w:tabs>
        <w:kinsoku w:val="0"/>
        <w:overflowPunct w:val="0"/>
        <w:ind w:right="883"/>
        <w:rPr>
          <w:b/>
          <w:bCs/>
        </w:rPr>
      </w:pPr>
      <w:r>
        <w:rPr>
          <w:b/>
          <w:bCs/>
        </w:rPr>
        <w:t>Develop</w:t>
      </w:r>
      <w:r>
        <w:rPr>
          <w:b/>
          <w:bCs/>
          <w:spacing w:val="-4"/>
        </w:rPr>
        <w:t xml:space="preserve"> </w:t>
      </w:r>
      <w:r>
        <w:rPr>
          <w:b/>
          <w:bCs/>
        </w:rPr>
        <w:t>and</w:t>
      </w:r>
      <w:r>
        <w:rPr>
          <w:b/>
          <w:bCs/>
          <w:spacing w:val="-5"/>
        </w:rPr>
        <w:t xml:space="preserve"> </w:t>
      </w:r>
      <w:r>
        <w:rPr>
          <w:b/>
          <w:bCs/>
        </w:rPr>
        <w:t>implement</w:t>
      </w:r>
      <w:r>
        <w:rPr>
          <w:b/>
          <w:bCs/>
          <w:spacing w:val="-9"/>
        </w:rPr>
        <w:t xml:space="preserve"> </w:t>
      </w:r>
      <w:r>
        <w:rPr>
          <w:b/>
          <w:bCs/>
        </w:rPr>
        <w:t>personal</w:t>
      </w:r>
      <w:r>
        <w:rPr>
          <w:b/>
          <w:bCs/>
          <w:spacing w:val="-5"/>
        </w:rPr>
        <w:t xml:space="preserve"> </w:t>
      </w:r>
      <w:r>
        <w:rPr>
          <w:b/>
          <w:bCs/>
        </w:rPr>
        <w:t>and</w:t>
      </w:r>
      <w:r>
        <w:rPr>
          <w:b/>
          <w:bCs/>
          <w:spacing w:val="-4"/>
        </w:rPr>
        <w:t xml:space="preserve"> </w:t>
      </w:r>
      <w:r>
        <w:rPr>
          <w:b/>
          <w:bCs/>
        </w:rPr>
        <w:t>professional</w:t>
      </w:r>
      <w:r>
        <w:rPr>
          <w:b/>
          <w:bCs/>
          <w:spacing w:val="-3"/>
        </w:rPr>
        <w:t xml:space="preserve"> </w:t>
      </w:r>
      <w:r>
        <w:rPr>
          <w:b/>
          <w:bCs/>
        </w:rPr>
        <w:t>goals</w:t>
      </w:r>
      <w:r>
        <w:rPr>
          <w:b/>
          <w:bCs/>
          <w:spacing w:val="-5"/>
        </w:rPr>
        <w:t xml:space="preserve"> </w:t>
      </w:r>
      <w:r>
        <w:rPr>
          <w:b/>
          <w:bCs/>
        </w:rPr>
        <w:t>with</w:t>
      </w:r>
      <w:r>
        <w:rPr>
          <w:b/>
          <w:bCs/>
          <w:spacing w:val="-5"/>
        </w:rPr>
        <w:t xml:space="preserve"> </w:t>
      </w:r>
      <w:r>
        <w:rPr>
          <w:b/>
          <w:bCs/>
        </w:rPr>
        <w:t>attention</w:t>
      </w:r>
      <w:r>
        <w:rPr>
          <w:b/>
          <w:bCs/>
          <w:spacing w:val="-7"/>
        </w:rPr>
        <w:t xml:space="preserve"> </w:t>
      </w:r>
      <w:r>
        <w:rPr>
          <w:b/>
          <w:bCs/>
        </w:rPr>
        <w:t>to</w:t>
      </w:r>
      <w:r>
        <w:rPr>
          <w:b/>
          <w:bCs/>
          <w:spacing w:val="-5"/>
        </w:rPr>
        <w:t xml:space="preserve"> </w:t>
      </w:r>
      <w:r>
        <w:rPr>
          <w:b/>
          <w:bCs/>
        </w:rPr>
        <w:t xml:space="preserve">professional standards through a process of </w:t>
      </w:r>
      <w:proofErr w:type="spellStart"/>
      <w:r>
        <w:rPr>
          <w:b/>
          <w:bCs/>
        </w:rPr>
        <w:t>self assessment</w:t>
      </w:r>
      <w:proofErr w:type="spellEnd"/>
      <w:r>
        <w:rPr>
          <w:b/>
          <w:bCs/>
        </w:rPr>
        <w:t xml:space="preserve"> and professional </w:t>
      </w:r>
      <w:proofErr w:type="gramStart"/>
      <w:r>
        <w:rPr>
          <w:b/>
          <w:bCs/>
        </w:rPr>
        <w:t>development;</w:t>
      </w:r>
      <w:proofErr w:type="gramEnd"/>
    </w:p>
    <w:p w14:paraId="29CE4CAE" w14:textId="77777777" w:rsidR="00A21E8B" w:rsidRDefault="00A21E8B">
      <w:pPr>
        <w:pStyle w:val="ListParagraph"/>
        <w:numPr>
          <w:ilvl w:val="0"/>
          <w:numId w:val="5"/>
        </w:numPr>
        <w:tabs>
          <w:tab w:val="left" w:pos="1079"/>
        </w:tabs>
        <w:kinsoku w:val="0"/>
        <w:overflowPunct w:val="0"/>
        <w:spacing w:before="275"/>
        <w:rPr>
          <w:b/>
          <w:bCs/>
          <w:spacing w:val="-5"/>
        </w:rPr>
      </w:pPr>
      <w:r>
        <w:rPr>
          <w:b/>
          <w:bCs/>
        </w:rPr>
        <w:t>Represent</w:t>
      </w:r>
      <w:r>
        <w:rPr>
          <w:b/>
          <w:bCs/>
          <w:spacing w:val="-4"/>
        </w:rPr>
        <w:t xml:space="preserve"> </w:t>
      </w:r>
      <w:r>
        <w:rPr>
          <w:b/>
          <w:bCs/>
        </w:rPr>
        <w:t>their</w:t>
      </w:r>
      <w:r>
        <w:rPr>
          <w:b/>
          <w:bCs/>
          <w:spacing w:val="-4"/>
        </w:rPr>
        <w:t xml:space="preserve"> </w:t>
      </w:r>
      <w:r>
        <w:rPr>
          <w:b/>
          <w:bCs/>
        </w:rPr>
        <w:t>professional</w:t>
      </w:r>
      <w:r>
        <w:rPr>
          <w:b/>
          <w:bCs/>
          <w:spacing w:val="-4"/>
        </w:rPr>
        <w:t xml:space="preserve"> </w:t>
      </w:r>
      <w:r>
        <w:rPr>
          <w:b/>
          <w:bCs/>
        </w:rPr>
        <w:t>credentials</w:t>
      </w:r>
      <w:r>
        <w:rPr>
          <w:b/>
          <w:bCs/>
          <w:spacing w:val="-4"/>
        </w:rPr>
        <w:t xml:space="preserve"> </w:t>
      </w:r>
      <w:r>
        <w:rPr>
          <w:b/>
          <w:bCs/>
        </w:rPr>
        <w:t>and</w:t>
      </w:r>
      <w:r>
        <w:rPr>
          <w:b/>
          <w:bCs/>
          <w:spacing w:val="-4"/>
        </w:rPr>
        <w:t xml:space="preserve"> </w:t>
      </w:r>
      <w:r>
        <w:rPr>
          <w:b/>
          <w:bCs/>
        </w:rPr>
        <w:t>qualifications</w:t>
      </w:r>
      <w:r>
        <w:rPr>
          <w:b/>
          <w:bCs/>
          <w:spacing w:val="-3"/>
        </w:rPr>
        <w:t xml:space="preserve"> </w:t>
      </w:r>
      <w:r>
        <w:rPr>
          <w:b/>
          <w:bCs/>
        </w:rPr>
        <w:t>accurately;</w:t>
      </w:r>
      <w:r>
        <w:rPr>
          <w:b/>
          <w:bCs/>
          <w:spacing w:val="-4"/>
        </w:rPr>
        <w:t xml:space="preserve"> </w:t>
      </w:r>
      <w:r>
        <w:rPr>
          <w:b/>
          <w:bCs/>
          <w:spacing w:val="-5"/>
        </w:rPr>
        <w:t>and</w:t>
      </w:r>
    </w:p>
    <w:p w14:paraId="6E3FB52F" w14:textId="77777777" w:rsidR="00A21E8B" w:rsidRDefault="00A21E8B">
      <w:pPr>
        <w:pStyle w:val="ListParagraph"/>
        <w:numPr>
          <w:ilvl w:val="0"/>
          <w:numId w:val="5"/>
        </w:numPr>
        <w:tabs>
          <w:tab w:val="left" w:pos="1079"/>
        </w:tabs>
        <w:kinsoku w:val="0"/>
        <w:overflowPunct w:val="0"/>
        <w:spacing w:before="275"/>
        <w:rPr>
          <w:b/>
          <w:bCs/>
          <w:spacing w:val="-2"/>
        </w:rPr>
      </w:pPr>
      <w:r>
        <w:rPr>
          <w:b/>
          <w:bCs/>
        </w:rPr>
        <w:t>Demonstrate</w:t>
      </w:r>
      <w:r>
        <w:rPr>
          <w:b/>
          <w:bCs/>
          <w:spacing w:val="-4"/>
        </w:rPr>
        <w:t xml:space="preserve"> </w:t>
      </w:r>
      <w:r>
        <w:rPr>
          <w:b/>
          <w:bCs/>
        </w:rPr>
        <w:t>a</w:t>
      </w:r>
      <w:r>
        <w:rPr>
          <w:b/>
          <w:bCs/>
          <w:spacing w:val="-5"/>
        </w:rPr>
        <w:t xml:space="preserve"> </w:t>
      </w:r>
      <w:r>
        <w:rPr>
          <w:b/>
          <w:bCs/>
        </w:rPr>
        <w:t>high</w:t>
      </w:r>
      <w:r>
        <w:rPr>
          <w:b/>
          <w:bCs/>
          <w:spacing w:val="-2"/>
        </w:rPr>
        <w:t xml:space="preserve"> </w:t>
      </w:r>
      <w:r>
        <w:rPr>
          <w:b/>
          <w:bCs/>
        </w:rPr>
        <w:t>level</w:t>
      </w:r>
      <w:r>
        <w:rPr>
          <w:b/>
          <w:bCs/>
          <w:spacing w:val="-2"/>
        </w:rPr>
        <w:t xml:space="preserve"> </w:t>
      </w:r>
      <w:r>
        <w:rPr>
          <w:b/>
          <w:bCs/>
        </w:rPr>
        <w:t>of</w:t>
      </w:r>
      <w:r>
        <w:rPr>
          <w:b/>
          <w:bCs/>
          <w:spacing w:val="-2"/>
        </w:rPr>
        <w:t xml:space="preserve"> </w:t>
      </w:r>
      <w:r>
        <w:rPr>
          <w:b/>
          <w:bCs/>
        </w:rPr>
        <w:t>professional</w:t>
      </w:r>
      <w:r>
        <w:rPr>
          <w:b/>
          <w:bCs/>
          <w:spacing w:val="-1"/>
        </w:rPr>
        <w:t xml:space="preserve"> </w:t>
      </w:r>
      <w:r>
        <w:rPr>
          <w:b/>
          <w:bCs/>
          <w:spacing w:val="-2"/>
        </w:rPr>
        <w:t>judgment.</w:t>
      </w:r>
    </w:p>
    <w:p w14:paraId="1EEB5C65" w14:textId="77777777" w:rsidR="00A21E8B" w:rsidRDefault="00A21E8B" w:rsidP="5F8110F7">
      <w:pPr>
        <w:pStyle w:val="ListParagraph"/>
        <w:tabs>
          <w:tab w:val="left" w:pos="1079"/>
        </w:tabs>
        <w:kinsoku w:val="0"/>
        <w:overflowPunct w:val="0"/>
        <w:spacing w:before="275"/>
        <w:rPr>
          <w:b/>
          <w:bCs/>
          <w:spacing w:val="-2"/>
        </w:rPr>
        <w:sectPr w:rsidR="00A21E8B">
          <w:headerReference w:type="default" r:id="rId100"/>
          <w:headerReference w:type="first" r:id="rId101"/>
          <w:pgSz w:w="12240" w:h="15840"/>
          <w:pgMar w:top="1640" w:right="860" w:bottom="540" w:left="680" w:header="0" w:footer="341" w:gutter="0"/>
          <w:cols w:space="720"/>
          <w:noEndnote/>
        </w:sectPr>
      </w:pPr>
    </w:p>
    <w:p w14:paraId="210E21BD" w14:textId="77777777" w:rsidR="00A21E8B" w:rsidRDefault="00A21E8B">
      <w:pPr>
        <w:pStyle w:val="Heading1"/>
        <w:kinsoku w:val="0"/>
        <w:overflowPunct w:val="0"/>
        <w:spacing w:before="65"/>
        <w:ind w:left="169"/>
        <w:jc w:val="center"/>
        <w:rPr>
          <w:spacing w:val="-2"/>
        </w:rPr>
      </w:pPr>
      <w:r>
        <w:lastRenderedPageBreak/>
        <w:t>PRINCIPLE</w:t>
      </w:r>
      <w:r>
        <w:rPr>
          <w:spacing w:val="-5"/>
        </w:rPr>
        <w:t xml:space="preserve"> </w:t>
      </w:r>
      <w:r>
        <w:t>3:</w:t>
      </w:r>
      <w:r>
        <w:rPr>
          <w:spacing w:val="55"/>
        </w:rPr>
        <w:t xml:space="preserve"> </w:t>
      </w:r>
      <w:r>
        <w:t>RESPONSIBILITY</w:t>
      </w:r>
      <w:r>
        <w:rPr>
          <w:spacing w:val="-7"/>
        </w:rPr>
        <w:t xml:space="preserve"> </w:t>
      </w:r>
      <w:r>
        <w:t>TO</w:t>
      </w:r>
      <w:r>
        <w:rPr>
          <w:spacing w:val="-3"/>
        </w:rPr>
        <w:t xml:space="preserve"> </w:t>
      </w:r>
      <w:r>
        <w:t>COLLEAGUES</w:t>
      </w:r>
      <w:r>
        <w:rPr>
          <w:spacing w:val="-2"/>
        </w:rPr>
        <w:t xml:space="preserve"> </w:t>
      </w:r>
      <w:r>
        <w:t>AND</w:t>
      </w:r>
      <w:r>
        <w:rPr>
          <w:spacing w:val="-3"/>
        </w:rPr>
        <w:t xml:space="preserve"> </w:t>
      </w:r>
      <w:r>
        <w:t>THE</w:t>
      </w:r>
      <w:r>
        <w:rPr>
          <w:spacing w:val="-3"/>
        </w:rPr>
        <w:t xml:space="preserve"> </w:t>
      </w:r>
      <w:r>
        <w:rPr>
          <w:spacing w:val="-2"/>
        </w:rPr>
        <w:t>PROFESSION</w:t>
      </w:r>
    </w:p>
    <w:p w14:paraId="27EFE50A" w14:textId="77777777" w:rsidR="00A21E8B" w:rsidRDefault="00A21E8B">
      <w:pPr>
        <w:pStyle w:val="BodyText"/>
        <w:kinsoku w:val="0"/>
        <w:overflowPunct w:val="0"/>
        <w:spacing w:before="264"/>
        <w:rPr>
          <w:b/>
          <w:bCs/>
        </w:rPr>
      </w:pPr>
    </w:p>
    <w:p w14:paraId="266D38BD" w14:textId="77777777" w:rsidR="00A21E8B" w:rsidRDefault="00A21E8B">
      <w:pPr>
        <w:pStyle w:val="BodyText"/>
        <w:kinsoku w:val="0"/>
        <w:overflowPunct w:val="0"/>
        <w:ind w:left="359" w:right="217"/>
        <w:rPr>
          <w:b/>
          <w:bCs/>
        </w:rPr>
      </w:pPr>
      <w:r>
        <w:rPr>
          <w:b/>
          <w:bCs/>
        </w:rPr>
        <w:t>The</w:t>
      </w:r>
      <w:r>
        <w:rPr>
          <w:b/>
          <w:bCs/>
          <w:spacing w:val="40"/>
        </w:rPr>
        <w:t xml:space="preserve"> </w:t>
      </w:r>
      <w:r>
        <w:rPr>
          <w:b/>
          <w:bCs/>
        </w:rPr>
        <w:t>Illinois</w:t>
      </w:r>
      <w:r>
        <w:rPr>
          <w:b/>
          <w:bCs/>
          <w:spacing w:val="40"/>
        </w:rPr>
        <w:t xml:space="preserve"> </w:t>
      </w:r>
      <w:r>
        <w:rPr>
          <w:b/>
          <w:bCs/>
        </w:rPr>
        <w:t>Educator</w:t>
      </w:r>
      <w:r>
        <w:rPr>
          <w:b/>
          <w:bCs/>
          <w:spacing w:val="40"/>
        </w:rPr>
        <w:t xml:space="preserve"> </w:t>
      </w:r>
      <w:r>
        <w:rPr>
          <w:b/>
          <w:bCs/>
        </w:rPr>
        <w:t>is</w:t>
      </w:r>
      <w:r>
        <w:rPr>
          <w:b/>
          <w:bCs/>
          <w:spacing w:val="40"/>
        </w:rPr>
        <w:t xml:space="preserve"> </w:t>
      </w:r>
      <w:r>
        <w:rPr>
          <w:b/>
          <w:bCs/>
        </w:rPr>
        <w:t>committed</w:t>
      </w:r>
      <w:r>
        <w:rPr>
          <w:b/>
          <w:bCs/>
          <w:spacing w:val="40"/>
        </w:rPr>
        <w:t xml:space="preserve"> </w:t>
      </w:r>
      <w:r>
        <w:rPr>
          <w:b/>
          <w:bCs/>
        </w:rPr>
        <w:t>to</w:t>
      </w:r>
      <w:r>
        <w:rPr>
          <w:b/>
          <w:bCs/>
          <w:spacing w:val="40"/>
        </w:rPr>
        <w:t xml:space="preserve"> </w:t>
      </w:r>
      <w:r>
        <w:rPr>
          <w:b/>
          <w:bCs/>
        </w:rPr>
        <w:t>collaborating</w:t>
      </w:r>
      <w:r>
        <w:rPr>
          <w:b/>
          <w:bCs/>
          <w:spacing w:val="40"/>
        </w:rPr>
        <w:t xml:space="preserve"> </w:t>
      </w:r>
      <w:r>
        <w:rPr>
          <w:b/>
          <w:bCs/>
        </w:rPr>
        <w:t>with</w:t>
      </w:r>
      <w:r>
        <w:rPr>
          <w:b/>
          <w:bCs/>
          <w:spacing w:val="40"/>
        </w:rPr>
        <w:t xml:space="preserve"> </w:t>
      </w:r>
      <w:r>
        <w:rPr>
          <w:b/>
          <w:bCs/>
        </w:rPr>
        <w:t>school</w:t>
      </w:r>
      <w:r>
        <w:rPr>
          <w:b/>
          <w:bCs/>
          <w:spacing w:val="40"/>
        </w:rPr>
        <w:t xml:space="preserve"> </w:t>
      </w:r>
      <w:r>
        <w:rPr>
          <w:b/>
          <w:bCs/>
        </w:rPr>
        <w:t>and</w:t>
      </w:r>
      <w:r>
        <w:rPr>
          <w:b/>
          <w:bCs/>
          <w:spacing w:val="40"/>
        </w:rPr>
        <w:t xml:space="preserve"> </w:t>
      </w:r>
      <w:r>
        <w:rPr>
          <w:b/>
          <w:bCs/>
        </w:rPr>
        <w:t>district</w:t>
      </w:r>
      <w:r>
        <w:rPr>
          <w:b/>
          <w:bCs/>
          <w:spacing w:val="40"/>
        </w:rPr>
        <w:t xml:space="preserve"> </w:t>
      </w:r>
      <w:r>
        <w:rPr>
          <w:b/>
          <w:bCs/>
        </w:rPr>
        <w:t>colleagues</w:t>
      </w:r>
      <w:r>
        <w:rPr>
          <w:b/>
          <w:bCs/>
          <w:spacing w:val="40"/>
        </w:rPr>
        <w:t xml:space="preserve"> </w:t>
      </w:r>
      <w:r>
        <w:rPr>
          <w:b/>
          <w:bCs/>
        </w:rPr>
        <w:t>and other professionals in the interest of student learning.</w:t>
      </w:r>
      <w:r>
        <w:rPr>
          <w:b/>
          <w:bCs/>
          <w:spacing w:val="40"/>
        </w:rPr>
        <w:t xml:space="preserve"> </w:t>
      </w:r>
      <w:r>
        <w:rPr>
          <w:b/>
          <w:bCs/>
        </w:rPr>
        <w:t>Illinois Educators:</w:t>
      </w:r>
    </w:p>
    <w:p w14:paraId="73555ABD" w14:textId="77777777" w:rsidR="00A21E8B" w:rsidRDefault="00A21E8B">
      <w:pPr>
        <w:pStyle w:val="ListParagraph"/>
        <w:numPr>
          <w:ilvl w:val="0"/>
          <w:numId w:val="5"/>
        </w:numPr>
        <w:tabs>
          <w:tab w:val="left" w:pos="1079"/>
        </w:tabs>
        <w:kinsoku w:val="0"/>
        <w:overflowPunct w:val="0"/>
        <w:spacing w:before="276"/>
        <w:ind w:right="1337"/>
        <w:rPr>
          <w:b/>
          <w:bCs/>
        </w:rPr>
      </w:pPr>
      <w:r>
        <w:rPr>
          <w:b/>
          <w:bCs/>
        </w:rPr>
        <w:t>Collaborate</w:t>
      </w:r>
      <w:r>
        <w:rPr>
          <w:b/>
          <w:bCs/>
          <w:spacing w:val="-6"/>
        </w:rPr>
        <w:t xml:space="preserve"> </w:t>
      </w:r>
      <w:r>
        <w:rPr>
          <w:b/>
          <w:bCs/>
        </w:rPr>
        <w:t>with</w:t>
      </w:r>
      <w:r>
        <w:rPr>
          <w:b/>
          <w:bCs/>
          <w:spacing w:val="-3"/>
        </w:rPr>
        <w:t xml:space="preserve"> </w:t>
      </w:r>
      <w:r>
        <w:rPr>
          <w:b/>
          <w:bCs/>
        </w:rPr>
        <w:t>colleagues</w:t>
      </w:r>
      <w:r>
        <w:rPr>
          <w:b/>
          <w:bCs/>
          <w:spacing w:val="-4"/>
        </w:rPr>
        <w:t xml:space="preserve"> </w:t>
      </w:r>
      <w:r>
        <w:rPr>
          <w:b/>
          <w:bCs/>
        </w:rPr>
        <w:t>in</w:t>
      </w:r>
      <w:r>
        <w:rPr>
          <w:b/>
          <w:bCs/>
          <w:spacing w:val="-3"/>
        </w:rPr>
        <w:t xml:space="preserve"> </w:t>
      </w:r>
      <w:r>
        <w:rPr>
          <w:b/>
          <w:bCs/>
        </w:rPr>
        <w:t>the</w:t>
      </w:r>
      <w:r>
        <w:rPr>
          <w:b/>
          <w:bCs/>
          <w:spacing w:val="-5"/>
        </w:rPr>
        <w:t xml:space="preserve"> </w:t>
      </w:r>
      <w:r>
        <w:rPr>
          <w:b/>
          <w:bCs/>
        </w:rPr>
        <w:t>local</w:t>
      </w:r>
      <w:r>
        <w:rPr>
          <w:b/>
          <w:bCs/>
          <w:spacing w:val="-4"/>
        </w:rPr>
        <w:t xml:space="preserve"> </w:t>
      </w:r>
      <w:r>
        <w:rPr>
          <w:b/>
          <w:bCs/>
        </w:rPr>
        <w:t>school</w:t>
      </w:r>
      <w:r>
        <w:rPr>
          <w:b/>
          <w:bCs/>
          <w:spacing w:val="-6"/>
        </w:rPr>
        <w:t xml:space="preserve"> </w:t>
      </w:r>
      <w:r>
        <w:rPr>
          <w:b/>
          <w:bCs/>
        </w:rPr>
        <w:t>and</w:t>
      </w:r>
      <w:r>
        <w:rPr>
          <w:b/>
          <w:bCs/>
          <w:spacing w:val="-4"/>
        </w:rPr>
        <w:t xml:space="preserve"> </w:t>
      </w:r>
      <w:r>
        <w:rPr>
          <w:b/>
          <w:bCs/>
        </w:rPr>
        <w:t>district</w:t>
      </w:r>
      <w:r>
        <w:rPr>
          <w:b/>
          <w:bCs/>
          <w:spacing w:val="-4"/>
        </w:rPr>
        <w:t xml:space="preserve"> </w:t>
      </w:r>
      <w:r>
        <w:rPr>
          <w:b/>
          <w:bCs/>
        </w:rPr>
        <w:t>to</w:t>
      </w:r>
      <w:r>
        <w:rPr>
          <w:b/>
          <w:bCs/>
          <w:spacing w:val="-4"/>
        </w:rPr>
        <w:t xml:space="preserve"> </w:t>
      </w:r>
      <w:r>
        <w:rPr>
          <w:b/>
          <w:bCs/>
        </w:rPr>
        <w:t>meet</w:t>
      </w:r>
      <w:r>
        <w:rPr>
          <w:b/>
          <w:bCs/>
          <w:spacing w:val="-4"/>
        </w:rPr>
        <w:t xml:space="preserve"> </w:t>
      </w:r>
      <w:r>
        <w:rPr>
          <w:b/>
          <w:bCs/>
        </w:rPr>
        <w:t>local</w:t>
      </w:r>
      <w:r>
        <w:rPr>
          <w:b/>
          <w:bCs/>
          <w:spacing w:val="-2"/>
        </w:rPr>
        <w:t xml:space="preserve"> </w:t>
      </w:r>
      <w:r>
        <w:rPr>
          <w:b/>
          <w:bCs/>
        </w:rPr>
        <w:t>and</w:t>
      </w:r>
      <w:r>
        <w:rPr>
          <w:b/>
          <w:bCs/>
          <w:spacing w:val="-4"/>
        </w:rPr>
        <w:t xml:space="preserve"> </w:t>
      </w:r>
      <w:r>
        <w:rPr>
          <w:b/>
          <w:bCs/>
        </w:rPr>
        <w:t xml:space="preserve">state educational </w:t>
      </w:r>
      <w:proofErr w:type="gramStart"/>
      <w:r>
        <w:rPr>
          <w:b/>
          <w:bCs/>
        </w:rPr>
        <w:t>standards;</w:t>
      </w:r>
      <w:proofErr w:type="gramEnd"/>
    </w:p>
    <w:p w14:paraId="6384ADD1" w14:textId="77777777" w:rsidR="00A21E8B" w:rsidRDefault="00A21E8B">
      <w:pPr>
        <w:pStyle w:val="ListParagraph"/>
        <w:numPr>
          <w:ilvl w:val="0"/>
          <w:numId w:val="5"/>
        </w:numPr>
        <w:tabs>
          <w:tab w:val="left" w:pos="1079"/>
        </w:tabs>
        <w:kinsoku w:val="0"/>
        <w:overflowPunct w:val="0"/>
        <w:spacing w:before="274"/>
        <w:ind w:right="976"/>
        <w:rPr>
          <w:b/>
          <w:bCs/>
        </w:rPr>
      </w:pPr>
      <w:r>
        <w:rPr>
          <w:b/>
          <w:bCs/>
        </w:rPr>
        <w:t>Work</w:t>
      </w:r>
      <w:r>
        <w:rPr>
          <w:b/>
          <w:bCs/>
          <w:spacing w:val="-5"/>
        </w:rPr>
        <w:t xml:space="preserve"> </w:t>
      </w:r>
      <w:r>
        <w:rPr>
          <w:b/>
          <w:bCs/>
        </w:rPr>
        <w:t>together</w:t>
      </w:r>
      <w:r>
        <w:rPr>
          <w:b/>
          <w:bCs/>
          <w:spacing w:val="-5"/>
        </w:rPr>
        <w:t xml:space="preserve"> </w:t>
      </w:r>
      <w:r>
        <w:rPr>
          <w:b/>
          <w:bCs/>
        </w:rPr>
        <w:t>to</w:t>
      </w:r>
      <w:r>
        <w:rPr>
          <w:b/>
          <w:bCs/>
          <w:spacing w:val="-5"/>
        </w:rPr>
        <w:t xml:space="preserve"> </w:t>
      </w:r>
      <w:r>
        <w:rPr>
          <w:b/>
          <w:bCs/>
        </w:rPr>
        <w:t>create</w:t>
      </w:r>
      <w:r>
        <w:rPr>
          <w:b/>
          <w:bCs/>
          <w:spacing w:val="-4"/>
        </w:rPr>
        <w:t xml:space="preserve"> </w:t>
      </w:r>
      <w:r>
        <w:rPr>
          <w:b/>
          <w:bCs/>
        </w:rPr>
        <w:t>a</w:t>
      </w:r>
      <w:r>
        <w:rPr>
          <w:b/>
          <w:bCs/>
          <w:spacing w:val="-5"/>
        </w:rPr>
        <w:t xml:space="preserve"> </w:t>
      </w:r>
      <w:r>
        <w:rPr>
          <w:b/>
          <w:bCs/>
        </w:rPr>
        <w:t>respectful,</w:t>
      </w:r>
      <w:r>
        <w:rPr>
          <w:b/>
          <w:bCs/>
          <w:spacing w:val="-5"/>
        </w:rPr>
        <w:t xml:space="preserve"> </w:t>
      </w:r>
      <w:r>
        <w:rPr>
          <w:b/>
          <w:bCs/>
        </w:rPr>
        <w:t>professional</w:t>
      </w:r>
      <w:r>
        <w:rPr>
          <w:b/>
          <w:bCs/>
          <w:spacing w:val="-5"/>
        </w:rPr>
        <w:t xml:space="preserve"> </w:t>
      </w:r>
      <w:r>
        <w:rPr>
          <w:b/>
          <w:bCs/>
        </w:rPr>
        <w:t>and</w:t>
      </w:r>
      <w:r>
        <w:rPr>
          <w:b/>
          <w:bCs/>
          <w:spacing w:val="-5"/>
        </w:rPr>
        <w:t xml:space="preserve"> </w:t>
      </w:r>
      <w:r>
        <w:rPr>
          <w:b/>
          <w:bCs/>
        </w:rPr>
        <w:t>supportive</w:t>
      </w:r>
      <w:r>
        <w:rPr>
          <w:b/>
          <w:bCs/>
          <w:spacing w:val="-5"/>
        </w:rPr>
        <w:t xml:space="preserve"> </w:t>
      </w:r>
      <w:r>
        <w:rPr>
          <w:b/>
          <w:bCs/>
        </w:rPr>
        <w:t>school</w:t>
      </w:r>
      <w:r>
        <w:rPr>
          <w:b/>
          <w:bCs/>
          <w:spacing w:val="-5"/>
        </w:rPr>
        <w:t xml:space="preserve"> </w:t>
      </w:r>
      <w:r>
        <w:rPr>
          <w:b/>
          <w:bCs/>
        </w:rPr>
        <w:t>climate</w:t>
      </w:r>
      <w:r>
        <w:rPr>
          <w:b/>
          <w:bCs/>
          <w:spacing w:val="-6"/>
        </w:rPr>
        <w:t xml:space="preserve"> </w:t>
      </w:r>
      <w:r>
        <w:rPr>
          <w:b/>
          <w:bCs/>
        </w:rPr>
        <w:t xml:space="preserve">that allows all educators to maintain their individual professional </w:t>
      </w:r>
      <w:proofErr w:type="gramStart"/>
      <w:r>
        <w:rPr>
          <w:b/>
          <w:bCs/>
        </w:rPr>
        <w:t>integrity;</w:t>
      </w:r>
      <w:proofErr w:type="gramEnd"/>
    </w:p>
    <w:p w14:paraId="44D1216F" w14:textId="77777777" w:rsidR="00A21E8B" w:rsidRDefault="00A21E8B">
      <w:pPr>
        <w:pStyle w:val="BodyText"/>
        <w:kinsoku w:val="0"/>
        <w:overflowPunct w:val="0"/>
        <w:rPr>
          <w:b/>
          <w:bCs/>
        </w:rPr>
      </w:pPr>
    </w:p>
    <w:p w14:paraId="318705F1" w14:textId="77777777" w:rsidR="00A21E8B" w:rsidRDefault="00A21E8B">
      <w:pPr>
        <w:pStyle w:val="ListParagraph"/>
        <w:numPr>
          <w:ilvl w:val="0"/>
          <w:numId w:val="5"/>
        </w:numPr>
        <w:tabs>
          <w:tab w:val="left" w:pos="1079"/>
        </w:tabs>
        <w:kinsoku w:val="0"/>
        <w:overflowPunct w:val="0"/>
        <w:ind w:right="1194"/>
        <w:rPr>
          <w:b/>
          <w:bCs/>
          <w:spacing w:val="-2"/>
        </w:rPr>
      </w:pPr>
      <w:r>
        <w:rPr>
          <w:b/>
          <w:bCs/>
        </w:rPr>
        <w:t>Seek</w:t>
      </w:r>
      <w:r>
        <w:rPr>
          <w:b/>
          <w:bCs/>
          <w:spacing w:val="-3"/>
        </w:rPr>
        <w:t xml:space="preserve"> </w:t>
      </w:r>
      <w:r>
        <w:rPr>
          <w:b/>
          <w:bCs/>
        </w:rPr>
        <w:t>out</w:t>
      </w:r>
      <w:r>
        <w:rPr>
          <w:b/>
          <w:bCs/>
          <w:spacing w:val="-3"/>
        </w:rPr>
        <w:t xml:space="preserve"> </w:t>
      </w:r>
      <w:r>
        <w:rPr>
          <w:b/>
          <w:bCs/>
        </w:rPr>
        <w:t>and</w:t>
      </w:r>
      <w:r>
        <w:rPr>
          <w:b/>
          <w:bCs/>
          <w:spacing w:val="-2"/>
        </w:rPr>
        <w:t xml:space="preserve"> </w:t>
      </w:r>
      <w:r>
        <w:rPr>
          <w:b/>
          <w:bCs/>
        </w:rPr>
        <w:t>engage</w:t>
      </w:r>
      <w:r>
        <w:rPr>
          <w:b/>
          <w:bCs/>
          <w:spacing w:val="-4"/>
        </w:rPr>
        <w:t xml:space="preserve"> </w:t>
      </w:r>
      <w:r>
        <w:rPr>
          <w:b/>
          <w:bCs/>
        </w:rPr>
        <w:t>in</w:t>
      </w:r>
      <w:r>
        <w:rPr>
          <w:b/>
          <w:bCs/>
          <w:spacing w:val="-3"/>
        </w:rPr>
        <w:t xml:space="preserve"> </w:t>
      </w:r>
      <w:r>
        <w:rPr>
          <w:b/>
          <w:bCs/>
        </w:rPr>
        <w:t>activities</w:t>
      </w:r>
      <w:r>
        <w:rPr>
          <w:b/>
          <w:bCs/>
          <w:spacing w:val="-3"/>
        </w:rPr>
        <w:t xml:space="preserve"> </w:t>
      </w:r>
      <w:r>
        <w:rPr>
          <w:b/>
          <w:bCs/>
        </w:rPr>
        <w:t>that</w:t>
      </w:r>
      <w:r>
        <w:rPr>
          <w:b/>
          <w:bCs/>
          <w:spacing w:val="-3"/>
        </w:rPr>
        <w:t xml:space="preserve"> </w:t>
      </w:r>
      <w:r>
        <w:rPr>
          <w:b/>
          <w:bCs/>
        </w:rPr>
        <w:t>contribute</w:t>
      </w:r>
      <w:r>
        <w:rPr>
          <w:b/>
          <w:bCs/>
          <w:spacing w:val="-4"/>
        </w:rPr>
        <w:t xml:space="preserve"> </w:t>
      </w:r>
      <w:r>
        <w:rPr>
          <w:b/>
          <w:bCs/>
        </w:rPr>
        <w:t>to</w:t>
      </w:r>
      <w:r>
        <w:rPr>
          <w:b/>
          <w:bCs/>
          <w:spacing w:val="-3"/>
        </w:rPr>
        <w:t xml:space="preserve"> </w:t>
      </w:r>
      <w:r>
        <w:rPr>
          <w:b/>
          <w:bCs/>
        </w:rPr>
        <w:t>the</w:t>
      </w:r>
      <w:r>
        <w:rPr>
          <w:b/>
          <w:bCs/>
          <w:spacing w:val="-4"/>
        </w:rPr>
        <w:t xml:space="preserve"> </w:t>
      </w:r>
      <w:r>
        <w:rPr>
          <w:b/>
          <w:bCs/>
        </w:rPr>
        <w:t>ongoing</w:t>
      </w:r>
      <w:r>
        <w:rPr>
          <w:b/>
          <w:bCs/>
          <w:spacing w:val="-8"/>
        </w:rPr>
        <w:t xml:space="preserve"> </w:t>
      </w:r>
      <w:r>
        <w:rPr>
          <w:b/>
          <w:bCs/>
        </w:rPr>
        <w:t>development</w:t>
      </w:r>
      <w:r>
        <w:rPr>
          <w:b/>
          <w:bCs/>
          <w:spacing w:val="-3"/>
        </w:rPr>
        <w:t xml:space="preserve"> </w:t>
      </w:r>
      <w:r>
        <w:rPr>
          <w:b/>
          <w:bCs/>
        </w:rPr>
        <w:t>of</w:t>
      </w:r>
      <w:r>
        <w:rPr>
          <w:b/>
          <w:bCs/>
          <w:spacing w:val="-5"/>
        </w:rPr>
        <w:t xml:space="preserve"> </w:t>
      </w:r>
      <w:r>
        <w:rPr>
          <w:b/>
          <w:bCs/>
        </w:rPr>
        <w:t xml:space="preserve">the </w:t>
      </w:r>
      <w:proofErr w:type="gramStart"/>
      <w:r>
        <w:rPr>
          <w:b/>
          <w:bCs/>
          <w:spacing w:val="-2"/>
        </w:rPr>
        <w:t>profession;</w:t>
      </w:r>
      <w:proofErr w:type="gramEnd"/>
    </w:p>
    <w:p w14:paraId="38E40ECD" w14:textId="77777777" w:rsidR="00A21E8B" w:rsidRDefault="00A21E8B">
      <w:pPr>
        <w:pStyle w:val="ListParagraph"/>
        <w:numPr>
          <w:ilvl w:val="0"/>
          <w:numId w:val="5"/>
        </w:numPr>
        <w:tabs>
          <w:tab w:val="left" w:pos="1079"/>
        </w:tabs>
        <w:kinsoku w:val="0"/>
        <w:overflowPunct w:val="0"/>
        <w:spacing w:before="275"/>
        <w:rPr>
          <w:b/>
          <w:bCs/>
          <w:spacing w:val="-2"/>
        </w:rPr>
      </w:pPr>
      <w:r>
        <w:rPr>
          <w:b/>
          <w:bCs/>
        </w:rPr>
        <w:t>Promote</w:t>
      </w:r>
      <w:r>
        <w:rPr>
          <w:b/>
          <w:bCs/>
          <w:spacing w:val="-8"/>
        </w:rPr>
        <w:t xml:space="preserve"> </w:t>
      </w:r>
      <w:r>
        <w:rPr>
          <w:b/>
          <w:bCs/>
        </w:rPr>
        <w:t>participation</w:t>
      </w:r>
      <w:r>
        <w:rPr>
          <w:b/>
          <w:bCs/>
          <w:spacing w:val="-3"/>
        </w:rPr>
        <w:t xml:space="preserve"> </w:t>
      </w:r>
      <w:r>
        <w:rPr>
          <w:b/>
          <w:bCs/>
        </w:rPr>
        <w:t>in</w:t>
      </w:r>
      <w:r>
        <w:rPr>
          <w:b/>
          <w:bCs/>
          <w:spacing w:val="-3"/>
        </w:rPr>
        <w:t xml:space="preserve"> </w:t>
      </w:r>
      <w:r>
        <w:rPr>
          <w:b/>
          <w:bCs/>
        </w:rPr>
        <w:t>educational</w:t>
      </w:r>
      <w:r>
        <w:rPr>
          <w:b/>
          <w:bCs/>
          <w:spacing w:val="-3"/>
        </w:rPr>
        <w:t xml:space="preserve"> </w:t>
      </w:r>
      <w:r>
        <w:rPr>
          <w:b/>
          <w:bCs/>
        </w:rPr>
        <w:t>decision-making</w:t>
      </w:r>
      <w:r>
        <w:rPr>
          <w:b/>
          <w:bCs/>
          <w:spacing w:val="-5"/>
        </w:rPr>
        <w:t xml:space="preserve"> </w:t>
      </w:r>
      <w:proofErr w:type="gramStart"/>
      <w:r>
        <w:rPr>
          <w:b/>
          <w:bCs/>
          <w:spacing w:val="-2"/>
        </w:rPr>
        <w:t>processes;</w:t>
      </w:r>
      <w:proofErr w:type="gramEnd"/>
    </w:p>
    <w:p w14:paraId="17841497" w14:textId="77777777" w:rsidR="00A21E8B" w:rsidRDefault="00A21E8B">
      <w:pPr>
        <w:pStyle w:val="ListParagraph"/>
        <w:numPr>
          <w:ilvl w:val="0"/>
          <w:numId w:val="5"/>
        </w:numPr>
        <w:tabs>
          <w:tab w:val="left" w:pos="1079"/>
        </w:tabs>
        <w:kinsoku w:val="0"/>
        <w:overflowPunct w:val="0"/>
        <w:spacing w:before="274"/>
        <w:rPr>
          <w:b/>
          <w:bCs/>
          <w:spacing w:val="-5"/>
        </w:rPr>
      </w:pPr>
      <w:r>
        <w:rPr>
          <w:b/>
          <w:bCs/>
        </w:rPr>
        <w:t>Encourage</w:t>
      </w:r>
      <w:r>
        <w:rPr>
          <w:b/>
          <w:bCs/>
          <w:spacing w:val="-4"/>
        </w:rPr>
        <w:t xml:space="preserve"> </w:t>
      </w:r>
      <w:r>
        <w:rPr>
          <w:b/>
          <w:bCs/>
        </w:rPr>
        <w:t>promising</w:t>
      </w:r>
      <w:r>
        <w:rPr>
          <w:b/>
          <w:bCs/>
          <w:spacing w:val="-5"/>
        </w:rPr>
        <w:t xml:space="preserve"> </w:t>
      </w:r>
      <w:r>
        <w:rPr>
          <w:b/>
          <w:bCs/>
        </w:rPr>
        <w:t>candidates</w:t>
      </w:r>
      <w:r>
        <w:rPr>
          <w:b/>
          <w:bCs/>
          <w:spacing w:val="-2"/>
        </w:rPr>
        <w:t xml:space="preserve"> </w:t>
      </w:r>
      <w:r>
        <w:rPr>
          <w:b/>
          <w:bCs/>
        </w:rPr>
        <w:t>to</w:t>
      </w:r>
      <w:r>
        <w:rPr>
          <w:b/>
          <w:bCs/>
          <w:spacing w:val="-3"/>
        </w:rPr>
        <w:t xml:space="preserve"> </w:t>
      </w:r>
      <w:r>
        <w:rPr>
          <w:b/>
          <w:bCs/>
        </w:rPr>
        <w:t>enter</w:t>
      </w:r>
      <w:r>
        <w:rPr>
          <w:b/>
          <w:bCs/>
          <w:spacing w:val="-5"/>
        </w:rPr>
        <w:t xml:space="preserve"> </w:t>
      </w:r>
      <w:r>
        <w:rPr>
          <w:b/>
          <w:bCs/>
        </w:rPr>
        <w:t>the</w:t>
      </w:r>
      <w:r>
        <w:rPr>
          <w:b/>
          <w:bCs/>
          <w:spacing w:val="-1"/>
        </w:rPr>
        <w:t xml:space="preserve"> </w:t>
      </w:r>
      <w:r>
        <w:rPr>
          <w:b/>
          <w:bCs/>
        </w:rPr>
        <w:t>education</w:t>
      </w:r>
      <w:r>
        <w:rPr>
          <w:b/>
          <w:bCs/>
          <w:spacing w:val="-2"/>
        </w:rPr>
        <w:t xml:space="preserve"> </w:t>
      </w:r>
      <w:r>
        <w:rPr>
          <w:b/>
          <w:bCs/>
        </w:rPr>
        <w:t>profession;</w:t>
      </w:r>
      <w:r>
        <w:rPr>
          <w:b/>
          <w:bCs/>
          <w:spacing w:val="-2"/>
        </w:rPr>
        <w:t xml:space="preserve"> </w:t>
      </w:r>
      <w:r>
        <w:rPr>
          <w:b/>
          <w:bCs/>
          <w:spacing w:val="-5"/>
        </w:rPr>
        <w:t>and</w:t>
      </w:r>
    </w:p>
    <w:p w14:paraId="4243BC59" w14:textId="77777777" w:rsidR="00A21E8B" w:rsidRDefault="00A21E8B">
      <w:pPr>
        <w:pStyle w:val="ListParagraph"/>
        <w:numPr>
          <w:ilvl w:val="0"/>
          <w:numId w:val="5"/>
        </w:numPr>
        <w:tabs>
          <w:tab w:val="left" w:pos="1079"/>
        </w:tabs>
        <w:kinsoku w:val="0"/>
        <w:overflowPunct w:val="0"/>
        <w:spacing w:before="275"/>
        <w:rPr>
          <w:b/>
          <w:bCs/>
          <w:spacing w:val="-2"/>
        </w:rPr>
      </w:pPr>
      <w:r>
        <w:rPr>
          <w:b/>
          <w:bCs/>
        </w:rPr>
        <w:t>Support</w:t>
      </w:r>
      <w:r>
        <w:rPr>
          <w:b/>
          <w:bCs/>
          <w:spacing w:val="-6"/>
        </w:rPr>
        <w:t xml:space="preserve"> </w:t>
      </w:r>
      <w:r>
        <w:rPr>
          <w:b/>
          <w:bCs/>
        </w:rPr>
        <w:t>the</w:t>
      </w:r>
      <w:r>
        <w:rPr>
          <w:b/>
          <w:bCs/>
          <w:spacing w:val="-4"/>
        </w:rPr>
        <w:t xml:space="preserve"> </w:t>
      </w:r>
      <w:r>
        <w:rPr>
          <w:b/>
          <w:bCs/>
        </w:rPr>
        <w:t>preparation, induction,</w:t>
      </w:r>
      <w:r>
        <w:rPr>
          <w:b/>
          <w:bCs/>
          <w:spacing w:val="-3"/>
        </w:rPr>
        <w:t xml:space="preserve"> </w:t>
      </w:r>
      <w:r>
        <w:rPr>
          <w:b/>
          <w:bCs/>
        </w:rPr>
        <w:t>mentoring</w:t>
      </w:r>
      <w:r>
        <w:rPr>
          <w:b/>
          <w:bCs/>
          <w:spacing w:val="-6"/>
        </w:rPr>
        <w:t xml:space="preserve"> </w:t>
      </w:r>
      <w:r>
        <w:rPr>
          <w:b/>
          <w:bCs/>
        </w:rPr>
        <w:t>and</w:t>
      </w:r>
      <w:r>
        <w:rPr>
          <w:b/>
          <w:bCs/>
          <w:spacing w:val="-3"/>
        </w:rPr>
        <w:t xml:space="preserve"> </w:t>
      </w:r>
      <w:r>
        <w:rPr>
          <w:b/>
          <w:bCs/>
        </w:rPr>
        <w:t>professional</w:t>
      </w:r>
      <w:r>
        <w:rPr>
          <w:b/>
          <w:bCs/>
          <w:spacing w:val="-2"/>
        </w:rPr>
        <w:t xml:space="preserve"> </w:t>
      </w:r>
      <w:r>
        <w:rPr>
          <w:b/>
          <w:bCs/>
        </w:rPr>
        <w:t>development</w:t>
      </w:r>
      <w:r>
        <w:rPr>
          <w:b/>
          <w:bCs/>
          <w:spacing w:val="-3"/>
        </w:rPr>
        <w:t xml:space="preserve"> </w:t>
      </w:r>
      <w:r>
        <w:rPr>
          <w:b/>
          <w:bCs/>
        </w:rPr>
        <w:t>of</w:t>
      </w:r>
      <w:r>
        <w:rPr>
          <w:b/>
          <w:bCs/>
          <w:spacing w:val="-4"/>
        </w:rPr>
        <w:t xml:space="preserve"> </w:t>
      </w:r>
      <w:r>
        <w:rPr>
          <w:b/>
          <w:bCs/>
          <w:spacing w:val="-2"/>
        </w:rPr>
        <w:t>educators.</w:t>
      </w:r>
    </w:p>
    <w:p w14:paraId="3517F98F" w14:textId="77777777" w:rsidR="00A21E8B" w:rsidRDefault="00A21E8B">
      <w:pPr>
        <w:pStyle w:val="BodyText"/>
        <w:kinsoku w:val="0"/>
        <w:overflowPunct w:val="0"/>
        <w:rPr>
          <w:b/>
          <w:bCs/>
        </w:rPr>
      </w:pPr>
    </w:p>
    <w:p w14:paraId="34223B45" w14:textId="77777777" w:rsidR="00A21E8B" w:rsidRDefault="00A21E8B">
      <w:pPr>
        <w:pStyle w:val="BodyText"/>
        <w:kinsoku w:val="0"/>
        <w:overflowPunct w:val="0"/>
        <w:rPr>
          <w:b/>
          <w:bCs/>
        </w:rPr>
      </w:pPr>
    </w:p>
    <w:p w14:paraId="539CD7A1" w14:textId="77777777" w:rsidR="00A21E8B" w:rsidRDefault="00A21E8B">
      <w:pPr>
        <w:pStyle w:val="BodyText"/>
        <w:kinsoku w:val="0"/>
        <w:overflowPunct w:val="0"/>
        <w:spacing w:before="162"/>
        <w:rPr>
          <w:b/>
          <w:bCs/>
        </w:rPr>
      </w:pPr>
    </w:p>
    <w:p w14:paraId="7A13FB24" w14:textId="77777777" w:rsidR="00A21E8B" w:rsidRDefault="00A21E8B">
      <w:pPr>
        <w:pStyle w:val="Heading1"/>
        <w:kinsoku w:val="0"/>
        <w:overflowPunct w:val="0"/>
        <w:spacing w:before="1"/>
        <w:ind w:left="178"/>
        <w:jc w:val="center"/>
        <w:rPr>
          <w:spacing w:val="-2"/>
        </w:rPr>
      </w:pPr>
      <w:r>
        <w:t>PRINCIPLE</w:t>
      </w:r>
      <w:r>
        <w:rPr>
          <w:spacing w:val="-6"/>
        </w:rPr>
        <w:t xml:space="preserve"> </w:t>
      </w:r>
      <w:r>
        <w:t>4:</w:t>
      </w:r>
      <w:r>
        <w:rPr>
          <w:spacing w:val="53"/>
        </w:rPr>
        <w:t xml:space="preserve"> </w:t>
      </w:r>
      <w:r>
        <w:t>RESPONSIBILITY</w:t>
      </w:r>
      <w:r>
        <w:rPr>
          <w:spacing w:val="-7"/>
        </w:rPr>
        <w:t xml:space="preserve"> </w:t>
      </w:r>
      <w:r>
        <w:t>TO</w:t>
      </w:r>
      <w:r>
        <w:rPr>
          <w:spacing w:val="-2"/>
        </w:rPr>
        <w:t xml:space="preserve"> </w:t>
      </w:r>
      <w:r>
        <w:t>PARENTS,</w:t>
      </w:r>
      <w:r>
        <w:rPr>
          <w:spacing w:val="-3"/>
        </w:rPr>
        <w:t xml:space="preserve"> </w:t>
      </w:r>
      <w:r>
        <w:t>FAMILIES</w:t>
      </w:r>
      <w:r>
        <w:rPr>
          <w:spacing w:val="-3"/>
        </w:rPr>
        <w:t xml:space="preserve"> </w:t>
      </w:r>
      <w:r>
        <w:t>AND</w:t>
      </w:r>
      <w:r>
        <w:rPr>
          <w:spacing w:val="-4"/>
        </w:rPr>
        <w:t xml:space="preserve"> </w:t>
      </w:r>
      <w:r>
        <w:rPr>
          <w:spacing w:val="-2"/>
        </w:rPr>
        <w:t>COMMUNITIES</w:t>
      </w:r>
    </w:p>
    <w:p w14:paraId="6A9A2604" w14:textId="77777777" w:rsidR="00A21E8B" w:rsidRDefault="00A21E8B">
      <w:pPr>
        <w:pStyle w:val="BodyText"/>
        <w:kinsoku w:val="0"/>
        <w:overflowPunct w:val="0"/>
        <w:spacing w:before="264"/>
        <w:rPr>
          <w:b/>
          <w:bCs/>
        </w:rPr>
      </w:pPr>
    </w:p>
    <w:p w14:paraId="2A18E5A9" w14:textId="77777777" w:rsidR="00A21E8B" w:rsidRDefault="00A21E8B">
      <w:pPr>
        <w:pStyle w:val="BodyText"/>
        <w:kinsoku w:val="0"/>
        <w:overflowPunct w:val="0"/>
        <w:ind w:left="359" w:right="283"/>
        <w:jc w:val="both"/>
        <w:rPr>
          <w:b/>
          <w:bCs/>
        </w:rPr>
      </w:pPr>
      <w:r>
        <w:rPr>
          <w:b/>
          <w:bCs/>
        </w:rPr>
        <w:t>The Illinois Educator will collaborate, build trust, and respect confidentiality with parents, families, and communities to create effective instruction and learning environments for each student.</w:t>
      </w:r>
      <w:r>
        <w:rPr>
          <w:b/>
          <w:bCs/>
          <w:spacing w:val="40"/>
        </w:rPr>
        <w:t xml:space="preserve"> </w:t>
      </w:r>
      <w:r>
        <w:rPr>
          <w:b/>
          <w:bCs/>
        </w:rPr>
        <w:t>Illinois Educators:</w:t>
      </w:r>
    </w:p>
    <w:p w14:paraId="7577F5C0" w14:textId="77777777" w:rsidR="00A21E8B" w:rsidRDefault="00A21E8B">
      <w:pPr>
        <w:pStyle w:val="ListParagraph"/>
        <w:numPr>
          <w:ilvl w:val="0"/>
          <w:numId w:val="5"/>
        </w:numPr>
        <w:tabs>
          <w:tab w:val="left" w:pos="1079"/>
        </w:tabs>
        <w:kinsoku w:val="0"/>
        <w:overflowPunct w:val="0"/>
        <w:spacing w:before="276"/>
        <w:ind w:right="766"/>
        <w:rPr>
          <w:b/>
          <w:bCs/>
        </w:rPr>
      </w:pPr>
      <w:r>
        <w:rPr>
          <w:b/>
          <w:bCs/>
        </w:rPr>
        <w:t>Aspire</w:t>
      </w:r>
      <w:r>
        <w:rPr>
          <w:b/>
          <w:bCs/>
          <w:spacing w:val="-8"/>
        </w:rPr>
        <w:t xml:space="preserve"> </w:t>
      </w:r>
      <w:r>
        <w:rPr>
          <w:b/>
          <w:bCs/>
        </w:rPr>
        <w:t>to</w:t>
      </w:r>
      <w:r>
        <w:rPr>
          <w:b/>
          <w:bCs/>
          <w:spacing w:val="-4"/>
        </w:rPr>
        <w:t xml:space="preserve"> </w:t>
      </w:r>
      <w:r>
        <w:rPr>
          <w:b/>
          <w:bCs/>
        </w:rPr>
        <w:t>understand</w:t>
      </w:r>
      <w:r>
        <w:rPr>
          <w:b/>
          <w:bCs/>
          <w:spacing w:val="-3"/>
        </w:rPr>
        <w:t xml:space="preserve"> </w:t>
      </w:r>
      <w:r>
        <w:rPr>
          <w:b/>
          <w:bCs/>
        </w:rPr>
        <w:t>and</w:t>
      </w:r>
      <w:r>
        <w:rPr>
          <w:b/>
          <w:bCs/>
          <w:spacing w:val="-4"/>
        </w:rPr>
        <w:t xml:space="preserve"> </w:t>
      </w:r>
      <w:r>
        <w:rPr>
          <w:b/>
          <w:bCs/>
        </w:rPr>
        <w:t>respect</w:t>
      </w:r>
      <w:r>
        <w:rPr>
          <w:b/>
          <w:bCs/>
          <w:spacing w:val="-4"/>
        </w:rPr>
        <w:t xml:space="preserve"> </w:t>
      </w:r>
      <w:r>
        <w:rPr>
          <w:b/>
          <w:bCs/>
        </w:rPr>
        <w:t>the</w:t>
      </w:r>
      <w:r>
        <w:rPr>
          <w:b/>
          <w:bCs/>
          <w:spacing w:val="-5"/>
        </w:rPr>
        <w:t xml:space="preserve"> </w:t>
      </w:r>
      <w:r>
        <w:rPr>
          <w:b/>
          <w:bCs/>
        </w:rPr>
        <w:t>values</w:t>
      </w:r>
      <w:r>
        <w:rPr>
          <w:b/>
          <w:bCs/>
          <w:spacing w:val="-4"/>
        </w:rPr>
        <w:t xml:space="preserve"> </w:t>
      </w:r>
      <w:r>
        <w:rPr>
          <w:b/>
          <w:bCs/>
        </w:rPr>
        <w:t>and</w:t>
      </w:r>
      <w:r>
        <w:rPr>
          <w:b/>
          <w:bCs/>
          <w:spacing w:val="-4"/>
        </w:rPr>
        <w:t xml:space="preserve"> </w:t>
      </w:r>
      <w:r>
        <w:rPr>
          <w:b/>
          <w:bCs/>
        </w:rPr>
        <w:t>traditions</w:t>
      </w:r>
      <w:r>
        <w:rPr>
          <w:b/>
          <w:bCs/>
          <w:spacing w:val="-4"/>
        </w:rPr>
        <w:t xml:space="preserve"> </w:t>
      </w:r>
      <w:r>
        <w:rPr>
          <w:b/>
          <w:bCs/>
        </w:rPr>
        <w:t>of</w:t>
      </w:r>
      <w:r>
        <w:rPr>
          <w:b/>
          <w:bCs/>
          <w:spacing w:val="-4"/>
        </w:rPr>
        <w:t xml:space="preserve"> </w:t>
      </w:r>
      <w:r>
        <w:rPr>
          <w:b/>
          <w:bCs/>
        </w:rPr>
        <w:t>the</w:t>
      </w:r>
      <w:r>
        <w:rPr>
          <w:b/>
          <w:bCs/>
          <w:spacing w:val="-7"/>
        </w:rPr>
        <w:t xml:space="preserve"> </w:t>
      </w:r>
      <w:r>
        <w:rPr>
          <w:b/>
          <w:bCs/>
        </w:rPr>
        <w:t>diversity</w:t>
      </w:r>
      <w:r>
        <w:rPr>
          <w:b/>
          <w:bCs/>
          <w:spacing w:val="-7"/>
        </w:rPr>
        <w:t xml:space="preserve"> </w:t>
      </w:r>
      <w:r>
        <w:rPr>
          <w:b/>
          <w:bCs/>
        </w:rPr>
        <w:t>represented in the community and in their learning environments</w:t>
      </w:r>
    </w:p>
    <w:p w14:paraId="0E81872C" w14:textId="77777777" w:rsidR="00A21E8B" w:rsidRDefault="00A21E8B">
      <w:pPr>
        <w:pStyle w:val="ListParagraph"/>
        <w:numPr>
          <w:ilvl w:val="0"/>
          <w:numId w:val="5"/>
        </w:numPr>
        <w:tabs>
          <w:tab w:val="left" w:pos="1079"/>
        </w:tabs>
        <w:kinsoku w:val="0"/>
        <w:overflowPunct w:val="0"/>
        <w:spacing w:before="274"/>
        <w:rPr>
          <w:b/>
          <w:bCs/>
          <w:spacing w:val="-2"/>
        </w:rPr>
      </w:pPr>
      <w:r>
        <w:rPr>
          <w:b/>
          <w:bCs/>
        </w:rPr>
        <w:t>Encourage</w:t>
      </w:r>
      <w:r>
        <w:rPr>
          <w:b/>
          <w:bCs/>
          <w:spacing w:val="-6"/>
        </w:rPr>
        <w:t xml:space="preserve"> </w:t>
      </w:r>
      <w:r>
        <w:rPr>
          <w:b/>
          <w:bCs/>
        </w:rPr>
        <w:t>and</w:t>
      </w:r>
      <w:r>
        <w:rPr>
          <w:b/>
          <w:bCs/>
          <w:spacing w:val="1"/>
        </w:rPr>
        <w:t xml:space="preserve"> </w:t>
      </w:r>
      <w:r>
        <w:rPr>
          <w:b/>
          <w:bCs/>
        </w:rPr>
        <w:t>advocate</w:t>
      </w:r>
      <w:r>
        <w:rPr>
          <w:b/>
          <w:bCs/>
          <w:spacing w:val="-3"/>
        </w:rPr>
        <w:t xml:space="preserve"> </w:t>
      </w:r>
      <w:r>
        <w:rPr>
          <w:b/>
          <w:bCs/>
        </w:rPr>
        <w:t>for</w:t>
      </w:r>
      <w:r>
        <w:rPr>
          <w:b/>
          <w:bCs/>
          <w:spacing w:val="-3"/>
        </w:rPr>
        <w:t xml:space="preserve"> </w:t>
      </w:r>
      <w:r>
        <w:rPr>
          <w:b/>
          <w:bCs/>
        </w:rPr>
        <w:t>fair</w:t>
      </w:r>
      <w:r>
        <w:rPr>
          <w:b/>
          <w:bCs/>
          <w:spacing w:val="-3"/>
        </w:rPr>
        <w:t xml:space="preserve"> </w:t>
      </w:r>
      <w:r>
        <w:rPr>
          <w:b/>
          <w:bCs/>
        </w:rPr>
        <w:t>and</w:t>
      </w:r>
      <w:r>
        <w:rPr>
          <w:b/>
          <w:bCs/>
          <w:spacing w:val="-3"/>
        </w:rPr>
        <w:t xml:space="preserve"> </w:t>
      </w:r>
      <w:r>
        <w:rPr>
          <w:b/>
          <w:bCs/>
        </w:rPr>
        <w:t>equal</w:t>
      </w:r>
      <w:r>
        <w:rPr>
          <w:b/>
          <w:bCs/>
          <w:spacing w:val="-2"/>
        </w:rPr>
        <w:t xml:space="preserve"> </w:t>
      </w:r>
      <w:r>
        <w:rPr>
          <w:b/>
          <w:bCs/>
        </w:rPr>
        <w:t>educational</w:t>
      </w:r>
      <w:r>
        <w:rPr>
          <w:b/>
          <w:bCs/>
          <w:spacing w:val="-2"/>
        </w:rPr>
        <w:t xml:space="preserve"> </w:t>
      </w:r>
      <w:r>
        <w:rPr>
          <w:b/>
          <w:bCs/>
        </w:rPr>
        <w:t>opportunities</w:t>
      </w:r>
      <w:r>
        <w:rPr>
          <w:b/>
          <w:bCs/>
          <w:spacing w:val="-1"/>
        </w:rPr>
        <w:t xml:space="preserve"> </w:t>
      </w:r>
      <w:r>
        <w:rPr>
          <w:b/>
          <w:bCs/>
        </w:rPr>
        <w:t>for</w:t>
      </w:r>
      <w:r>
        <w:rPr>
          <w:b/>
          <w:bCs/>
          <w:spacing w:val="-3"/>
        </w:rPr>
        <w:t xml:space="preserve"> </w:t>
      </w:r>
      <w:r>
        <w:rPr>
          <w:b/>
          <w:bCs/>
        </w:rPr>
        <w:t>each</w:t>
      </w:r>
      <w:r>
        <w:rPr>
          <w:b/>
          <w:bCs/>
          <w:spacing w:val="-2"/>
        </w:rPr>
        <w:t xml:space="preserve"> </w:t>
      </w:r>
      <w:proofErr w:type="gramStart"/>
      <w:r>
        <w:rPr>
          <w:b/>
          <w:bCs/>
          <w:spacing w:val="-2"/>
        </w:rPr>
        <w:t>student;</w:t>
      </w:r>
      <w:proofErr w:type="gramEnd"/>
    </w:p>
    <w:p w14:paraId="72C51559" w14:textId="77777777" w:rsidR="00A21E8B" w:rsidRDefault="00A21E8B">
      <w:pPr>
        <w:pStyle w:val="ListParagraph"/>
        <w:numPr>
          <w:ilvl w:val="0"/>
          <w:numId w:val="5"/>
        </w:numPr>
        <w:tabs>
          <w:tab w:val="left" w:pos="1079"/>
        </w:tabs>
        <w:kinsoku w:val="0"/>
        <w:overflowPunct w:val="0"/>
        <w:spacing w:before="275"/>
        <w:rPr>
          <w:b/>
          <w:bCs/>
          <w:spacing w:val="-2"/>
        </w:rPr>
      </w:pPr>
      <w:r>
        <w:rPr>
          <w:b/>
          <w:bCs/>
        </w:rPr>
        <w:t>Develop</w:t>
      </w:r>
      <w:r>
        <w:rPr>
          <w:b/>
          <w:bCs/>
          <w:spacing w:val="-4"/>
        </w:rPr>
        <w:t xml:space="preserve"> </w:t>
      </w:r>
      <w:r>
        <w:rPr>
          <w:b/>
          <w:bCs/>
        </w:rPr>
        <w:t>and</w:t>
      </w:r>
      <w:r>
        <w:rPr>
          <w:b/>
          <w:bCs/>
          <w:spacing w:val="-3"/>
        </w:rPr>
        <w:t xml:space="preserve"> </w:t>
      </w:r>
      <w:r>
        <w:rPr>
          <w:b/>
          <w:bCs/>
        </w:rPr>
        <w:t>maintain</w:t>
      </w:r>
      <w:r>
        <w:rPr>
          <w:b/>
          <w:bCs/>
          <w:spacing w:val="-4"/>
        </w:rPr>
        <w:t xml:space="preserve"> </w:t>
      </w:r>
      <w:r>
        <w:rPr>
          <w:b/>
          <w:bCs/>
        </w:rPr>
        <w:t>professional</w:t>
      </w:r>
      <w:r>
        <w:rPr>
          <w:b/>
          <w:bCs/>
          <w:spacing w:val="-2"/>
        </w:rPr>
        <w:t xml:space="preserve"> </w:t>
      </w:r>
      <w:r>
        <w:rPr>
          <w:b/>
          <w:bCs/>
        </w:rPr>
        <w:t>relationships</w:t>
      </w:r>
      <w:r>
        <w:rPr>
          <w:b/>
          <w:bCs/>
          <w:spacing w:val="-3"/>
        </w:rPr>
        <w:t xml:space="preserve"> </w:t>
      </w:r>
      <w:r>
        <w:rPr>
          <w:b/>
          <w:bCs/>
        </w:rPr>
        <w:t>with</w:t>
      </w:r>
      <w:r>
        <w:rPr>
          <w:b/>
          <w:bCs/>
          <w:spacing w:val="-3"/>
        </w:rPr>
        <w:t xml:space="preserve"> </w:t>
      </w:r>
      <w:r>
        <w:rPr>
          <w:b/>
          <w:bCs/>
        </w:rPr>
        <w:t>parents,</w:t>
      </w:r>
      <w:r>
        <w:rPr>
          <w:b/>
          <w:bCs/>
          <w:spacing w:val="-2"/>
        </w:rPr>
        <w:t xml:space="preserve"> </w:t>
      </w:r>
      <w:r>
        <w:rPr>
          <w:b/>
          <w:bCs/>
        </w:rPr>
        <w:t>families,</w:t>
      </w:r>
      <w:r>
        <w:rPr>
          <w:b/>
          <w:bCs/>
          <w:spacing w:val="-6"/>
        </w:rPr>
        <w:t xml:space="preserve"> </w:t>
      </w:r>
      <w:r>
        <w:rPr>
          <w:b/>
          <w:bCs/>
        </w:rPr>
        <w:t>and</w:t>
      </w:r>
      <w:r>
        <w:rPr>
          <w:b/>
          <w:bCs/>
          <w:spacing w:val="-2"/>
        </w:rPr>
        <w:t xml:space="preserve"> </w:t>
      </w:r>
      <w:proofErr w:type="gramStart"/>
      <w:r>
        <w:rPr>
          <w:b/>
          <w:bCs/>
          <w:spacing w:val="-2"/>
        </w:rPr>
        <w:t>communities;</w:t>
      </w:r>
      <w:proofErr w:type="gramEnd"/>
    </w:p>
    <w:p w14:paraId="73A76002" w14:textId="77777777" w:rsidR="00A21E8B" w:rsidRDefault="00A21E8B">
      <w:pPr>
        <w:pStyle w:val="ListParagraph"/>
        <w:numPr>
          <w:ilvl w:val="0"/>
          <w:numId w:val="5"/>
        </w:numPr>
        <w:tabs>
          <w:tab w:val="left" w:pos="1079"/>
        </w:tabs>
        <w:kinsoku w:val="0"/>
        <w:overflowPunct w:val="0"/>
        <w:spacing w:before="276"/>
        <w:ind w:right="917"/>
        <w:rPr>
          <w:b/>
          <w:bCs/>
        </w:rPr>
      </w:pPr>
      <w:r>
        <w:rPr>
          <w:b/>
          <w:bCs/>
        </w:rPr>
        <w:t>Promote</w:t>
      </w:r>
      <w:r>
        <w:rPr>
          <w:b/>
          <w:bCs/>
          <w:spacing w:val="-8"/>
        </w:rPr>
        <w:t xml:space="preserve"> </w:t>
      </w:r>
      <w:r>
        <w:rPr>
          <w:b/>
          <w:bCs/>
        </w:rPr>
        <w:t>collaboration</w:t>
      </w:r>
      <w:r>
        <w:rPr>
          <w:b/>
          <w:bCs/>
          <w:spacing w:val="-3"/>
        </w:rPr>
        <w:t xml:space="preserve"> </w:t>
      </w:r>
      <w:r>
        <w:rPr>
          <w:b/>
          <w:bCs/>
        </w:rPr>
        <w:t>and</w:t>
      </w:r>
      <w:r>
        <w:rPr>
          <w:b/>
          <w:bCs/>
          <w:spacing w:val="-6"/>
        </w:rPr>
        <w:t xml:space="preserve"> </w:t>
      </w:r>
      <w:r>
        <w:rPr>
          <w:b/>
          <w:bCs/>
        </w:rPr>
        <w:t>support</w:t>
      </w:r>
      <w:r>
        <w:rPr>
          <w:b/>
          <w:bCs/>
          <w:spacing w:val="-6"/>
        </w:rPr>
        <w:t xml:space="preserve"> </w:t>
      </w:r>
      <w:r>
        <w:rPr>
          <w:b/>
          <w:bCs/>
        </w:rPr>
        <w:t>student</w:t>
      </w:r>
      <w:r>
        <w:rPr>
          <w:b/>
          <w:bCs/>
          <w:spacing w:val="-6"/>
        </w:rPr>
        <w:t xml:space="preserve"> </w:t>
      </w:r>
      <w:r>
        <w:rPr>
          <w:b/>
          <w:bCs/>
        </w:rPr>
        <w:t>learning</w:t>
      </w:r>
      <w:r>
        <w:rPr>
          <w:b/>
          <w:bCs/>
          <w:spacing w:val="-8"/>
        </w:rPr>
        <w:t xml:space="preserve"> </w:t>
      </w:r>
      <w:r>
        <w:rPr>
          <w:b/>
          <w:bCs/>
        </w:rPr>
        <w:t>through</w:t>
      </w:r>
      <w:r>
        <w:rPr>
          <w:b/>
          <w:bCs/>
          <w:spacing w:val="-6"/>
        </w:rPr>
        <w:t xml:space="preserve"> </w:t>
      </w:r>
      <w:r>
        <w:rPr>
          <w:b/>
          <w:bCs/>
        </w:rPr>
        <w:t>regular</w:t>
      </w:r>
      <w:r>
        <w:rPr>
          <w:b/>
          <w:bCs/>
          <w:spacing w:val="-7"/>
        </w:rPr>
        <w:t xml:space="preserve"> </w:t>
      </w:r>
      <w:r>
        <w:rPr>
          <w:b/>
          <w:bCs/>
        </w:rPr>
        <w:t>and</w:t>
      </w:r>
      <w:r>
        <w:rPr>
          <w:b/>
          <w:bCs/>
          <w:spacing w:val="-6"/>
        </w:rPr>
        <w:t xml:space="preserve"> </w:t>
      </w:r>
      <w:r>
        <w:rPr>
          <w:b/>
          <w:bCs/>
        </w:rPr>
        <w:t>meaningful communication with parents, families, and communities; and</w:t>
      </w:r>
    </w:p>
    <w:p w14:paraId="52713B21" w14:textId="77777777" w:rsidR="00A21E8B" w:rsidRDefault="00A21E8B">
      <w:pPr>
        <w:pStyle w:val="ListParagraph"/>
        <w:numPr>
          <w:ilvl w:val="0"/>
          <w:numId w:val="5"/>
        </w:numPr>
        <w:tabs>
          <w:tab w:val="left" w:pos="1079"/>
        </w:tabs>
        <w:kinsoku w:val="0"/>
        <w:overflowPunct w:val="0"/>
        <w:spacing w:before="274"/>
        <w:ind w:right="1098"/>
        <w:rPr>
          <w:b/>
          <w:bCs/>
        </w:rPr>
      </w:pPr>
      <w:r>
        <w:rPr>
          <w:b/>
          <w:bCs/>
        </w:rPr>
        <w:t>Cooperate</w:t>
      </w:r>
      <w:r>
        <w:rPr>
          <w:b/>
          <w:bCs/>
          <w:spacing w:val="-6"/>
        </w:rPr>
        <w:t xml:space="preserve"> </w:t>
      </w:r>
      <w:r>
        <w:rPr>
          <w:b/>
          <w:bCs/>
        </w:rPr>
        <w:t>with</w:t>
      </w:r>
      <w:r>
        <w:rPr>
          <w:b/>
          <w:bCs/>
          <w:spacing w:val="-5"/>
        </w:rPr>
        <w:t xml:space="preserve"> </w:t>
      </w:r>
      <w:r>
        <w:rPr>
          <w:b/>
          <w:bCs/>
        </w:rPr>
        <w:t>community</w:t>
      </w:r>
      <w:r>
        <w:rPr>
          <w:b/>
          <w:bCs/>
          <w:spacing w:val="-9"/>
        </w:rPr>
        <w:t xml:space="preserve"> </w:t>
      </w:r>
      <w:r>
        <w:rPr>
          <w:b/>
          <w:bCs/>
        </w:rPr>
        <w:t>agencies</w:t>
      </w:r>
      <w:r>
        <w:rPr>
          <w:b/>
          <w:bCs/>
          <w:spacing w:val="-5"/>
        </w:rPr>
        <w:t xml:space="preserve"> </w:t>
      </w:r>
      <w:r>
        <w:rPr>
          <w:b/>
          <w:bCs/>
        </w:rPr>
        <w:t>that</w:t>
      </w:r>
      <w:r>
        <w:rPr>
          <w:b/>
          <w:bCs/>
          <w:spacing w:val="-5"/>
        </w:rPr>
        <w:t xml:space="preserve"> </w:t>
      </w:r>
      <w:r>
        <w:rPr>
          <w:b/>
          <w:bCs/>
        </w:rPr>
        <w:t>provide</w:t>
      </w:r>
      <w:r>
        <w:rPr>
          <w:b/>
          <w:bCs/>
          <w:spacing w:val="-6"/>
        </w:rPr>
        <w:t xml:space="preserve"> </w:t>
      </w:r>
      <w:r>
        <w:rPr>
          <w:b/>
          <w:bCs/>
        </w:rPr>
        <w:t>resources</w:t>
      </w:r>
      <w:r>
        <w:rPr>
          <w:b/>
          <w:bCs/>
          <w:spacing w:val="-5"/>
        </w:rPr>
        <w:t xml:space="preserve"> </w:t>
      </w:r>
      <w:r>
        <w:rPr>
          <w:b/>
          <w:bCs/>
        </w:rPr>
        <w:t>and</w:t>
      </w:r>
      <w:r>
        <w:rPr>
          <w:b/>
          <w:bCs/>
          <w:spacing w:val="-6"/>
        </w:rPr>
        <w:t xml:space="preserve"> </w:t>
      </w:r>
      <w:r>
        <w:rPr>
          <w:b/>
          <w:bCs/>
        </w:rPr>
        <w:t>services</w:t>
      </w:r>
      <w:r>
        <w:rPr>
          <w:b/>
          <w:bCs/>
          <w:spacing w:val="-5"/>
        </w:rPr>
        <w:t xml:space="preserve"> </w:t>
      </w:r>
      <w:r>
        <w:rPr>
          <w:b/>
          <w:bCs/>
        </w:rPr>
        <w:t>to</w:t>
      </w:r>
      <w:r>
        <w:rPr>
          <w:b/>
          <w:bCs/>
          <w:spacing w:val="-5"/>
        </w:rPr>
        <w:t xml:space="preserve"> </w:t>
      </w:r>
      <w:r>
        <w:rPr>
          <w:b/>
          <w:bCs/>
        </w:rPr>
        <w:t>enhance the learning environment</w:t>
      </w:r>
    </w:p>
    <w:p w14:paraId="3DD220FA" w14:textId="77777777" w:rsidR="00A21E8B" w:rsidRDefault="00A21E8B" w:rsidP="5F8110F7">
      <w:pPr>
        <w:pStyle w:val="ListParagraph"/>
        <w:tabs>
          <w:tab w:val="left" w:pos="1079"/>
        </w:tabs>
        <w:kinsoku w:val="0"/>
        <w:overflowPunct w:val="0"/>
        <w:spacing w:before="274"/>
        <w:ind w:left="719" w:right="1098" w:firstLine="0"/>
        <w:rPr>
          <w:b/>
          <w:bCs/>
        </w:rPr>
        <w:sectPr w:rsidR="00A21E8B">
          <w:headerReference w:type="default" r:id="rId102"/>
          <w:headerReference w:type="first" r:id="rId103"/>
          <w:pgSz w:w="12240" w:h="15840"/>
          <w:pgMar w:top="1720" w:right="860" w:bottom="540" w:left="680" w:header="0" w:footer="341" w:gutter="0"/>
          <w:cols w:space="720"/>
          <w:noEndnote/>
        </w:sectPr>
      </w:pPr>
    </w:p>
    <w:p w14:paraId="27CA04E1" w14:textId="77777777" w:rsidR="00A21E8B" w:rsidRDefault="00A21E8B">
      <w:pPr>
        <w:pStyle w:val="Heading1"/>
        <w:kinsoku w:val="0"/>
        <w:overflowPunct w:val="0"/>
        <w:spacing w:before="60"/>
        <w:ind w:left="498"/>
        <w:jc w:val="both"/>
        <w:rPr>
          <w:spacing w:val="-2"/>
        </w:rPr>
      </w:pPr>
      <w:r>
        <w:lastRenderedPageBreak/>
        <w:t>PRINCIPLE</w:t>
      </w:r>
      <w:r>
        <w:rPr>
          <w:spacing w:val="-11"/>
        </w:rPr>
        <w:t xml:space="preserve"> </w:t>
      </w:r>
      <w:r>
        <w:t>5:</w:t>
      </w:r>
      <w:r>
        <w:rPr>
          <w:spacing w:val="-10"/>
        </w:rPr>
        <w:t xml:space="preserve"> </w:t>
      </w:r>
      <w:r>
        <w:t>RESPONSIBILITY</w:t>
      </w:r>
      <w:r>
        <w:rPr>
          <w:spacing w:val="-9"/>
        </w:rPr>
        <w:t xml:space="preserve"> </w:t>
      </w:r>
      <w:r>
        <w:t>TO</w:t>
      </w:r>
      <w:r>
        <w:rPr>
          <w:spacing w:val="-9"/>
        </w:rPr>
        <w:t xml:space="preserve"> </w:t>
      </w:r>
      <w:r>
        <w:t>THE</w:t>
      </w:r>
      <w:r>
        <w:rPr>
          <w:spacing w:val="-8"/>
        </w:rPr>
        <w:t xml:space="preserve"> </w:t>
      </w:r>
      <w:r>
        <w:t>ILLINOIS</w:t>
      </w:r>
      <w:r>
        <w:rPr>
          <w:spacing w:val="-8"/>
        </w:rPr>
        <w:t xml:space="preserve"> </w:t>
      </w:r>
      <w:r>
        <w:t>STATE</w:t>
      </w:r>
      <w:r>
        <w:rPr>
          <w:spacing w:val="-9"/>
        </w:rPr>
        <w:t xml:space="preserve"> </w:t>
      </w:r>
      <w:r>
        <w:t>BOARD</w:t>
      </w:r>
      <w:r>
        <w:rPr>
          <w:spacing w:val="-7"/>
        </w:rPr>
        <w:t xml:space="preserve"> </w:t>
      </w:r>
      <w:r>
        <w:t>OF</w:t>
      </w:r>
      <w:r>
        <w:rPr>
          <w:spacing w:val="-9"/>
        </w:rPr>
        <w:t xml:space="preserve"> </w:t>
      </w:r>
      <w:r>
        <w:rPr>
          <w:spacing w:val="-2"/>
        </w:rPr>
        <w:t>EDUCATION</w:t>
      </w:r>
    </w:p>
    <w:p w14:paraId="7B186A81" w14:textId="77777777" w:rsidR="00A21E8B" w:rsidRDefault="00A21E8B">
      <w:pPr>
        <w:pStyle w:val="BodyText"/>
        <w:kinsoku w:val="0"/>
        <w:overflowPunct w:val="0"/>
        <w:spacing w:before="264"/>
        <w:rPr>
          <w:b/>
          <w:bCs/>
        </w:rPr>
      </w:pPr>
    </w:p>
    <w:p w14:paraId="5365330B" w14:textId="77777777" w:rsidR="00A21E8B" w:rsidRDefault="00A21E8B">
      <w:pPr>
        <w:pStyle w:val="BodyText"/>
        <w:kinsoku w:val="0"/>
        <w:overflowPunct w:val="0"/>
        <w:ind w:left="400" w:right="688"/>
        <w:jc w:val="both"/>
        <w:rPr>
          <w:b/>
          <w:bCs/>
        </w:rPr>
      </w:pPr>
      <w:r>
        <w:rPr>
          <w:b/>
          <w:bCs/>
        </w:rPr>
        <w:t>The</w:t>
      </w:r>
      <w:r>
        <w:rPr>
          <w:b/>
          <w:bCs/>
          <w:spacing w:val="40"/>
        </w:rPr>
        <w:t xml:space="preserve"> </w:t>
      </w:r>
      <w:r>
        <w:rPr>
          <w:b/>
          <w:bCs/>
        </w:rPr>
        <w:t>Illinois</w:t>
      </w:r>
      <w:r>
        <w:rPr>
          <w:b/>
          <w:bCs/>
          <w:spacing w:val="40"/>
        </w:rPr>
        <w:t xml:space="preserve"> </w:t>
      </w:r>
      <w:r>
        <w:rPr>
          <w:b/>
          <w:bCs/>
        </w:rPr>
        <w:t>Educator</w:t>
      </w:r>
      <w:r>
        <w:rPr>
          <w:b/>
          <w:bCs/>
          <w:spacing w:val="40"/>
        </w:rPr>
        <w:t xml:space="preserve"> </w:t>
      </w:r>
      <w:r>
        <w:rPr>
          <w:b/>
          <w:bCs/>
        </w:rPr>
        <w:t>is</w:t>
      </w:r>
      <w:r>
        <w:rPr>
          <w:b/>
          <w:bCs/>
          <w:spacing w:val="40"/>
        </w:rPr>
        <w:t xml:space="preserve"> </w:t>
      </w:r>
      <w:r>
        <w:rPr>
          <w:b/>
          <w:bCs/>
        </w:rPr>
        <w:t>committed</w:t>
      </w:r>
      <w:r>
        <w:rPr>
          <w:b/>
          <w:bCs/>
          <w:spacing w:val="40"/>
        </w:rPr>
        <w:t xml:space="preserve"> </w:t>
      </w:r>
      <w:r>
        <w:rPr>
          <w:b/>
          <w:bCs/>
        </w:rPr>
        <w:t>to</w:t>
      </w:r>
      <w:r>
        <w:rPr>
          <w:b/>
          <w:bCs/>
          <w:spacing w:val="40"/>
        </w:rPr>
        <w:t xml:space="preserve"> </w:t>
      </w:r>
      <w:r>
        <w:rPr>
          <w:b/>
          <w:bCs/>
        </w:rPr>
        <w:t>supporting</w:t>
      </w:r>
      <w:r>
        <w:rPr>
          <w:b/>
          <w:bCs/>
          <w:spacing w:val="40"/>
        </w:rPr>
        <w:t xml:space="preserve"> </w:t>
      </w:r>
      <w:r>
        <w:rPr>
          <w:b/>
          <w:bCs/>
        </w:rPr>
        <w:t>the</w:t>
      </w:r>
      <w:r>
        <w:rPr>
          <w:b/>
          <w:bCs/>
          <w:spacing w:val="40"/>
        </w:rPr>
        <w:t xml:space="preserve"> </w:t>
      </w:r>
      <w:r>
        <w:rPr>
          <w:b/>
          <w:bCs/>
        </w:rPr>
        <w:t>Administrative</w:t>
      </w:r>
      <w:r>
        <w:rPr>
          <w:b/>
          <w:bCs/>
          <w:spacing w:val="40"/>
        </w:rPr>
        <w:t xml:space="preserve"> </w:t>
      </w:r>
      <w:r>
        <w:rPr>
          <w:b/>
          <w:bCs/>
        </w:rPr>
        <w:t>and</w:t>
      </w:r>
      <w:r>
        <w:rPr>
          <w:b/>
          <w:bCs/>
          <w:spacing w:val="40"/>
        </w:rPr>
        <w:t xml:space="preserve"> </w:t>
      </w:r>
      <w:r>
        <w:rPr>
          <w:b/>
          <w:bCs/>
        </w:rPr>
        <w:t>School</w:t>
      </w:r>
      <w:r>
        <w:rPr>
          <w:b/>
          <w:bCs/>
          <w:spacing w:val="40"/>
        </w:rPr>
        <w:t xml:space="preserve"> </w:t>
      </w:r>
      <w:r>
        <w:rPr>
          <w:b/>
          <w:bCs/>
        </w:rPr>
        <w:t>Codes, state</w:t>
      </w:r>
      <w:r>
        <w:rPr>
          <w:b/>
          <w:bCs/>
          <w:spacing w:val="40"/>
        </w:rPr>
        <w:t xml:space="preserve"> </w:t>
      </w:r>
      <w:r>
        <w:rPr>
          <w:b/>
          <w:bCs/>
        </w:rPr>
        <w:t>and federal laws and regulations, and the Illinois State Board of Education’s standards for highly qualified educators.</w:t>
      </w:r>
      <w:r>
        <w:rPr>
          <w:b/>
          <w:bCs/>
          <w:spacing w:val="40"/>
        </w:rPr>
        <w:t xml:space="preserve"> </w:t>
      </w:r>
      <w:r>
        <w:rPr>
          <w:b/>
          <w:bCs/>
        </w:rPr>
        <w:t>Illinois Educators:</w:t>
      </w:r>
    </w:p>
    <w:p w14:paraId="4F24943C" w14:textId="77777777" w:rsidR="00A21E8B" w:rsidRDefault="00A21E8B">
      <w:pPr>
        <w:pStyle w:val="BodyText"/>
        <w:kinsoku w:val="0"/>
        <w:overflowPunct w:val="0"/>
        <w:rPr>
          <w:b/>
          <w:bCs/>
        </w:rPr>
      </w:pPr>
    </w:p>
    <w:p w14:paraId="65267814" w14:textId="77777777" w:rsidR="00A21E8B" w:rsidRDefault="00A21E8B">
      <w:pPr>
        <w:pStyle w:val="ListParagraph"/>
        <w:numPr>
          <w:ilvl w:val="0"/>
          <w:numId w:val="5"/>
        </w:numPr>
        <w:tabs>
          <w:tab w:val="left" w:pos="1120"/>
        </w:tabs>
        <w:kinsoku w:val="0"/>
        <w:overflowPunct w:val="0"/>
        <w:ind w:left="1120" w:right="700"/>
        <w:rPr>
          <w:b/>
          <w:bCs/>
        </w:rPr>
      </w:pPr>
      <w:r>
        <w:rPr>
          <w:b/>
          <w:bCs/>
        </w:rPr>
        <w:t xml:space="preserve">Provide accurate communication to the Illinois State Board of Education concerning all certification </w:t>
      </w:r>
      <w:proofErr w:type="gramStart"/>
      <w:r>
        <w:rPr>
          <w:b/>
          <w:bCs/>
        </w:rPr>
        <w:t>matters;</w:t>
      </w:r>
      <w:proofErr w:type="gramEnd"/>
    </w:p>
    <w:p w14:paraId="3F246D11" w14:textId="77777777" w:rsidR="00A21E8B" w:rsidRDefault="00A21E8B">
      <w:pPr>
        <w:pStyle w:val="ListParagraph"/>
        <w:numPr>
          <w:ilvl w:val="0"/>
          <w:numId w:val="5"/>
        </w:numPr>
        <w:tabs>
          <w:tab w:val="left" w:pos="1120"/>
        </w:tabs>
        <w:kinsoku w:val="0"/>
        <w:overflowPunct w:val="0"/>
        <w:spacing w:before="275"/>
        <w:ind w:left="1120"/>
        <w:rPr>
          <w:b/>
          <w:bCs/>
          <w:spacing w:val="-5"/>
        </w:rPr>
      </w:pPr>
      <w:r>
        <w:rPr>
          <w:b/>
          <w:bCs/>
        </w:rPr>
        <w:t>Maintain</w:t>
      </w:r>
      <w:r>
        <w:rPr>
          <w:b/>
          <w:bCs/>
          <w:spacing w:val="-6"/>
        </w:rPr>
        <w:t xml:space="preserve"> </w:t>
      </w:r>
      <w:r>
        <w:rPr>
          <w:b/>
          <w:bCs/>
        </w:rPr>
        <w:t>appropriate</w:t>
      </w:r>
      <w:r>
        <w:rPr>
          <w:b/>
          <w:bCs/>
          <w:spacing w:val="-5"/>
        </w:rPr>
        <w:t xml:space="preserve"> </w:t>
      </w:r>
      <w:r>
        <w:rPr>
          <w:b/>
          <w:bCs/>
        </w:rPr>
        <w:t>certification</w:t>
      </w:r>
      <w:r>
        <w:rPr>
          <w:b/>
          <w:bCs/>
          <w:spacing w:val="-3"/>
        </w:rPr>
        <w:t xml:space="preserve"> </w:t>
      </w:r>
      <w:r>
        <w:rPr>
          <w:b/>
          <w:bCs/>
        </w:rPr>
        <w:t>for</w:t>
      </w:r>
      <w:r>
        <w:rPr>
          <w:b/>
          <w:bCs/>
          <w:spacing w:val="-4"/>
        </w:rPr>
        <w:t xml:space="preserve"> </w:t>
      </w:r>
      <w:r>
        <w:rPr>
          <w:b/>
          <w:bCs/>
        </w:rPr>
        <w:t>employment;</w:t>
      </w:r>
      <w:r>
        <w:rPr>
          <w:b/>
          <w:bCs/>
          <w:spacing w:val="-3"/>
        </w:rPr>
        <w:t xml:space="preserve"> </w:t>
      </w:r>
      <w:r>
        <w:rPr>
          <w:b/>
          <w:bCs/>
          <w:spacing w:val="-5"/>
        </w:rPr>
        <w:t>and</w:t>
      </w:r>
    </w:p>
    <w:p w14:paraId="23778B00" w14:textId="77777777" w:rsidR="00A21E8B" w:rsidRDefault="00A21E8B">
      <w:pPr>
        <w:pStyle w:val="ListParagraph"/>
        <w:numPr>
          <w:ilvl w:val="0"/>
          <w:numId w:val="5"/>
        </w:numPr>
        <w:tabs>
          <w:tab w:val="left" w:pos="1120"/>
        </w:tabs>
        <w:kinsoku w:val="0"/>
        <w:overflowPunct w:val="0"/>
        <w:spacing w:before="251"/>
        <w:ind w:left="1120"/>
        <w:rPr>
          <w:b/>
          <w:bCs/>
          <w:spacing w:val="-2"/>
          <w:sz w:val="22"/>
          <w:szCs w:val="22"/>
        </w:rPr>
      </w:pPr>
      <w:r>
        <w:rPr>
          <w:b/>
          <w:bCs/>
          <w:sz w:val="22"/>
          <w:szCs w:val="22"/>
        </w:rPr>
        <w:t>Comply</w:t>
      </w:r>
      <w:r>
        <w:rPr>
          <w:b/>
          <w:bCs/>
          <w:spacing w:val="-13"/>
          <w:sz w:val="22"/>
          <w:szCs w:val="22"/>
        </w:rPr>
        <w:t xml:space="preserve"> </w:t>
      </w:r>
      <w:r>
        <w:rPr>
          <w:b/>
          <w:bCs/>
          <w:sz w:val="22"/>
          <w:szCs w:val="22"/>
        </w:rPr>
        <w:t>with</w:t>
      </w:r>
      <w:r>
        <w:rPr>
          <w:b/>
          <w:bCs/>
          <w:spacing w:val="-5"/>
          <w:sz w:val="22"/>
          <w:szCs w:val="22"/>
        </w:rPr>
        <w:t xml:space="preserve"> </w:t>
      </w:r>
      <w:r>
        <w:rPr>
          <w:b/>
          <w:bCs/>
          <w:sz w:val="22"/>
          <w:szCs w:val="22"/>
        </w:rPr>
        <w:t>state</w:t>
      </w:r>
      <w:r>
        <w:rPr>
          <w:b/>
          <w:bCs/>
          <w:spacing w:val="-4"/>
          <w:sz w:val="22"/>
          <w:szCs w:val="22"/>
        </w:rPr>
        <w:t xml:space="preserve"> </w:t>
      </w:r>
      <w:r>
        <w:rPr>
          <w:b/>
          <w:bCs/>
          <w:sz w:val="22"/>
          <w:szCs w:val="22"/>
        </w:rPr>
        <w:t>and</w:t>
      </w:r>
      <w:r>
        <w:rPr>
          <w:b/>
          <w:bCs/>
          <w:spacing w:val="-4"/>
          <w:sz w:val="22"/>
          <w:szCs w:val="22"/>
        </w:rPr>
        <w:t xml:space="preserve"> </w:t>
      </w:r>
      <w:r>
        <w:rPr>
          <w:b/>
          <w:bCs/>
          <w:sz w:val="22"/>
          <w:szCs w:val="22"/>
        </w:rPr>
        <w:t>federal</w:t>
      </w:r>
      <w:r>
        <w:rPr>
          <w:b/>
          <w:bCs/>
          <w:spacing w:val="-1"/>
          <w:sz w:val="22"/>
          <w:szCs w:val="22"/>
        </w:rPr>
        <w:t xml:space="preserve"> </w:t>
      </w:r>
      <w:r>
        <w:rPr>
          <w:b/>
          <w:bCs/>
          <w:sz w:val="22"/>
          <w:szCs w:val="22"/>
        </w:rPr>
        <w:t>codes,</w:t>
      </w:r>
      <w:r>
        <w:rPr>
          <w:b/>
          <w:bCs/>
          <w:spacing w:val="-3"/>
          <w:sz w:val="22"/>
          <w:szCs w:val="22"/>
        </w:rPr>
        <w:t xml:space="preserve"> </w:t>
      </w:r>
      <w:r>
        <w:rPr>
          <w:b/>
          <w:bCs/>
          <w:sz w:val="22"/>
          <w:szCs w:val="22"/>
        </w:rPr>
        <w:t>laws,</w:t>
      </w:r>
      <w:r>
        <w:rPr>
          <w:b/>
          <w:bCs/>
          <w:spacing w:val="-3"/>
          <w:sz w:val="22"/>
          <w:szCs w:val="22"/>
        </w:rPr>
        <w:t xml:space="preserve"> </w:t>
      </w:r>
      <w:r>
        <w:rPr>
          <w:b/>
          <w:bCs/>
          <w:sz w:val="22"/>
          <w:szCs w:val="22"/>
        </w:rPr>
        <w:t>and</w:t>
      </w:r>
      <w:r>
        <w:rPr>
          <w:b/>
          <w:bCs/>
          <w:spacing w:val="-3"/>
          <w:sz w:val="22"/>
          <w:szCs w:val="22"/>
        </w:rPr>
        <w:t xml:space="preserve"> </w:t>
      </w:r>
      <w:r>
        <w:rPr>
          <w:b/>
          <w:bCs/>
          <w:spacing w:val="-2"/>
          <w:sz w:val="22"/>
          <w:szCs w:val="22"/>
        </w:rPr>
        <w:t>regulations.</w:t>
      </w:r>
    </w:p>
    <w:p w14:paraId="6AD9664E" w14:textId="77777777" w:rsidR="00A21E8B" w:rsidRDefault="00A21E8B">
      <w:pPr>
        <w:pStyle w:val="BodyText"/>
        <w:kinsoku w:val="0"/>
        <w:overflowPunct w:val="0"/>
        <w:rPr>
          <w:b/>
          <w:bCs/>
          <w:sz w:val="22"/>
          <w:szCs w:val="22"/>
        </w:rPr>
      </w:pPr>
    </w:p>
    <w:p w14:paraId="6BF7610E" w14:textId="77777777" w:rsidR="00A21E8B" w:rsidRDefault="00A21E8B">
      <w:pPr>
        <w:pStyle w:val="BodyText"/>
        <w:kinsoku w:val="0"/>
        <w:overflowPunct w:val="0"/>
        <w:rPr>
          <w:b/>
          <w:bCs/>
          <w:sz w:val="22"/>
          <w:szCs w:val="22"/>
        </w:rPr>
      </w:pPr>
    </w:p>
    <w:p w14:paraId="25DC539F" w14:textId="77777777" w:rsidR="00A21E8B" w:rsidRDefault="00A21E8B">
      <w:pPr>
        <w:pStyle w:val="BodyText"/>
        <w:kinsoku w:val="0"/>
        <w:overflowPunct w:val="0"/>
        <w:rPr>
          <w:b/>
          <w:bCs/>
          <w:sz w:val="22"/>
          <w:szCs w:val="22"/>
        </w:rPr>
      </w:pPr>
    </w:p>
    <w:p w14:paraId="63E83F18" w14:textId="77777777" w:rsidR="00A21E8B" w:rsidRDefault="00A21E8B">
      <w:pPr>
        <w:pStyle w:val="BodyText"/>
        <w:kinsoku w:val="0"/>
        <w:overflowPunct w:val="0"/>
        <w:rPr>
          <w:b/>
          <w:bCs/>
          <w:sz w:val="22"/>
          <w:szCs w:val="22"/>
        </w:rPr>
      </w:pPr>
    </w:p>
    <w:p w14:paraId="6FBAD364" w14:textId="77777777" w:rsidR="00A21E8B" w:rsidRDefault="00A21E8B">
      <w:pPr>
        <w:pStyle w:val="BodyText"/>
        <w:kinsoku w:val="0"/>
        <w:overflowPunct w:val="0"/>
        <w:rPr>
          <w:b/>
          <w:bCs/>
          <w:sz w:val="22"/>
          <w:szCs w:val="22"/>
        </w:rPr>
      </w:pPr>
    </w:p>
    <w:p w14:paraId="5DC4596E" w14:textId="77777777" w:rsidR="00A21E8B" w:rsidRDefault="00A21E8B">
      <w:pPr>
        <w:pStyle w:val="BodyText"/>
        <w:kinsoku w:val="0"/>
        <w:overflowPunct w:val="0"/>
        <w:rPr>
          <w:b/>
          <w:bCs/>
          <w:sz w:val="22"/>
          <w:szCs w:val="22"/>
        </w:rPr>
      </w:pPr>
    </w:p>
    <w:p w14:paraId="71E9947C" w14:textId="77777777" w:rsidR="00A21E8B" w:rsidRDefault="00A21E8B">
      <w:pPr>
        <w:pStyle w:val="BodyText"/>
        <w:kinsoku w:val="0"/>
        <w:overflowPunct w:val="0"/>
        <w:rPr>
          <w:b/>
          <w:bCs/>
          <w:sz w:val="22"/>
          <w:szCs w:val="22"/>
        </w:rPr>
      </w:pPr>
    </w:p>
    <w:p w14:paraId="1413D853" w14:textId="77777777" w:rsidR="00A21E8B" w:rsidRDefault="00A21E8B">
      <w:pPr>
        <w:pStyle w:val="BodyText"/>
        <w:kinsoku w:val="0"/>
        <w:overflowPunct w:val="0"/>
        <w:spacing w:before="156"/>
        <w:rPr>
          <w:b/>
          <w:bCs/>
          <w:sz w:val="22"/>
          <w:szCs w:val="22"/>
        </w:rPr>
      </w:pPr>
    </w:p>
    <w:p w14:paraId="0EF14D42" w14:textId="77777777" w:rsidR="00A21E8B" w:rsidRDefault="00A21E8B">
      <w:pPr>
        <w:pStyle w:val="BodyText"/>
        <w:kinsoku w:val="0"/>
        <w:overflowPunct w:val="0"/>
        <w:ind w:right="174"/>
        <w:jc w:val="center"/>
        <w:rPr>
          <w:b/>
          <w:bCs/>
          <w:color w:val="44536A"/>
          <w:spacing w:val="-2"/>
          <w:sz w:val="22"/>
          <w:szCs w:val="22"/>
        </w:rPr>
      </w:pPr>
      <w:r>
        <w:rPr>
          <w:b/>
          <w:bCs/>
          <w:sz w:val="22"/>
          <w:szCs w:val="22"/>
        </w:rPr>
        <w:t>The</w:t>
      </w:r>
      <w:r>
        <w:rPr>
          <w:b/>
          <w:bCs/>
          <w:spacing w:val="-5"/>
          <w:sz w:val="22"/>
          <w:szCs w:val="22"/>
        </w:rPr>
        <w:t xml:space="preserve"> </w:t>
      </w:r>
      <w:r>
        <w:rPr>
          <w:b/>
          <w:bCs/>
          <w:sz w:val="22"/>
          <w:szCs w:val="22"/>
        </w:rPr>
        <w:t>Illinois</w:t>
      </w:r>
      <w:r>
        <w:rPr>
          <w:b/>
          <w:bCs/>
          <w:spacing w:val="-2"/>
          <w:sz w:val="22"/>
          <w:szCs w:val="22"/>
        </w:rPr>
        <w:t xml:space="preserve"> </w:t>
      </w:r>
      <w:r>
        <w:rPr>
          <w:b/>
          <w:bCs/>
          <w:sz w:val="22"/>
          <w:szCs w:val="22"/>
        </w:rPr>
        <w:t>Educator</w:t>
      </w:r>
      <w:r>
        <w:rPr>
          <w:b/>
          <w:bCs/>
          <w:spacing w:val="-3"/>
          <w:sz w:val="22"/>
          <w:szCs w:val="22"/>
        </w:rPr>
        <w:t xml:space="preserve"> </w:t>
      </w:r>
      <w:r>
        <w:rPr>
          <w:b/>
          <w:bCs/>
          <w:sz w:val="22"/>
          <w:szCs w:val="22"/>
        </w:rPr>
        <w:t>Code</w:t>
      </w:r>
      <w:r>
        <w:rPr>
          <w:b/>
          <w:bCs/>
          <w:spacing w:val="-2"/>
          <w:sz w:val="22"/>
          <w:szCs w:val="22"/>
        </w:rPr>
        <w:t xml:space="preserve"> </w:t>
      </w:r>
      <w:r>
        <w:rPr>
          <w:b/>
          <w:bCs/>
          <w:sz w:val="22"/>
          <w:szCs w:val="22"/>
        </w:rPr>
        <w:t>of</w:t>
      </w:r>
      <w:r>
        <w:rPr>
          <w:b/>
          <w:bCs/>
          <w:spacing w:val="-2"/>
          <w:sz w:val="22"/>
          <w:szCs w:val="22"/>
        </w:rPr>
        <w:t xml:space="preserve"> </w:t>
      </w:r>
      <w:r>
        <w:rPr>
          <w:b/>
          <w:bCs/>
          <w:sz w:val="22"/>
          <w:szCs w:val="22"/>
        </w:rPr>
        <w:t>Ethics</w:t>
      </w:r>
      <w:r>
        <w:rPr>
          <w:b/>
          <w:bCs/>
          <w:spacing w:val="-2"/>
          <w:sz w:val="22"/>
          <w:szCs w:val="22"/>
        </w:rPr>
        <w:t xml:space="preserve"> </w:t>
      </w:r>
      <w:r>
        <w:rPr>
          <w:b/>
          <w:bCs/>
          <w:sz w:val="22"/>
          <w:szCs w:val="22"/>
        </w:rPr>
        <w:t>can</w:t>
      </w:r>
      <w:r>
        <w:rPr>
          <w:b/>
          <w:bCs/>
          <w:spacing w:val="-3"/>
          <w:sz w:val="22"/>
          <w:szCs w:val="22"/>
        </w:rPr>
        <w:t xml:space="preserve"> </w:t>
      </w:r>
      <w:r>
        <w:rPr>
          <w:b/>
          <w:bCs/>
          <w:sz w:val="22"/>
          <w:szCs w:val="22"/>
        </w:rPr>
        <w:t>be</w:t>
      </w:r>
      <w:r>
        <w:rPr>
          <w:b/>
          <w:bCs/>
          <w:spacing w:val="-2"/>
          <w:sz w:val="22"/>
          <w:szCs w:val="22"/>
        </w:rPr>
        <w:t xml:space="preserve"> </w:t>
      </w:r>
      <w:r>
        <w:rPr>
          <w:b/>
          <w:bCs/>
          <w:sz w:val="22"/>
          <w:szCs w:val="22"/>
        </w:rPr>
        <w:t>found</w:t>
      </w:r>
      <w:r>
        <w:rPr>
          <w:b/>
          <w:bCs/>
          <w:spacing w:val="-6"/>
          <w:sz w:val="22"/>
          <w:szCs w:val="22"/>
        </w:rPr>
        <w:t xml:space="preserve"> </w:t>
      </w:r>
      <w:r>
        <w:rPr>
          <w:b/>
          <w:bCs/>
          <w:sz w:val="22"/>
          <w:szCs w:val="22"/>
        </w:rPr>
        <w:t>in</w:t>
      </w:r>
      <w:r>
        <w:rPr>
          <w:b/>
          <w:bCs/>
          <w:spacing w:val="-2"/>
          <w:sz w:val="22"/>
          <w:szCs w:val="22"/>
        </w:rPr>
        <w:t xml:space="preserve"> </w:t>
      </w:r>
      <w:r>
        <w:rPr>
          <w:b/>
          <w:bCs/>
          <w:sz w:val="22"/>
          <w:szCs w:val="22"/>
        </w:rPr>
        <w:t>its</w:t>
      </w:r>
      <w:r>
        <w:rPr>
          <w:b/>
          <w:bCs/>
          <w:spacing w:val="-4"/>
          <w:sz w:val="22"/>
          <w:szCs w:val="22"/>
        </w:rPr>
        <w:t xml:space="preserve"> </w:t>
      </w:r>
      <w:r>
        <w:rPr>
          <w:b/>
          <w:bCs/>
          <w:spacing w:val="-2"/>
          <w:sz w:val="22"/>
          <w:szCs w:val="22"/>
        </w:rPr>
        <w:t>entirety</w:t>
      </w:r>
      <w:r>
        <w:rPr>
          <w:b/>
          <w:bCs/>
          <w:color w:val="44536A"/>
          <w:spacing w:val="-2"/>
          <w:sz w:val="22"/>
          <w:szCs w:val="22"/>
        </w:rPr>
        <w:t>:</w:t>
      </w:r>
    </w:p>
    <w:p w14:paraId="68DF9FD3" w14:textId="77777777" w:rsidR="00A21E8B" w:rsidRDefault="00A21E8B">
      <w:pPr>
        <w:pStyle w:val="BodyText"/>
        <w:kinsoku w:val="0"/>
        <w:overflowPunct w:val="0"/>
        <w:spacing w:before="58"/>
        <w:ind w:right="185"/>
        <w:jc w:val="center"/>
        <w:rPr>
          <w:color w:val="0000FF"/>
        </w:rPr>
      </w:pPr>
      <w:hyperlink r:id="rId104" w:history="1">
        <w:r>
          <w:rPr>
            <w:color w:val="0000FF"/>
            <w:u w:val="single"/>
          </w:rPr>
          <w:t>Illinois</w:t>
        </w:r>
        <w:r>
          <w:rPr>
            <w:color w:val="0000FF"/>
            <w:spacing w:val="-4"/>
            <w:u w:val="single"/>
          </w:rPr>
          <w:t xml:space="preserve"> </w:t>
        </w:r>
        <w:r>
          <w:rPr>
            <w:color w:val="0000FF"/>
            <w:u w:val="single"/>
          </w:rPr>
          <w:t>Educator</w:t>
        </w:r>
        <w:r>
          <w:rPr>
            <w:color w:val="0000FF"/>
            <w:spacing w:val="-1"/>
            <w:u w:val="single"/>
          </w:rPr>
          <w:t xml:space="preserve"> </w:t>
        </w:r>
        <w:r>
          <w:rPr>
            <w:color w:val="0000FF"/>
            <w:u w:val="single"/>
          </w:rPr>
          <w:t>Code</w:t>
        </w:r>
        <w:r>
          <w:rPr>
            <w:color w:val="0000FF"/>
            <w:spacing w:val="-1"/>
            <w:u w:val="single"/>
          </w:rPr>
          <w:t xml:space="preserve"> </w:t>
        </w:r>
        <w:r>
          <w:rPr>
            <w:color w:val="0000FF"/>
            <w:u w:val="single"/>
          </w:rPr>
          <w:t xml:space="preserve">of </w:t>
        </w:r>
        <w:r>
          <w:rPr>
            <w:color w:val="0000FF"/>
            <w:spacing w:val="-2"/>
            <w:u w:val="single"/>
          </w:rPr>
          <w:t>Ethics</w:t>
        </w:r>
      </w:hyperlink>
    </w:p>
    <w:p w14:paraId="2A7A9836" w14:textId="77777777" w:rsidR="00A21E8B" w:rsidRDefault="00A21E8B" w:rsidP="009804F0">
      <w:pPr>
        <w:pStyle w:val="BodyText"/>
        <w:kinsoku w:val="0"/>
        <w:overflowPunct w:val="0"/>
        <w:spacing w:before="58"/>
        <w:ind w:right="185"/>
        <w:rPr>
          <w:color w:val="0000FF"/>
        </w:rPr>
        <w:sectPr w:rsidR="00A21E8B">
          <w:headerReference w:type="default" r:id="rId105"/>
          <w:headerReference w:type="first" r:id="rId106"/>
          <w:pgSz w:w="12240" w:h="15840"/>
          <w:pgMar w:top="1660" w:right="860" w:bottom="1260" w:left="680" w:header="0" w:footer="1061" w:gutter="0"/>
          <w:cols w:space="720"/>
          <w:noEndnote/>
        </w:sectPr>
      </w:pPr>
    </w:p>
    <w:p w14:paraId="6DD93DB6" w14:textId="5D8F89EE" w:rsidR="00A21E8B" w:rsidRDefault="00A21E8B" w:rsidP="009804F0">
      <w:pPr>
        <w:kinsoku w:val="0"/>
        <w:overflowPunct w:val="0"/>
        <w:spacing w:before="171"/>
        <w:rPr>
          <w:rFonts w:eastAsia="Times New Roman"/>
          <w:color w:val="000000" w:themeColor="text1"/>
          <w:sz w:val="24"/>
          <w:szCs w:val="24"/>
        </w:rPr>
      </w:pPr>
    </w:p>
    <w:p w14:paraId="3E6DC2FF" w14:textId="77777777" w:rsidR="009804F0" w:rsidRDefault="009804F0" w:rsidP="009804F0">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rPr>
        <w:t>The Office of Clinical Experiences and Licensure Processes Directory</w:t>
      </w:r>
      <w:r>
        <w:rPr>
          <w:rStyle w:val="eop"/>
          <w:color w:val="000000"/>
        </w:rPr>
        <w:t> </w:t>
      </w:r>
    </w:p>
    <w:p w14:paraId="13DE8D7A" w14:textId="77777777" w:rsidR="009804F0" w:rsidRDefault="009804F0" w:rsidP="009804F0">
      <w:pPr>
        <w:pStyle w:val="paragraph"/>
        <w:spacing w:before="0" w:beforeAutospacing="0" w:after="0" w:afterAutospacing="0"/>
        <w:jc w:val="center"/>
        <w:textAlignment w:val="baseline"/>
        <w:rPr>
          <w:rFonts w:ascii="Segoe UI" w:hAnsi="Segoe UI" w:cs="Segoe UI"/>
          <w:sz w:val="18"/>
          <w:szCs w:val="18"/>
        </w:rPr>
      </w:pPr>
      <w:r>
        <w:rPr>
          <w:rStyle w:val="eop"/>
          <w:color w:val="000000"/>
        </w:rPr>
        <w:t> </w:t>
      </w:r>
    </w:p>
    <w:p w14:paraId="5BE636D1" w14:textId="77777777" w:rsidR="009804F0" w:rsidRDefault="009804F0" w:rsidP="009804F0">
      <w:pPr>
        <w:pStyle w:val="paragraph"/>
        <w:spacing w:before="0" w:beforeAutospacing="0" w:after="0" w:afterAutospacing="0"/>
        <w:textAlignment w:val="baseline"/>
        <w:rPr>
          <w:rFonts w:ascii="Segoe UI" w:hAnsi="Segoe UI" w:cs="Segoe UI"/>
          <w:sz w:val="18"/>
          <w:szCs w:val="18"/>
        </w:rPr>
      </w:pPr>
      <w:r>
        <w:rPr>
          <w:rStyle w:val="normaltextrun"/>
          <w:b/>
          <w:bCs/>
          <w:color w:val="000000"/>
          <w:u w:val="single"/>
        </w:rPr>
        <w:t xml:space="preserve">Director: </w:t>
      </w:r>
      <w:r>
        <w:rPr>
          <w:rStyle w:val="tabchar"/>
          <w:rFonts w:ascii="Calibri" w:hAnsi="Calibri" w:cs="Calibri"/>
          <w:color w:val="000000"/>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b/>
          <w:bCs/>
          <w:color w:val="000000"/>
        </w:rPr>
        <w:t xml:space="preserve">Phone Number </w:t>
      </w:r>
      <w:r>
        <w:rPr>
          <w:rStyle w:val="tabchar"/>
          <w:rFonts w:ascii="Calibri" w:hAnsi="Calibri" w:cs="Calibri"/>
          <w:color w:val="000000"/>
        </w:rPr>
        <w:tab/>
      </w:r>
      <w:r>
        <w:rPr>
          <w:rStyle w:val="tabchar"/>
          <w:rFonts w:ascii="Calibri" w:hAnsi="Calibri" w:cs="Calibri"/>
          <w:sz w:val="22"/>
          <w:szCs w:val="22"/>
        </w:rPr>
        <w:tab/>
      </w:r>
      <w:r>
        <w:rPr>
          <w:rStyle w:val="normaltextrun"/>
          <w:b/>
          <w:bCs/>
          <w:color w:val="000000"/>
        </w:rPr>
        <w:t>Email</w:t>
      </w:r>
      <w:r>
        <w:rPr>
          <w:rStyle w:val="eop"/>
          <w:color w:val="000000"/>
        </w:rPr>
        <w:t> </w:t>
      </w:r>
    </w:p>
    <w:p w14:paraId="29D1E44B" w14:textId="77777777" w:rsidR="009804F0" w:rsidRDefault="009804F0" w:rsidP="009804F0">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742FC817" w14:textId="77777777" w:rsidR="009804F0" w:rsidRDefault="009804F0" w:rsidP="009804F0">
      <w:pPr>
        <w:pStyle w:val="paragraph"/>
        <w:spacing w:before="0" w:beforeAutospacing="0" w:after="0" w:afterAutospacing="0"/>
        <w:textAlignment w:val="baseline"/>
        <w:rPr>
          <w:rFonts w:ascii="Segoe UI" w:hAnsi="Segoe UI" w:cs="Segoe UI"/>
          <w:sz w:val="18"/>
          <w:szCs w:val="18"/>
        </w:rPr>
      </w:pPr>
      <w:r>
        <w:rPr>
          <w:rStyle w:val="normaltextrun"/>
          <w:color w:val="000000"/>
        </w:rPr>
        <w:t>Monica Noraian</w:t>
      </w:r>
      <w:r>
        <w:rPr>
          <w:rStyle w:val="tabchar"/>
          <w:rFonts w:ascii="Calibri" w:hAnsi="Calibri" w:cs="Calibri"/>
          <w:color w:val="000000"/>
        </w:rPr>
        <w:tab/>
      </w:r>
      <w:r>
        <w:rPr>
          <w:rStyle w:val="tabchar"/>
          <w:rFonts w:ascii="Calibri" w:hAnsi="Calibri" w:cs="Calibri"/>
          <w:sz w:val="22"/>
          <w:szCs w:val="22"/>
        </w:rPr>
        <w:tab/>
      </w:r>
      <w:r>
        <w:rPr>
          <w:rStyle w:val="tabchar"/>
          <w:rFonts w:ascii="Calibri" w:hAnsi="Calibri" w:cs="Calibri"/>
          <w:sz w:val="22"/>
          <w:szCs w:val="22"/>
        </w:rPr>
        <w:tab/>
      </w:r>
      <w:r>
        <w:rPr>
          <w:rStyle w:val="normaltextrun"/>
          <w:color w:val="000000"/>
        </w:rPr>
        <w:t>309-438-3541</w:t>
      </w:r>
      <w:r>
        <w:rPr>
          <w:rStyle w:val="tabchar"/>
          <w:rFonts w:ascii="Calibri" w:hAnsi="Calibri" w:cs="Calibri"/>
          <w:color w:val="000000"/>
        </w:rPr>
        <w:tab/>
      </w:r>
      <w:r>
        <w:rPr>
          <w:rStyle w:val="tabchar"/>
          <w:rFonts w:ascii="Calibri" w:hAnsi="Calibri" w:cs="Calibri"/>
          <w:sz w:val="22"/>
          <w:szCs w:val="22"/>
        </w:rPr>
        <w:tab/>
      </w:r>
      <w:r>
        <w:rPr>
          <w:rStyle w:val="tabchar"/>
          <w:rFonts w:ascii="Calibri" w:hAnsi="Calibri" w:cs="Calibri"/>
          <w:sz w:val="22"/>
          <w:szCs w:val="22"/>
        </w:rPr>
        <w:tab/>
      </w:r>
      <w:hyperlink r:id="rId107" w:tgtFrame="_blank" w:history="1">
        <w:r>
          <w:rPr>
            <w:rStyle w:val="normaltextrun"/>
            <w:color w:val="0563C1"/>
            <w:u w:val="single"/>
          </w:rPr>
          <w:t>mcnora2@ilstu.edu</w:t>
        </w:r>
      </w:hyperlink>
      <w:r>
        <w:rPr>
          <w:rStyle w:val="eop"/>
          <w:color w:val="000000"/>
        </w:rPr>
        <w:t> </w:t>
      </w:r>
    </w:p>
    <w:p w14:paraId="681C190F" w14:textId="77777777" w:rsidR="009804F0" w:rsidRDefault="009804F0" w:rsidP="009804F0">
      <w:pPr>
        <w:pStyle w:val="paragraph"/>
        <w:spacing w:before="0" w:beforeAutospacing="0" w:after="0" w:afterAutospacing="0"/>
        <w:textAlignment w:val="baseline"/>
        <w:rPr>
          <w:rFonts w:ascii="Segoe UI" w:hAnsi="Segoe UI" w:cs="Segoe UI"/>
          <w:sz w:val="18"/>
          <w:szCs w:val="18"/>
        </w:rPr>
      </w:pPr>
      <w:r>
        <w:rPr>
          <w:rStyle w:val="scxw31878570"/>
          <w:rFonts w:eastAsiaTheme="majorEastAsia"/>
          <w:sz w:val="22"/>
          <w:szCs w:val="22"/>
        </w:rPr>
        <w:t> </w:t>
      </w:r>
      <w:r>
        <w:rPr>
          <w:sz w:val="22"/>
          <w:szCs w:val="22"/>
        </w:rPr>
        <w:br/>
      </w:r>
      <w:r>
        <w:rPr>
          <w:rStyle w:val="normaltextrun"/>
          <w:b/>
          <w:bCs/>
          <w:color w:val="000000"/>
          <w:u w:val="single"/>
        </w:rPr>
        <w:t>Associate Director:</w:t>
      </w:r>
      <w:r>
        <w:rPr>
          <w:rStyle w:val="eop"/>
          <w:color w:val="000000"/>
        </w:rPr>
        <w:t> </w:t>
      </w:r>
    </w:p>
    <w:p w14:paraId="18FA3449" w14:textId="77777777" w:rsidR="009804F0" w:rsidRDefault="009804F0" w:rsidP="009804F0">
      <w:pPr>
        <w:pStyle w:val="paragraph"/>
        <w:spacing w:before="0" w:beforeAutospacing="0" w:after="0" w:afterAutospacing="0"/>
        <w:textAlignment w:val="baseline"/>
        <w:rPr>
          <w:rFonts w:ascii="Segoe UI" w:hAnsi="Segoe UI" w:cs="Segoe UI"/>
          <w:sz w:val="18"/>
          <w:szCs w:val="18"/>
        </w:rPr>
      </w:pPr>
      <w:r>
        <w:rPr>
          <w:rStyle w:val="scxw31878570"/>
          <w:rFonts w:eastAsiaTheme="majorEastAsia"/>
          <w:sz w:val="22"/>
          <w:szCs w:val="22"/>
        </w:rPr>
        <w:t> </w:t>
      </w:r>
      <w:r>
        <w:rPr>
          <w:sz w:val="22"/>
          <w:szCs w:val="22"/>
        </w:rPr>
        <w:br/>
      </w:r>
      <w:r>
        <w:rPr>
          <w:rStyle w:val="normaltextrun"/>
          <w:color w:val="000000"/>
        </w:rPr>
        <w:t>Gary Higham</w:t>
      </w:r>
      <w:r>
        <w:rPr>
          <w:rStyle w:val="tabchar"/>
          <w:rFonts w:ascii="Calibri" w:hAnsi="Calibri" w:cs="Calibri"/>
          <w:color w:val="000000"/>
        </w:rPr>
        <w:tab/>
      </w:r>
      <w:r>
        <w:rPr>
          <w:rStyle w:val="normaltextrun"/>
          <w:color w:val="000000"/>
        </w:rPr>
        <w:t xml:space="preserve"> </w:t>
      </w:r>
      <w:r>
        <w:rPr>
          <w:rStyle w:val="tabchar"/>
          <w:rFonts w:ascii="Calibri" w:hAnsi="Calibri" w:cs="Calibri"/>
          <w:color w:val="000000"/>
        </w:rPr>
        <w:tab/>
      </w:r>
      <w:r>
        <w:rPr>
          <w:rStyle w:val="tabchar"/>
          <w:rFonts w:ascii="Calibri" w:hAnsi="Calibri" w:cs="Calibri"/>
          <w:sz w:val="22"/>
          <w:szCs w:val="22"/>
        </w:rPr>
        <w:tab/>
      </w:r>
      <w:r>
        <w:rPr>
          <w:rStyle w:val="tabchar"/>
          <w:rFonts w:ascii="Calibri" w:hAnsi="Calibri" w:cs="Calibri"/>
          <w:sz w:val="22"/>
          <w:szCs w:val="22"/>
        </w:rPr>
        <w:tab/>
      </w:r>
      <w:r>
        <w:rPr>
          <w:rStyle w:val="normaltextrun"/>
          <w:color w:val="000000"/>
        </w:rPr>
        <w:t>309-438-2682</w:t>
      </w:r>
      <w:r>
        <w:rPr>
          <w:rStyle w:val="tabchar"/>
          <w:rFonts w:ascii="Calibri" w:hAnsi="Calibri" w:cs="Calibri"/>
          <w:color w:val="000000"/>
        </w:rPr>
        <w:tab/>
      </w:r>
      <w:r>
        <w:rPr>
          <w:rStyle w:val="tabchar"/>
          <w:rFonts w:ascii="Calibri" w:hAnsi="Calibri" w:cs="Calibri"/>
          <w:sz w:val="22"/>
          <w:szCs w:val="22"/>
        </w:rPr>
        <w:tab/>
      </w:r>
      <w:r>
        <w:rPr>
          <w:rStyle w:val="tabchar"/>
          <w:rFonts w:ascii="Calibri" w:hAnsi="Calibri" w:cs="Calibri"/>
          <w:sz w:val="22"/>
          <w:szCs w:val="22"/>
        </w:rPr>
        <w:tab/>
      </w:r>
      <w:hyperlink r:id="rId108" w:tgtFrame="_blank" w:history="1">
        <w:r>
          <w:rPr>
            <w:rStyle w:val="normaltextrun"/>
            <w:color w:val="0563C1"/>
            <w:u w:val="single"/>
          </w:rPr>
          <w:t>gahigha@ilstu.edu</w:t>
        </w:r>
      </w:hyperlink>
      <w:r>
        <w:rPr>
          <w:rStyle w:val="eop"/>
          <w:color w:val="000000"/>
        </w:rPr>
        <w:t> </w:t>
      </w:r>
    </w:p>
    <w:p w14:paraId="51B49435" w14:textId="77777777" w:rsidR="009804F0" w:rsidRDefault="009804F0" w:rsidP="009804F0">
      <w:pPr>
        <w:pStyle w:val="paragraph"/>
        <w:spacing w:before="0" w:beforeAutospacing="0" w:after="0" w:afterAutospacing="0"/>
        <w:textAlignment w:val="baseline"/>
        <w:rPr>
          <w:rFonts w:ascii="Segoe UI" w:hAnsi="Segoe UI" w:cs="Segoe UI"/>
          <w:sz w:val="18"/>
          <w:szCs w:val="18"/>
        </w:rPr>
      </w:pPr>
      <w:r>
        <w:rPr>
          <w:rStyle w:val="scxw31878570"/>
          <w:rFonts w:eastAsiaTheme="majorEastAsia"/>
          <w:sz w:val="22"/>
          <w:szCs w:val="22"/>
        </w:rPr>
        <w:t> </w:t>
      </w:r>
      <w:r>
        <w:rPr>
          <w:sz w:val="22"/>
          <w:szCs w:val="22"/>
        </w:rPr>
        <w:br/>
      </w:r>
      <w:r>
        <w:rPr>
          <w:rStyle w:val="normaltextrun"/>
          <w:color w:val="000000"/>
        </w:rPr>
        <w:t>Troy Hinkel</w:t>
      </w:r>
      <w:r>
        <w:rPr>
          <w:rStyle w:val="tabchar"/>
          <w:rFonts w:ascii="Calibri" w:hAnsi="Calibri" w:cs="Calibri"/>
          <w:color w:val="000000"/>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color w:val="000000"/>
        </w:rPr>
        <w:t>309-438-5056</w:t>
      </w:r>
      <w:r>
        <w:rPr>
          <w:rStyle w:val="tabchar"/>
          <w:rFonts w:ascii="Calibri" w:hAnsi="Calibri" w:cs="Calibri"/>
          <w:color w:val="000000"/>
        </w:rPr>
        <w:tab/>
      </w:r>
      <w:r>
        <w:rPr>
          <w:rStyle w:val="tabchar"/>
          <w:rFonts w:ascii="Calibri" w:hAnsi="Calibri" w:cs="Calibri"/>
          <w:sz w:val="22"/>
          <w:szCs w:val="22"/>
        </w:rPr>
        <w:tab/>
      </w:r>
      <w:r>
        <w:rPr>
          <w:rStyle w:val="tabchar"/>
          <w:rFonts w:ascii="Calibri" w:hAnsi="Calibri" w:cs="Calibri"/>
          <w:sz w:val="22"/>
          <w:szCs w:val="22"/>
        </w:rPr>
        <w:tab/>
      </w:r>
      <w:hyperlink r:id="rId109" w:tgtFrame="_blank" w:history="1">
        <w:r>
          <w:rPr>
            <w:rStyle w:val="normaltextrun"/>
            <w:color w:val="0563C1"/>
            <w:u w:val="single"/>
          </w:rPr>
          <w:t>thinkel@ilstu.edu</w:t>
        </w:r>
      </w:hyperlink>
      <w:r>
        <w:rPr>
          <w:rStyle w:val="eop"/>
          <w:color w:val="000000"/>
        </w:rPr>
        <w:t> </w:t>
      </w:r>
    </w:p>
    <w:p w14:paraId="17A69E3B" w14:textId="77777777" w:rsidR="009804F0" w:rsidRDefault="009804F0" w:rsidP="009804F0">
      <w:pPr>
        <w:pStyle w:val="paragraph"/>
        <w:spacing w:before="0" w:beforeAutospacing="0" w:after="0" w:afterAutospacing="0"/>
        <w:textAlignment w:val="baseline"/>
        <w:rPr>
          <w:rFonts w:ascii="Segoe UI" w:hAnsi="Segoe UI" w:cs="Segoe UI"/>
          <w:sz w:val="18"/>
          <w:szCs w:val="18"/>
        </w:rPr>
      </w:pPr>
      <w:r>
        <w:rPr>
          <w:rStyle w:val="scxw31878570"/>
          <w:rFonts w:eastAsiaTheme="majorEastAsia"/>
          <w:sz w:val="22"/>
          <w:szCs w:val="22"/>
        </w:rPr>
        <w:t> </w:t>
      </w:r>
      <w:r>
        <w:rPr>
          <w:sz w:val="22"/>
          <w:szCs w:val="22"/>
        </w:rPr>
        <w:br/>
      </w:r>
      <w:r>
        <w:rPr>
          <w:rStyle w:val="normaltextrun"/>
          <w:b/>
          <w:bCs/>
          <w:color w:val="000000"/>
          <w:u w:val="single"/>
        </w:rPr>
        <w:t>Regional Placement Coordinators:</w:t>
      </w:r>
      <w:r>
        <w:rPr>
          <w:rStyle w:val="eop"/>
          <w:color w:val="000000"/>
        </w:rPr>
        <w:t> </w:t>
      </w:r>
    </w:p>
    <w:p w14:paraId="6E110344" w14:textId="77777777" w:rsidR="009804F0" w:rsidRDefault="009804F0" w:rsidP="009804F0">
      <w:pPr>
        <w:pStyle w:val="paragraph"/>
        <w:spacing w:before="0" w:beforeAutospacing="0" w:after="0" w:afterAutospacing="0"/>
        <w:textAlignment w:val="baseline"/>
        <w:rPr>
          <w:rFonts w:ascii="Segoe UI" w:hAnsi="Segoe UI" w:cs="Segoe UI"/>
          <w:sz w:val="18"/>
          <w:szCs w:val="18"/>
        </w:rPr>
      </w:pPr>
      <w:r>
        <w:rPr>
          <w:rStyle w:val="scxw31878570"/>
          <w:rFonts w:eastAsiaTheme="majorEastAsia"/>
          <w:sz w:val="22"/>
          <w:szCs w:val="22"/>
        </w:rPr>
        <w:t> </w:t>
      </w:r>
    </w:p>
    <w:p w14:paraId="1DB72CA2" w14:textId="77777777" w:rsidR="009804F0" w:rsidRDefault="009804F0" w:rsidP="009804F0">
      <w:pPr>
        <w:pStyle w:val="paragraph"/>
        <w:spacing w:before="0" w:beforeAutospacing="0" w:after="0" w:afterAutospacing="0"/>
        <w:textAlignment w:val="baseline"/>
        <w:rPr>
          <w:rFonts w:ascii="Segoe UI" w:hAnsi="Segoe UI" w:cs="Segoe UI"/>
          <w:sz w:val="18"/>
          <w:szCs w:val="18"/>
        </w:rPr>
      </w:pPr>
      <w:r>
        <w:rPr>
          <w:rStyle w:val="scxw31878570"/>
          <w:rFonts w:eastAsiaTheme="majorEastAsia"/>
          <w:sz w:val="22"/>
          <w:szCs w:val="22"/>
        </w:rPr>
        <w:t> </w:t>
      </w:r>
      <w:r>
        <w:rPr>
          <w:sz w:val="22"/>
          <w:szCs w:val="22"/>
        </w:rPr>
        <w:br/>
      </w:r>
      <w:r>
        <w:rPr>
          <w:rStyle w:val="normaltextrun"/>
          <w:color w:val="000000"/>
        </w:rPr>
        <w:t>Jena Hobbs (Local &amp; Western IL)</w:t>
      </w:r>
      <w:r>
        <w:rPr>
          <w:rStyle w:val="tabchar"/>
          <w:rFonts w:ascii="Calibri" w:hAnsi="Calibri" w:cs="Calibri"/>
          <w:color w:val="000000"/>
        </w:rPr>
        <w:tab/>
      </w:r>
      <w:r>
        <w:rPr>
          <w:rStyle w:val="normaltextrun"/>
          <w:color w:val="000000"/>
        </w:rPr>
        <w:t xml:space="preserve">309-438-5055 </w:t>
      </w:r>
      <w:r>
        <w:rPr>
          <w:rStyle w:val="tabchar"/>
          <w:rFonts w:ascii="Calibri" w:hAnsi="Calibri" w:cs="Calibri"/>
          <w:color w:val="000000"/>
        </w:rPr>
        <w:tab/>
      </w:r>
      <w:r>
        <w:rPr>
          <w:rStyle w:val="tabchar"/>
          <w:rFonts w:ascii="Calibri" w:hAnsi="Calibri" w:cs="Calibri"/>
          <w:sz w:val="22"/>
          <w:szCs w:val="22"/>
        </w:rPr>
        <w:tab/>
      </w:r>
      <w:r>
        <w:rPr>
          <w:rStyle w:val="tabchar"/>
          <w:rFonts w:ascii="Calibri" w:hAnsi="Calibri" w:cs="Calibri"/>
          <w:sz w:val="22"/>
          <w:szCs w:val="22"/>
        </w:rPr>
        <w:tab/>
      </w:r>
      <w:hyperlink r:id="rId110" w:tgtFrame="_blank" w:history="1">
        <w:r>
          <w:rPr>
            <w:rStyle w:val="normaltextrun"/>
            <w:color w:val="0563C1"/>
            <w:u w:val="single"/>
          </w:rPr>
          <w:t>jgmower@ilstu.edu</w:t>
        </w:r>
      </w:hyperlink>
      <w:r>
        <w:rPr>
          <w:rStyle w:val="eop"/>
          <w:color w:val="000000"/>
        </w:rPr>
        <w:t> </w:t>
      </w:r>
    </w:p>
    <w:p w14:paraId="1738101B" w14:textId="77777777" w:rsidR="009804F0" w:rsidRDefault="009804F0" w:rsidP="009804F0">
      <w:pPr>
        <w:pStyle w:val="paragraph"/>
        <w:spacing w:before="0" w:beforeAutospacing="0" w:after="0" w:afterAutospacing="0"/>
        <w:textAlignment w:val="baseline"/>
        <w:rPr>
          <w:rFonts w:ascii="Segoe UI" w:hAnsi="Segoe UI" w:cs="Segoe UI"/>
          <w:sz w:val="18"/>
          <w:szCs w:val="18"/>
        </w:rPr>
      </w:pPr>
      <w:r>
        <w:rPr>
          <w:rStyle w:val="scxw31878570"/>
          <w:rFonts w:eastAsiaTheme="majorEastAsia"/>
          <w:sz w:val="22"/>
          <w:szCs w:val="22"/>
        </w:rPr>
        <w:t> </w:t>
      </w:r>
      <w:r>
        <w:rPr>
          <w:sz w:val="22"/>
          <w:szCs w:val="22"/>
        </w:rPr>
        <w:br/>
      </w:r>
      <w:r>
        <w:rPr>
          <w:rStyle w:val="normaltextrun"/>
          <w:color w:val="000000"/>
        </w:rPr>
        <w:t xml:space="preserve">Terry Jackson (Far South Suburbs) </w:t>
      </w:r>
      <w:r>
        <w:rPr>
          <w:rStyle w:val="tabchar"/>
          <w:rFonts w:ascii="Calibri" w:hAnsi="Calibri" w:cs="Calibri"/>
          <w:color w:val="000000"/>
        </w:rPr>
        <w:tab/>
      </w:r>
      <w:r>
        <w:rPr>
          <w:rStyle w:val="normaltextrun"/>
          <w:color w:val="000000"/>
        </w:rPr>
        <w:t>309-438-3271</w:t>
      </w:r>
      <w:r>
        <w:rPr>
          <w:rStyle w:val="tabchar"/>
          <w:rFonts w:ascii="Calibri" w:hAnsi="Calibri" w:cs="Calibri"/>
          <w:color w:val="000000"/>
        </w:rPr>
        <w:tab/>
      </w:r>
      <w:r>
        <w:rPr>
          <w:rStyle w:val="tabchar"/>
          <w:rFonts w:ascii="Calibri" w:hAnsi="Calibri" w:cs="Calibri"/>
          <w:sz w:val="22"/>
          <w:szCs w:val="22"/>
        </w:rPr>
        <w:tab/>
      </w:r>
      <w:r>
        <w:rPr>
          <w:rStyle w:val="tabchar"/>
          <w:rFonts w:ascii="Calibri" w:hAnsi="Calibri" w:cs="Calibri"/>
          <w:sz w:val="22"/>
          <w:szCs w:val="22"/>
        </w:rPr>
        <w:tab/>
      </w:r>
      <w:hyperlink r:id="rId111" w:tgtFrame="_blank" w:history="1">
        <w:r>
          <w:rPr>
            <w:rStyle w:val="normaltextrun"/>
            <w:color w:val="0563C1"/>
            <w:u w:val="single"/>
          </w:rPr>
          <w:t>jdjack12@ilstu.edu</w:t>
        </w:r>
      </w:hyperlink>
      <w:r>
        <w:rPr>
          <w:rStyle w:val="normaltextrun"/>
          <w:color w:val="000000"/>
        </w:rPr>
        <w:t> </w:t>
      </w:r>
      <w:r>
        <w:rPr>
          <w:rStyle w:val="eop"/>
          <w:color w:val="000000"/>
        </w:rPr>
        <w:t> </w:t>
      </w:r>
    </w:p>
    <w:p w14:paraId="5CCE99B3" w14:textId="1BB3AD43" w:rsidR="009804F0" w:rsidRDefault="009804F0" w:rsidP="009804F0">
      <w:pPr>
        <w:pStyle w:val="paragraph"/>
        <w:spacing w:before="0" w:beforeAutospacing="0" w:after="0" w:afterAutospacing="0"/>
        <w:textAlignment w:val="baseline"/>
        <w:rPr>
          <w:rFonts w:ascii="Segoe UI" w:hAnsi="Segoe UI" w:cs="Segoe UI"/>
          <w:sz w:val="18"/>
          <w:szCs w:val="18"/>
        </w:rPr>
      </w:pPr>
      <w:r>
        <w:rPr>
          <w:rStyle w:val="scxw31878570"/>
          <w:rFonts w:eastAsiaTheme="majorEastAsia"/>
          <w:sz w:val="22"/>
          <w:szCs w:val="22"/>
        </w:rPr>
        <w:t> </w:t>
      </w:r>
      <w:r>
        <w:rPr>
          <w:sz w:val="22"/>
          <w:szCs w:val="22"/>
        </w:rPr>
        <w:br/>
      </w:r>
      <w:r>
        <w:rPr>
          <w:rStyle w:val="normaltextrun"/>
          <w:color w:val="000000"/>
        </w:rPr>
        <w:t>Jill Janes (Local &amp; Eastern IL)</w:t>
      </w:r>
      <w:r>
        <w:rPr>
          <w:rStyle w:val="tabchar"/>
          <w:rFonts w:ascii="Calibri" w:hAnsi="Calibri" w:cs="Calibri"/>
          <w:color w:val="000000"/>
        </w:rPr>
        <w:tab/>
      </w:r>
      <w:r>
        <w:rPr>
          <w:rStyle w:val="normaltextrun"/>
          <w:color w:val="000000"/>
        </w:rPr>
        <w:t>309-438-3549</w:t>
      </w:r>
      <w:r>
        <w:rPr>
          <w:rStyle w:val="tabchar"/>
          <w:rFonts w:ascii="Calibri" w:hAnsi="Calibri" w:cs="Calibri"/>
          <w:color w:val="000000"/>
        </w:rPr>
        <w:tab/>
      </w:r>
      <w:r>
        <w:rPr>
          <w:rStyle w:val="tabchar"/>
          <w:rFonts w:ascii="Calibri" w:hAnsi="Calibri" w:cs="Calibri"/>
          <w:sz w:val="22"/>
          <w:szCs w:val="22"/>
        </w:rPr>
        <w:tab/>
      </w:r>
      <w:r>
        <w:rPr>
          <w:rStyle w:val="tabchar"/>
          <w:rFonts w:ascii="Calibri" w:hAnsi="Calibri" w:cs="Calibri"/>
          <w:sz w:val="22"/>
          <w:szCs w:val="22"/>
        </w:rPr>
        <w:tab/>
      </w:r>
      <w:hyperlink r:id="rId112" w:tgtFrame="_blank" w:history="1">
        <w:r>
          <w:rPr>
            <w:rStyle w:val="normaltextrun"/>
            <w:color w:val="0563C1"/>
            <w:u w:val="single"/>
          </w:rPr>
          <w:t>jejanes@ilstu.edu</w:t>
        </w:r>
      </w:hyperlink>
      <w:r>
        <w:rPr>
          <w:rStyle w:val="normaltextrun"/>
          <w:color w:val="000000"/>
        </w:rPr>
        <w:t xml:space="preserve"> </w:t>
      </w:r>
      <w:r>
        <w:rPr>
          <w:rStyle w:val="scxw31878570"/>
          <w:rFonts w:eastAsiaTheme="majorEastAsia"/>
          <w:color w:val="000000"/>
        </w:rPr>
        <w:t> </w:t>
      </w:r>
      <w:r>
        <w:rPr>
          <w:color w:val="000000"/>
        </w:rPr>
        <w:br/>
      </w:r>
      <w:r>
        <w:rPr>
          <w:rStyle w:val="scxw31878570"/>
          <w:rFonts w:eastAsiaTheme="majorEastAsia"/>
          <w:sz w:val="22"/>
          <w:szCs w:val="22"/>
        </w:rPr>
        <w:t> </w:t>
      </w:r>
      <w:r>
        <w:rPr>
          <w:sz w:val="22"/>
          <w:szCs w:val="22"/>
        </w:rPr>
        <w:br/>
      </w:r>
      <w:r>
        <w:rPr>
          <w:rStyle w:val="normaltextrun"/>
          <w:color w:val="000000"/>
        </w:rPr>
        <w:t>Kim Mast (</w:t>
      </w:r>
      <w:r w:rsidR="0072066A">
        <w:rPr>
          <w:rStyle w:val="normaltextrun"/>
          <w:color w:val="000000"/>
        </w:rPr>
        <w:t>Chicago</w:t>
      </w:r>
      <w:r>
        <w:rPr>
          <w:rStyle w:val="normaltextrun"/>
          <w:color w:val="000000"/>
        </w:rPr>
        <w:t xml:space="preserve"> Suburbs)</w:t>
      </w:r>
      <w:r>
        <w:rPr>
          <w:rStyle w:val="tabchar"/>
          <w:rFonts w:ascii="Calibri" w:hAnsi="Calibri" w:cs="Calibri"/>
          <w:color w:val="000000"/>
        </w:rPr>
        <w:tab/>
      </w:r>
      <w:r>
        <w:rPr>
          <w:rStyle w:val="tabchar"/>
          <w:rFonts w:ascii="Calibri" w:hAnsi="Calibri" w:cs="Calibri"/>
          <w:sz w:val="22"/>
          <w:szCs w:val="22"/>
        </w:rPr>
        <w:tab/>
      </w:r>
      <w:r>
        <w:rPr>
          <w:rStyle w:val="normaltextrun"/>
          <w:color w:val="000000"/>
        </w:rPr>
        <w:t>309-438-3716</w:t>
      </w:r>
      <w:r>
        <w:rPr>
          <w:rStyle w:val="tabchar"/>
          <w:rFonts w:ascii="Calibri" w:hAnsi="Calibri" w:cs="Calibri"/>
          <w:color w:val="000000"/>
        </w:rPr>
        <w:tab/>
      </w:r>
      <w:r>
        <w:rPr>
          <w:rStyle w:val="tabchar"/>
          <w:rFonts w:ascii="Calibri" w:hAnsi="Calibri" w:cs="Calibri"/>
          <w:sz w:val="22"/>
          <w:szCs w:val="22"/>
        </w:rPr>
        <w:tab/>
      </w:r>
      <w:r>
        <w:rPr>
          <w:rStyle w:val="tabchar"/>
          <w:rFonts w:ascii="Calibri" w:hAnsi="Calibri" w:cs="Calibri"/>
          <w:sz w:val="22"/>
          <w:szCs w:val="22"/>
        </w:rPr>
        <w:tab/>
      </w:r>
      <w:hyperlink r:id="rId113" w:tgtFrame="_blank" w:history="1">
        <w:r>
          <w:rPr>
            <w:rStyle w:val="normaltextrun"/>
            <w:color w:val="0563C1"/>
            <w:u w:val="single"/>
          </w:rPr>
          <w:t>kkmcder@ilstu.edu</w:t>
        </w:r>
      </w:hyperlink>
      <w:r>
        <w:rPr>
          <w:rStyle w:val="eop"/>
          <w:color w:val="000000"/>
        </w:rPr>
        <w:t> </w:t>
      </w:r>
    </w:p>
    <w:p w14:paraId="7CEB4336" w14:textId="654051A0" w:rsidR="009804F0" w:rsidRDefault="009804F0" w:rsidP="009804F0">
      <w:pPr>
        <w:pStyle w:val="paragraph"/>
        <w:spacing w:before="0" w:beforeAutospacing="0" w:after="0" w:afterAutospacing="0"/>
        <w:textAlignment w:val="baseline"/>
        <w:rPr>
          <w:rFonts w:ascii="Segoe UI" w:hAnsi="Segoe UI" w:cs="Segoe UI"/>
          <w:sz w:val="18"/>
          <w:szCs w:val="18"/>
        </w:rPr>
      </w:pPr>
      <w:r>
        <w:rPr>
          <w:rStyle w:val="scxw31878570"/>
          <w:rFonts w:eastAsiaTheme="majorEastAsia"/>
          <w:sz w:val="22"/>
          <w:szCs w:val="22"/>
        </w:rPr>
        <w:t> </w:t>
      </w:r>
      <w:r>
        <w:rPr>
          <w:sz w:val="22"/>
          <w:szCs w:val="22"/>
        </w:rPr>
        <w:br/>
      </w:r>
      <w:r>
        <w:rPr>
          <w:rStyle w:val="normaltextrun"/>
          <w:color w:val="000000"/>
        </w:rPr>
        <w:t>Sara Piotrowski (</w:t>
      </w:r>
      <w:r w:rsidR="0072066A">
        <w:rPr>
          <w:rStyle w:val="normaltextrun"/>
          <w:color w:val="000000"/>
        </w:rPr>
        <w:t xml:space="preserve">Chicago </w:t>
      </w:r>
      <w:r>
        <w:rPr>
          <w:rStyle w:val="normaltextrun"/>
          <w:color w:val="000000"/>
        </w:rPr>
        <w:t>Suburbs)</w:t>
      </w:r>
      <w:r>
        <w:rPr>
          <w:rStyle w:val="tabchar"/>
          <w:rFonts w:ascii="Calibri" w:hAnsi="Calibri" w:cs="Calibri"/>
          <w:color w:val="000000"/>
        </w:rPr>
        <w:tab/>
      </w:r>
      <w:r>
        <w:rPr>
          <w:rStyle w:val="normaltextrun"/>
          <w:color w:val="000000"/>
        </w:rPr>
        <w:t>309-438-5024</w:t>
      </w:r>
      <w:r>
        <w:rPr>
          <w:rStyle w:val="tabchar"/>
          <w:rFonts w:ascii="Calibri" w:hAnsi="Calibri" w:cs="Calibri"/>
          <w:color w:val="000000"/>
        </w:rPr>
        <w:tab/>
      </w:r>
      <w:r>
        <w:rPr>
          <w:rStyle w:val="tabchar"/>
          <w:rFonts w:ascii="Calibri" w:hAnsi="Calibri" w:cs="Calibri"/>
          <w:sz w:val="22"/>
          <w:szCs w:val="22"/>
        </w:rPr>
        <w:tab/>
      </w:r>
      <w:r>
        <w:rPr>
          <w:rStyle w:val="tabchar"/>
          <w:rFonts w:ascii="Calibri" w:hAnsi="Calibri" w:cs="Calibri"/>
          <w:sz w:val="22"/>
          <w:szCs w:val="22"/>
        </w:rPr>
        <w:tab/>
      </w:r>
      <w:hyperlink r:id="rId114" w:tgtFrame="_blank" w:history="1">
        <w:r>
          <w:rPr>
            <w:rStyle w:val="normaltextrun"/>
            <w:color w:val="0563C1"/>
            <w:u w:val="single"/>
          </w:rPr>
          <w:t>scpiotr@ilstu.edu</w:t>
        </w:r>
      </w:hyperlink>
      <w:r>
        <w:rPr>
          <w:rStyle w:val="normaltextrun"/>
          <w:color w:val="000000"/>
        </w:rPr>
        <w:t> </w:t>
      </w:r>
      <w:r>
        <w:rPr>
          <w:rStyle w:val="eop"/>
          <w:color w:val="000000"/>
        </w:rPr>
        <w:t> </w:t>
      </w:r>
    </w:p>
    <w:p w14:paraId="687E70FE" w14:textId="77777777" w:rsidR="009804F0" w:rsidRDefault="009804F0" w:rsidP="009804F0">
      <w:pPr>
        <w:pStyle w:val="paragraph"/>
        <w:spacing w:before="0" w:beforeAutospacing="0" w:after="0" w:afterAutospacing="0"/>
        <w:textAlignment w:val="baseline"/>
        <w:rPr>
          <w:rFonts w:ascii="Segoe UI" w:hAnsi="Segoe UI" w:cs="Segoe UI"/>
          <w:sz w:val="18"/>
          <w:szCs w:val="18"/>
        </w:rPr>
      </w:pPr>
      <w:r>
        <w:rPr>
          <w:rStyle w:val="scxw31878570"/>
          <w:rFonts w:eastAsiaTheme="majorEastAsia"/>
          <w:sz w:val="22"/>
          <w:szCs w:val="22"/>
        </w:rPr>
        <w:t> </w:t>
      </w:r>
      <w:r>
        <w:rPr>
          <w:sz w:val="22"/>
          <w:szCs w:val="22"/>
        </w:rPr>
        <w:br/>
      </w:r>
      <w:r>
        <w:rPr>
          <w:rStyle w:val="normaltextrun"/>
          <w:b/>
          <w:bCs/>
          <w:color w:val="000000"/>
          <w:u w:val="single"/>
        </w:rPr>
        <w:t>Teacher Education Assessment Coordinator:</w:t>
      </w:r>
      <w:r>
        <w:rPr>
          <w:rStyle w:val="eop"/>
          <w:color w:val="000000"/>
        </w:rPr>
        <w:t> </w:t>
      </w:r>
    </w:p>
    <w:p w14:paraId="55C19C36" w14:textId="77777777" w:rsidR="009804F0" w:rsidRDefault="009804F0" w:rsidP="009804F0">
      <w:pPr>
        <w:pStyle w:val="paragraph"/>
        <w:spacing w:before="0" w:beforeAutospacing="0" w:after="0" w:afterAutospacing="0"/>
        <w:textAlignment w:val="baseline"/>
        <w:rPr>
          <w:rFonts w:ascii="Segoe UI" w:hAnsi="Segoe UI" w:cs="Segoe UI"/>
          <w:sz w:val="18"/>
          <w:szCs w:val="18"/>
        </w:rPr>
      </w:pPr>
      <w:r>
        <w:rPr>
          <w:rStyle w:val="scxw31878570"/>
          <w:rFonts w:eastAsiaTheme="majorEastAsia"/>
          <w:sz w:val="22"/>
          <w:szCs w:val="22"/>
        </w:rPr>
        <w:t> </w:t>
      </w:r>
      <w:r>
        <w:rPr>
          <w:sz w:val="22"/>
          <w:szCs w:val="22"/>
        </w:rPr>
        <w:br/>
      </w:r>
      <w:r>
        <w:rPr>
          <w:rStyle w:val="normaltextrun"/>
          <w:color w:val="000000"/>
        </w:rPr>
        <w:t>Peggy Finnegan-Boyes</w:t>
      </w:r>
      <w:r>
        <w:rPr>
          <w:rStyle w:val="tabchar"/>
          <w:rFonts w:ascii="Calibri" w:hAnsi="Calibri" w:cs="Calibri"/>
          <w:color w:val="000000"/>
        </w:rPr>
        <w:tab/>
      </w:r>
      <w:r>
        <w:rPr>
          <w:rStyle w:val="tabchar"/>
          <w:rFonts w:ascii="Calibri" w:hAnsi="Calibri" w:cs="Calibri"/>
          <w:sz w:val="22"/>
          <w:szCs w:val="22"/>
        </w:rPr>
        <w:tab/>
      </w:r>
      <w:r>
        <w:rPr>
          <w:rStyle w:val="normaltextrun"/>
          <w:color w:val="000000"/>
        </w:rPr>
        <w:t>309-438-3202</w:t>
      </w:r>
      <w:r>
        <w:rPr>
          <w:rStyle w:val="tabchar"/>
          <w:rFonts w:ascii="Calibri" w:hAnsi="Calibri" w:cs="Calibri"/>
          <w:color w:val="000000"/>
        </w:rPr>
        <w:tab/>
      </w:r>
      <w:r>
        <w:rPr>
          <w:rStyle w:val="tabchar"/>
          <w:rFonts w:ascii="Calibri" w:hAnsi="Calibri" w:cs="Calibri"/>
          <w:sz w:val="22"/>
          <w:szCs w:val="22"/>
        </w:rPr>
        <w:tab/>
      </w:r>
      <w:r>
        <w:rPr>
          <w:rStyle w:val="tabchar"/>
          <w:rFonts w:ascii="Calibri" w:hAnsi="Calibri" w:cs="Calibri"/>
          <w:sz w:val="22"/>
          <w:szCs w:val="22"/>
        </w:rPr>
        <w:tab/>
      </w:r>
      <w:hyperlink r:id="rId115" w:tgtFrame="_blank" w:history="1">
        <w:r>
          <w:rPr>
            <w:rStyle w:val="normaltextrun"/>
            <w:color w:val="0563C1"/>
            <w:u w:val="single"/>
          </w:rPr>
          <w:t>mcfinne@ilstu.edu</w:t>
        </w:r>
      </w:hyperlink>
      <w:r>
        <w:rPr>
          <w:rStyle w:val="normaltextrun"/>
          <w:color w:val="000000"/>
        </w:rPr>
        <w:t> </w:t>
      </w:r>
      <w:r>
        <w:rPr>
          <w:rStyle w:val="eop"/>
          <w:color w:val="000000"/>
        </w:rPr>
        <w:t> </w:t>
      </w:r>
    </w:p>
    <w:p w14:paraId="7F929895" w14:textId="77777777" w:rsidR="009804F0" w:rsidRDefault="009804F0" w:rsidP="009804F0">
      <w:pPr>
        <w:pStyle w:val="paragraph"/>
        <w:spacing w:before="0" w:beforeAutospacing="0" w:after="0" w:afterAutospacing="0"/>
        <w:textAlignment w:val="baseline"/>
        <w:rPr>
          <w:rFonts w:ascii="Segoe UI" w:hAnsi="Segoe UI" w:cs="Segoe UI"/>
          <w:sz w:val="18"/>
          <w:szCs w:val="18"/>
        </w:rPr>
      </w:pPr>
      <w:r>
        <w:rPr>
          <w:rStyle w:val="scxw31878570"/>
          <w:rFonts w:eastAsiaTheme="majorEastAsia"/>
          <w:sz w:val="22"/>
          <w:szCs w:val="22"/>
        </w:rPr>
        <w:t> </w:t>
      </w:r>
      <w:r>
        <w:rPr>
          <w:sz w:val="22"/>
          <w:szCs w:val="22"/>
        </w:rPr>
        <w:br/>
      </w:r>
      <w:r>
        <w:rPr>
          <w:rStyle w:val="normaltextrun"/>
          <w:b/>
          <w:bCs/>
          <w:color w:val="000000"/>
          <w:u w:val="single"/>
        </w:rPr>
        <w:br/>
        <w:t>Lauby Teacher Education Center Main Line:</w:t>
      </w:r>
      <w:r>
        <w:rPr>
          <w:rStyle w:val="tabchar"/>
          <w:rFonts w:ascii="Calibri" w:hAnsi="Calibri" w:cs="Calibri"/>
          <w:color w:val="000000"/>
        </w:rPr>
        <w:tab/>
      </w:r>
      <w:r>
        <w:rPr>
          <w:rStyle w:val="tabchar"/>
          <w:rFonts w:ascii="Calibri" w:hAnsi="Calibri" w:cs="Calibri"/>
          <w:sz w:val="22"/>
          <w:szCs w:val="22"/>
        </w:rPr>
        <w:tab/>
      </w:r>
      <w:r>
        <w:rPr>
          <w:rStyle w:val="tabchar"/>
          <w:rFonts w:ascii="Calibri" w:hAnsi="Calibri" w:cs="Calibri"/>
          <w:sz w:val="22"/>
          <w:szCs w:val="22"/>
        </w:rPr>
        <w:tab/>
      </w:r>
      <w:r>
        <w:rPr>
          <w:rStyle w:val="normaltextrun"/>
          <w:color w:val="000000"/>
        </w:rPr>
        <w:t>309-438-3541</w:t>
      </w:r>
      <w:r>
        <w:rPr>
          <w:rStyle w:val="eop"/>
          <w:color w:val="000000"/>
        </w:rPr>
        <w:t> </w:t>
      </w:r>
    </w:p>
    <w:p w14:paraId="6B40E7A7" w14:textId="2FF43802" w:rsidR="00A21E8B" w:rsidRDefault="00A21E8B" w:rsidP="2D1067EB">
      <w:pPr>
        <w:spacing w:before="171"/>
      </w:pPr>
    </w:p>
    <w:sectPr w:rsidR="00A21E8B">
      <w:headerReference w:type="default" r:id="rId116"/>
      <w:headerReference w:type="first" r:id="rId117"/>
      <w:pgSz w:w="12240" w:h="15840"/>
      <w:pgMar w:top="1820" w:right="860" w:bottom="1260" w:left="680" w:header="0" w:footer="106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77A96" w14:textId="77777777" w:rsidR="00261C05" w:rsidRDefault="00261C05">
      <w:r>
        <w:separator/>
      </w:r>
    </w:p>
  </w:endnote>
  <w:endnote w:type="continuationSeparator" w:id="0">
    <w:p w14:paraId="1C090D20" w14:textId="77777777" w:rsidR="00261C05" w:rsidRDefault="00261C05">
      <w:r>
        <w:continuationSeparator/>
      </w:r>
    </w:p>
  </w:endnote>
  <w:endnote w:type="continuationNotice" w:id="1">
    <w:p w14:paraId="6D78B4EF" w14:textId="77777777" w:rsidR="00261C05" w:rsidRDefault="00261C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00DD" w14:textId="77777777" w:rsidR="000A710F" w:rsidRDefault="000A710F">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16056A56" w14:textId="51CB0048" w:rsidR="000A710F" w:rsidRDefault="000A710F" w:rsidP="000A710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6010F" w14:textId="77777777" w:rsidR="000A710F" w:rsidRDefault="000A710F">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48742946" w14:textId="77777777" w:rsidR="000A710F" w:rsidRDefault="000A71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17CD3" w14:textId="77777777" w:rsidR="00261C05" w:rsidRDefault="00261C05">
      <w:r>
        <w:separator/>
      </w:r>
    </w:p>
  </w:footnote>
  <w:footnote w:type="continuationSeparator" w:id="0">
    <w:p w14:paraId="5D2962FD" w14:textId="77777777" w:rsidR="00261C05" w:rsidRDefault="00261C05">
      <w:r>
        <w:continuationSeparator/>
      </w:r>
    </w:p>
  </w:footnote>
  <w:footnote w:type="continuationNotice" w:id="1">
    <w:p w14:paraId="5B6386DF" w14:textId="77777777" w:rsidR="00261C05" w:rsidRDefault="00261C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65"/>
      <w:gridCol w:w="3565"/>
      <w:gridCol w:w="3565"/>
    </w:tblGrid>
    <w:tr w:rsidR="2D1067EB" w14:paraId="5C601A42" w14:textId="77777777" w:rsidTr="693680A0">
      <w:trPr>
        <w:trHeight w:val="300"/>
      </w:trPr>
      <w:tc>
        <w:tcPr>
          <w:tcW w:w="3565" w:type="dxa"/>
        </w:tcPr>
        <w:p w14:paraId="19ED3BB6" w14:textId="502E13B3" w:rsidR="0020019C" w:rsidRDefault="693680A0" w:rsidP="0020019C">
          <w:pPr>
            <w:pStyle w:val="Header"/>
            <w:ind w:left="-115"/>
          </w:pPr>
          <w:r>
            <w:t xml:space="preserve">Revised </w:t>
          </w:r>
          <w:r w:rsidR="0020019C">
            <w:t>August 2025</w:t>
          </w:r>
        </w:p>
      </w:tc>
      <w:tc>
        <w:tcPr>
          <w:tcW w:w="3565" w:type="dxa"/>
        </w:tcPr>
        <w:p w14:paraId="6134745B" w14:textId="7D7BBEC0" w:rsidR="2D1067EB" w:rsidRDefault="2D1067EB" w:rsidP="2D1067EB">
          <w:pPr>
            <w:pStyle w:val="Header"/>
            <w:jc w:val="center"/>
          </w:pPr>
        </w:p>
      </w:tc>
      <w:tc>
        <w:tcPr>
          <w:tcW w:w="3565" w:type="dxa"/>
        </w:tcPr>
        <w:p w14:paraId="1AEDCA04" w14:textId="786BEDCD" w:rsidR="2D1067EB" w:rsidRDefault="2D1067EB" w:rsidP="2D1067EB">
          <w:pPr>
            <w:pStyle w:val="Header"/>
            <w:ind w:right="-115"/>
            <w:jc w:val="right"/>
          </w:pPr>
        </w:p>
      </w:tc>
    </w:tr>
  </w:tbl>
  <w:p w14:paraId="2AC00CEF" w14:textId="1249052D" w:rsidR="2D1067EB" w:rsidRDefault="2D1067EB" w:rsidP="2D1067E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65"/>
      <w:gridCol w:w="3565"/>
      <w:gridCol w:w="3565"/>
    </w:tblGrid>
    <w:tr w:rsidR="2D1067EB" w14:paraId="685D6A12" w14:textId="77777777" w:rsidTr="2D1067EB">
      <w:trPr>
        <w:trHeight w:val="300"/>
      </w:trPr>
      <w:tc>
        <w:tcPr>
          <w:tcW w:w="3565" w:type="dxa"/>
        </w:tcPr>
        <w:p w14:paraId="3C3BF66B" w14:textId="2EF10CF5" w:rsidR="2D1067EB" w:rsidRDefault="2D1067EB" w:rsidP="2D1067EB">
          <w:pPr>
            <w:pStyle w:val="Header"/>
            <w:ind w:left="-115"/>
          </w:pPr>
        </w:p>
      </w:tc>
      <w:tc>
        <w:tcPr>
          <w:tcW w:w="3565" w:type="dxa"/>
        </w:tcPr>
        <w:p w14:paraId="3BBAEC4C" w14:textId="00744812" w:rsidR="2D1067EB" w:rsidRDefault="2D1067EB" w:rsidP="2D1067EB">
          <w:pPr>
            <w:pStyle w:val="Header"/>
            <w:jc w:val="center"/>
          </w:pPr>
        </w:p>
      </w:tc>
      <w:tc>
        <w:tcPr>
          <w:tcW w:w="3565" w:type="dxa"/>
        </w:tcPr>
        <w:p w14:paraId="709486FF" w14:textId="2B6FB4A9" w:rsidR="2D1067EB" w:rsidRDefault="2D1067EB" w:rsidP="2D1067EB">
          <w:pPr>
            <w:pStyle w:val="Header"/>
            <w:ind w:right="-115"/>
            <w:jc w:val="right"/>
          </w:pPr>
        </w:p>
      </w:tc>
    </w:tr>
  </w:tbl>
  <w:p w14:paraId="08FDBF4C" w14:textId="1CBFA525" w:rsidR="2D1067EB" w:rsidRDefault="2D1067EB" w:rsidP="2D1067E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65"/>
      <w:gridCol w:w="3565"/>
      <w:gridCol w:w="3565"/>
    </w:tblGrid>
    <w:tr w:rsidR="2D1067EB" w14:paraId="18926204" w14:textId="77777777" w:rsidTr="2D1067EB">
      <w:trPr>
        <w:trHeight w:val="300"/>
      </w:trPr>
      <w:tc>
        <w:tcPr>
          <w:tcW w:w="3565" w:type="dxa"/>
        </w:tcPr>
        <w:p w14:paraId="74554780" w14:textId="52D24917" w:rsidR="2D1067EB" w:rsidRDefault="2D1067EB" w:rsidP="2D1067EB">
          <w:pPr>
            <w:pStyle w:val="Header"/>
            <w:ind w:left="-115"/>
          </w:pPr>
        </w:p>
      </w:tc>
      <w:tc>
        <w:tcPr>
          <w:tcW w:w="3565" w:type="dxa"/>
        </w:tcPr>
        <w:p w14:paraId="177D4AE9" w14:textId="4CDDD484" w:rsidR="2D1067EB" w:rsidRDefault="2D1067EB" w:rsidP="2D1067EB">
          <w:pPr>
            <w:pStyle w:val="Header"/>
            <w:jc w:val="center"/>
          </w:pPr>
        </w:p>
      </w:tc>
      <w:tc>
        <w:tcPr>
          <w:tcW w:w="3565" w:type="dxa"/>
        </w:tcPr>
        <w:p w14:paraId="5F40A108" w14:textId="4C566EA2" w:rsidR="2D1067EB" w:rsidRDefault="2D1067EB" w:rsidP="2D1067EB">
          <w:pPr>
            <w:pStyle w:val="Header"/>
            <w:ind w:right="-115"/>
            <w:jc w:val="right"/>
          </w:pPr>
        </w:p>
      </w:tc>
    </w:tr>
  </w:tbl>
  <w:p w14:paraId="60B33BC0" w14:textId="7F246618" w:rsidR="2D1067EB" w:rsidRDefault="2D1067EB" w:rsidP="2D1067E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65"/>
      <w:gridCol w:w="3565"/>
      <w:gridCol w:w="3565"/>
    </w:tblGrid>
    <w:tr w:rsidR="2D1067EB" w14:paraId="701F9768" w14:textId="77777777" w:rsidTr="2D1067EB">
      <w:trPr>
        <w:trHeight w:val="300"/>
      </w:trPr>
      <w:tc>
        <w:tcPr>
          <w:tcW w:w="3565" w:type="dxa"/>
        </w:tcPr>
        <w:p w14:paraId="6EECF55B" w14:textId="479190B3" w:rsidR="2D1067EB" w:rsidRDefault="2D1067EB" w:rsidP="2D1067EB">
          <w:pPr>
            <w:pStyle w:val="Header"/>
            <w:ind w:left="-115"/>
          </w:pPr>
        </w:p>
      </w:tc>
      <w:tc>
        <w:tcPr>
          <w:tcW w:w="3565" w:type="dxa"/>
        </w:tcPr>
        <w:p w14:paraId="5B427D46" w14:textId="24D92183" w:rsidR="2D1067EB" w:rsidRDefault="2D1067EB" w:rsidP="2D1067EB">
          <w:pPr>
            <w:pStyle w:val="Header"/>
            <w:jc w:val="center"/>
          </w:pPr>
        </w:p>
      </w:tc>
      <w:tc>
        <w:tcPr>
          <w:tcW w:w="3565" w:type="dxa"/>
        </w:tcPr>
        <w:p w14:paraId="5EF32CFE" w14:textId="19B40187" w:rsidR="2D1067EB" w:rsidRDefault="2D1067EB" w:rsidP="2D1067EB">
          <w:pPr>
            <w:pStyle w:val="Header"/>
            <w:ind w:right="-115"/>
            <w:jc w:val="right"/>
          </w:pPr>
        </w:p>
      </w:tc>
    </w:tr>
  </w:tbl>
  <w:p w14:paraId="234CBBDF" w14:textId="06D579E2" w:rsidR="2D1067EB" w:rsidRDefault="2D1067EB" w:rsidP="2D1067E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65"/>
      <w:gridCol w:w="3565"/>
      <w:gridCol w:w="3565"/>
    </w:tblGrid>
    <w:tr w:rsidR="2D1067EB" w14:paraId="7D605394" w14:textId="77777777" w:rsidTr="2D1067EB">
      <w:trPr>
        <w:trHeight w:val="300"/>
      </w:trPr>
      <w:tc>
        <w:tcPr>
          <w:tcW w:w="3565" w:type="dxa"/>
        </w:tcPr>
        <w:p w14:paraId="40A52DEB" w14:textId="6F986FE2" w:rsidR="2D1067EB" w:rsidRDefault="2D1067EB" w:rsidP="2D1067EB">
          <w:pPr>
            <w:pStyle w:val="Header"/>
            <w:ind w:left="-115"/>
          </w:pPr>
        </w:p>
      </w:tc>
      <w:tc>
        <w:tcPr>
          <w:tcW w:w="3565" w:type="dxa"/>
        </w:tcPr>
        <w:p w14:paraId="31647795" w14:textId="25073330" w:rsidR="2D1067EB" w:rsidRDefault="2D1067EB" w:rsidP="2D1067EB">
          <w:pPr>
            <w:pStyle w:val="Header"/>
            <w:jc w:val="center"/>
          </w:pPr>
        </w:p>
      </w:tc>
      <w:tc>
        <w:tcPr>
          <w:tcW w:w="3565" w:type="dxa"/>
        </w:tcPr>
        <w:p w14:paraId="32F88F40" w14:textId="2090AA07" w:rsidR="2D1067EB" w:rsidRDefault="2D1067EB" w:rsidP="2D1067EB">
          <w:pPr>
            <w:pStyle w:val="Header"/>
            <w:ind w:right="-115"/>
            <w:jc w:val="right"/>
          </w:pPr>
        </w:p>
      </w:tc>
    </w:tr>
  </w:tbl>
  <w:p w14:paraId="14FBBC7A" w14:textId="555BC636" w:rsidR="2D1067EB" w:rsidRDefault="2D1067EB" w:rsidP="2D1067E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65"/>
      <w:gridCol w:w="3565"/>
      <w:gridCol w:w="3565"/>
    </w:tblGrid>
    <w:tr w:rsidR="2D1067EB" w14:paraId="4632BABD" w14:textId="77777777" w:rsidTr="2D1067EB">
      <w:trPr>
        <w:trHeight w:val="300"/>
      </w:trPr>
      <w:tc>
        <w:tcPr>
          <w:tcW w:w="3565" w:type="dxa"/>
        </w:tcPr>
        <w:p w14:paraId="3B96707F" w14:textId="2E2689A7" w:rsidR="2D1067EB" w:rsidRDefault="2D1067EB" w:rsidP="2D1067EB">
          <w:pPr>
            <w:pStyle w:val="Header"/>
            <w:ind w:left="-115"/>
          </w:pPr>
        </w:p>
      </w:tc>
      <w:tc>
        <w:tcPr>
          <w:tcW w:w="3565" w:type="dxa"/>
        </w:tcPr>
        <w:p w14:paraId="4FC2478A" w14:textId="45675D5F" w:rsidR="2D1067EB" w:rsidRDefault="2D1067EB" w:rsidP="2D1067EB">
          <w:pPr>
            <w:pStyle w:val="Header"/>
            <w:jc w:val="center"/>
          </w:pPr>
        </w:p>
      </w:tc>
      <w:tc>
        <w:tcPr>
          <w:tcW w:w="3565" w:type="dxa"/>
        </w:tcPr>
        <w:p w14:paraId="6E2A7138" w14:textId="79B73E41" w:rsidR="2D1067EB" w:rsidRDefault="2D1067EB" w:rsidP="2D1067EB">
          <w:pPr>
            <w:pStyle w:val="Header"/>
            <w:ind w:right="-115"/>
            <w:jc w:val="right"/>
          </w:pPr>
        </w:p>
      </w:tc>
    </w:tr>
  </w:tbl>
  <w:p w14:paraId="0C1E3F51" w14:textId="2DBCFAF8" w:rsidR="2D1067EB" w:rsidRDefault="2D1067EB" w:rsidP="2D1067E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65"/>
      <w:gridCol w:w="3565"/>
      <w:gridCol w:w="3565"/>
    </w:tblGrid>
    <w:tr w:rsidR="2D1067EB" w14:paraId="30D26C41" w14:textId="77777777" w:rsidTr="2D1067EB">
      <w:trPr>
        <w:trHeight w:val="300"/>
      </w:trPr>
      <w:tc>
        <w:tcPr>
          <w:tcW w:w="3565" w:type="dxa"/>
        </w:tcPr>
        <w:p w14:paraId="7C2E3312" w14:textId="1F6CF0A1" w:rsidR="2D1067EB" w:rsidRDefault="2D1067EB" w:rsidP="2D1067EB">
          <w:pPr>
            <w:pStyle w:val="Header"/>
            <w:ind w:left="-115"/>
          </w:pPr>
        </w:p>
      </w:tc>
      <w:tc>
        <w:tcPr>
          <w:tcW w:w="3565" w:type="dxa"/>
        </w:tcPr>
        <w:p w14:paraId="2AA72615" w14:textId="3F5225F6" w:rsidR="2D1067EB" w:rsidRDefault="2D1067EB" w:rsidP="2D1067EB">
          <w:pPr>
            <w:pStyle w:val="Header"/>
            <w:jc w:val="center"/>
          </w:pPr>
        </w:p>
      </w:tc>
      <w:tc>
        <w:tcPr>
          <w:tcW w:w="3565" w:type="dxa"/>
        </w:tcPr>
        <w:p w14:paraId="50CCBD84" w14:textId="537744D9" w:rsidR="2D1067EB" w:rsidRDefault="2D1067EB" w:rsidP="2D1067EB">
          <w:pPr>
            <w:pStyle w:val="Header"/>
            <w:ind w:right="-115"/>
            <w:jc w:val="right"/>
          </w:pPr>
        </w:p>
      </w:tc>
    </w:tr>
  </w:tbl>
  <w:p w14:paraId="3F2C13B6" w14:textId="5FA6692E" w:rsidR="2D1067EB" w:rsidRDefault="2D1067EB" w:rsidP="2D1067E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65"/>
      <w:gridCol w:w="3565"/>
      <w:gridCol w:w="3565"/>
    </w:tblGrid>
    <w:tr w:rsidR="2D1067EB" w14:paraId="5FC64EA1" w14:textId="77777777" w:rsidTr="2D1067EB">
      <w:trPr>
        <w:trHeight w:val="300"/>
      </w:trPr>
      <w:tc>
        <w:tcPr>
          <w:tcW w:w="3565" w:type="dxa"/>
        </w:tcPr>
        <w:p w14:paraId="6EB604C2" w14:textId="32ACA074" w:rsidR="2D1067EB" w:rsidRDefault="2D1067EB" w:rsidP="2D1067EB">
          <w:pPr>
            <w:pStyle w:val="Header"/>
            <w:ind w:left="-115"/>
          </w:pPr>
        </w:p>
      </w:tc>
      <w:tc>
        <w:tcPr>
          <w:tcW w:w="3565" w:type="dxa"/>
        </w:tcPr>
        <w:p w14:paraId="3771D3FC" w14:textId="6EFBFF43" w:rsidR="2D1067EB" w:rsidRDefault="2D1067EB" w:rsidP="2D1067EB">
          <w:pPr>
            <w:pStyle w:val="Header"/>
            <w:jc w:val="center"/>
          </w:pPr>
        </w:p>
      </w:tc>
      <w:tc>
        <w:tcPr>
          <w:tcW w:w="3565" w:type="dxa"/>
        </w:tcPr>
        <w:p w14:paraId="4DEFD435" w14:textId="11BD9ACC" w:rsidR="2D1067EB" w:rsidRDefault="2D1067EB" w:rsidP="2D1067EB">
          <w:pPr>
            <w:pStyle w:val="Header"/>
            <w:ind w:right="-115"/>
            <w:jc w:val="right"/>
          </w:pPr>
        </w:p>
      </w:tc>
    </w:tr>
  </w:tbl>
  <w:p w14:paraId="3BBAFA8D" w14:textId="608CDC6F" w:rsidR="2D1067EB" w:rsidRDefault="2D1067EB" w:rsidP="2D1067EB">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65"/>
      <w:gridCol w:w="3565"/>
      <w:gridCol w:w="3565"/>
    </w:tblGrid>
    <w:tr w:rsidR="2D1067EB" w14:paraId="653B0B4B" w14:textId="77777777" w:rsidTr="2D1067EB">
      <w:trPr>
        <w:trHeight w:val="300"/>
      </w:trPr>
      <w:tc>
        <w:tcPr>
          <w:tcW w:w="3565" w:type="dxa"/>
        </w:tcPr>
        <w:p w14:paraId="4E2AB268" w14:textId="0FF67188" w:rsidR="2D1067EB" w:rsidRDefault="2D1067EB" w:rsidP="2D1067EB">
          <w:pPr>
            <w:pStyle w:val="Header"/>
            <w:ind w:left="-115"/>
          </w:pPr>
        </w:p>
      </w:tc>
      <w:tc>
        <w:tcPr>
          <w:tcW w:w="3565" w:type="dxa"/>
        </w:tcPr>
        <w:p w14:paraId="7A6713D6" w14:textId="03667E75" w:rsidR="2D1067EB" w:rsidRDefault="2D1067EB" w:rsidP="2D1067EB">
          <w:pPr>
            <w:pStyle w:val="Header"/>
            <w:jc w:val="center"/>
          </w:pPr>
        </w:p>
      </w:tc>
      <w:tc>
        <w:tcPr>
          <w:tcW w:w="3565" w:type="dxa"/>
        </w:tcPr>
        <w:p w14:paraId="1E5A1931" w14:textId="1A07083C" w:rsidR="2D1067EB" w:rsidRDefault="2D1067EB" w:rsidP="2D1067EB">
          <w:pPr>
            <w:pStyle w:val="Header"/>
            <w:ind w:right="-115"/>
            <w:jc w:val="right"/>
          </w:pPr>
        </w:p>
      </w:tc>
    </w:tr>
  </w:tbl>
  <w:p w14:paraId="34A913A6" w14:textId="1B44ADAA" w:rsidR="2D1067EB" w:rsidRDefault="2D1067EB" w:rsidP="2D1067EB">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65"/>
      <w:gridCol w:w="3565"/>
      <w:gridCol w:w="3565"/>
    </w:tblGrid>
    <w:tr w:rsidR="2D1067EB" w14:paraId="576EF56B" w14:textId="77777777" w:rsidTr="2D1067EB">
      <w:trPr>
        <w:trHeight w:val="300"/>
      </w:trPr>
      <w:tc>
        <w:tcPr>
          <w:tcW w:w="3565" w:type="dxa"/>
        </w:tcPr>
        <w:p w14:paraId="7D95C243" w14:textId="6EDE4388" w:rsidR="2D1067EB" w:rsidRDefault="2D1067EB" w:rsidP="2D1067EB">
          <w:pPr>
            <w:pStyle w:val="Header"/>
            <w:ind w:left="-115"/>
          </w:pPr>
        </w:p>
      </w:tc>
      <w:tc>
        <w:tcPr>
          <w:tcW w:w="3565" w:type="dxa"/>
        </w:tcPr>
        <w:p w14:paraId="1C516AB0" w14:textId="30A3C20D" w:rsidR="2D1067EB" w:rsidRDefault="2D1067EB" w:rsidP="2D1067EB">
          <w:pPr>
            <w:pStyle w:val="Header"/>
            <w:jc w:val="center"/>
          </w:pPr>
        </w:p>
      </w:tc>
      <w:tc>
        <w:tcPr>
          <w:tcW w:w="3565" w:type="dxa"/>
        </w:tcPr>
        <w:p w14:paraId="0A25CB0A" w14:textId="743E5D80" w:rsidR="2D1067EB" w:rsidRDefault="2D1067EB" w:rsidP="2D1067EB">
          <w:pPr>
            <w:pStyle w:val="Header"/>
            <w:ind w:right="-115"/>
            <w:jc w:val="right"/>
          </w:pPr>
        </w:p>
      </w:tc>
    </w:tr>
  </w:tbl>
  <w:p w14:paraId="6DF54D5D" w14:textId="389548C6" w:rsidR="2D1067EB" w:rsidRDefault="2D1067EB" w:rsidP="2D1067EB">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65"/>
      <w:gridCol w:w="3565"/>
      <w:gridCol w:w="3565"/>
    </w:tblGrid>
    <w:tr w:rsidR="2D1067EB" w14:paraId="14CE4A49" w14:textId="77777777" w:rsidTr="2D1067EB">
      <w:trPr>
        <w:trHeight w:val="300"/>
      </w:trPr>
      <w:tc>
        <w:tcPr>
          <w:tcW w:w="3565" w:type="dxa"/>
        </w:tcPr>
        <w:p w14:paraId="761C3192" w14:textId="028BDFED" w:rsidR="2D1067EB" w:rsidRDefault="2D1067EB" w:rsidP="2D1067EB">
          <w:pPr>
            <w:pStyle w:val="Header"/>
            <w:ind w:left="-115"/>
          </w:pPr>
        </w:p>
      </w:tc>
      <w:tc>
        <w:tcPr>
          <w:tcW w:w="3565" w:type="dxa"/>
        </w:tcPr>
        <w:p w14:paraId="6C049514" w14:textId="0A66EE2D" w:rsidR="2D1067EB" w:rsidRDefault="2D1067EB" w:rsidP="2D1067EB">
          <w:pPr>
            <w:pStyle w:val="Header"/>
            <w:jc w:val="center"/>
          </w:pPr>
        </w:p>
      </w:tc>
      <w:tc>
        <w:tcPr>
          <w:tcW w:w="3565" w:type="dxa"/>
        </w:tcPr>
        <w:p w14:paraId="58B893BB" w14:textId="4C2D90A9" w:rsidR="2D1067EB" w:rsidRDefault="2D1067EB" w:rsidP="2D1067EB">
          <w:pPr>
            <w:pStyle w:val="Header"/>
            <w:ind w:right="-115"/>
            <w:jc w:val="right"/>
          </w:pPr>
        </w:p>
      </w:tc>
    </w:tr>
  </w:tbl>
  <w:p w14:paraId="022C0946" w14:textId="468968C7" w:rsidR="2D1067EB" w:rsidRDefault="2D1067EB" w:rsidP="2D1067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65"/>
      <w:gridCol w:w="3565"/>
      <w:gridCol w:w="3565"/>
    </w:tblGrid>
    <w:tr w:rsidR="2D1067EB" w14:paraId="0FE807D0" w14:textId="77777777" w:rsidTr="2D1067EB">
      <w:trPr>
        <w:trHeight w:val="300"/>
      </w:trPr>
      <w:tc>
        <w:tcPr>
          <w:tcW w:w="3565" w:type="dxa"/>
        </w:tcPr>
        <w:p w14:paraId="2858407C" w14:textId="21B571F3" w:rsidR="2D1067EB" w:rsidRDefault="2D1067EB" w:rsidP="2D1067EB">
          <w:pPr>
            <w:pStyle w:val="Header"/>
            <w:ind w:left="-115"/>
          </w:pPr>
          <w:r>
            <w:t>Revised November 2024</w:t>
          </w:r>
        </w:p>
      </w:tc>
      <w:tc>
        <w:tcPr>
          <w:tcW w:w="3565" w:type="dxa"/>
        </w:tcPr>
        <w:p w14:paraId="1E2AD4A0" w14:textId="1EC54B3D" w:rsidR="2D1067EB" w:rsidRDefault="2D1067EB" w:rsidP="2D1067EB">
          <w:pPr>
            <w:pStyle w:val="Header"/>
            <w:jc w:val="center"/>
          </w:pPr>
        </w:p>
      </w:tc>
      <w:tc>
        <w:tcPr>
          <w:tcW w:w="3565" w:type="dxa"/>
        </w:tcPr>
        <w:p w14:paraId="46A19781" w14:textId="356AB6D8" w:rsidR="2D1067EB" w:rsidRDefault="2D1067EB" w:rsidP="2D1067EB">
          <w:pPr>
            <w:pStyle w:val="Header"/>
            <w:ind w:right="-115"/>
            <w:jc w:val="right"/>
          </w:pPr>
        </w:p>
      </w:tc>
    </w:tr>
  </w:tbl>
  <w:p w14:paraId="239B9B84" w14:textId="25D163A3" w:rsidR="2D1067EB" w:rsidRDefault="2D1067EB" w:rsidP="2D1067EB">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65"/>
      <w:gridCol w:w="3565"/>
      <w:gridCol w:w="3565"/>
    </w:tblGrid>
    <w:tr w:rsidR="2D1067EB" w14:paraId="2EFEE5DD" w14:textId="77777777" w:rsidTr="2D1067EB">
      <w:trPr>
        <w:trHeight w:val="300"/>
      </w:trPr>
      <w:tc>
        <w:tcPr>
          <w:tcW w:w="3565" w:type="dxa"/>
        </w:tcPr>
        <w:p w14:paraId="7499EE82" w14:textId="10FC7496" w:rsidR="2D1067EB" w:rsidRDefault="2D1067EB" w:rsidP="2D1067EB">
          <w:pPr>
            <w:pStyle w:val="Header"/>
            <w:ind w:left="-115"/>
          </w:pPr>
        </w:p>
      </w:tc>
      <w:tc>
        <w:tcPr>
          <w:tcW w:w="3565" w:type="dxa"/>
        </w:tcPr>
        <w:p w14:paraId="7DEF323D" w14:textId="5499ACB5" w:rsidR="2D1067EB" w:rsidRDefault="2D1067EB" w:rsidP="2D1067EB">
          <w:pPr>
            <w:pStyle w:val="Header"/>
            <w:jc w:val="center"/>
          </w:pPr>
        </w:p>
      </w:tc>
      <w:tc>
        <w:tcPr>
          <w:tcW w:w="3565" w:type="dxa"/>
        </w:tcPr>
        <w:p w14:paraId="00D2474B" w14:textId="1F83D1DC" w:rsidR="2D1067EB" w:rsidRDefault="2D1067EB" w:rsidP="2D1067EB">
          <w:pPr>
            <w:pStyle w:val="Header"/>
            <w:ind w:right="-115"/>
            <w:jc w:val="right"/>
          </w:pPr>
        </w:p>
      </w:tc>
    </w:tr>
  </w:tbl>
  <w:p w14:paraId="638C85D3" w14:textId="37F99482" w:rsidR="2D1067EB" w:rsidRDefault="2D1067EB" w:rsidP="2D1067EB">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65"/>
      <w:gridCol w:w="3565"/>
      <w:gridCol w:w="3565"/>
    </w:tblGrid>
    <w:tr w:rsidR="2D1067EB" w14:paraId="296E0063" w14:textId="77777777" w:rsidTr="2D1067EB">
      <w:trPr>
        <w:trHeight w:val="300"/>
      </w:trPr>
      <w:tc>
        <w:tcPr>
          <w:tcW w:w="3565" w:type="dxa"/>
        </w:tcPr>
        <w:p w14:paraId="3F3E3238" w14:textId="67FBAFEE" w:rsidR="2D1067EB" w:rsidRDefault="2D1067EB" w:rsidP="2D1067EB">
          <w:pPr>
            <w:pStyle w:val="Header"/>
            <w:ind w:left="-115"/>
          </w:pPr>
        </w:p>
      </w:tc>
      <w:tc>
        <w:tcPr>
          <w:tcW w:w="3565" w:type="dxa"/>
        </w:tcPr>
        <w:p w14:paraId="13BD0320" w14:textId="39F034C0" w:rsidR="2D1067EB" w:rsidRDefault="2D1067EB" w:rsidP="2D1067EB">
          <w:pPr>
            <w:pStyle w:val="Header"/>
            <w:jc w:val="center"/>
          </w:pPr>
        </w:p>
      </w:tc>
      <w:tc>
        <w:tcPr>
          <w:tcW w:w="3565" w:type="dxa"/>
        </w:tcPr>
        <w:p w14:paraId="05576977" w14:textId="13378B7E" w:rsidR="2D1067EB" w:rsidRDefault="2D1067EB" w:rsidP="2D1067EB">
          <w:pPr>
            <w:pStyle w:val="Header"/>
            <w:ind w:right="-115"/>
            <w:jc w:val="right"/>
          </w:pPr>
        </w:p>
      </w:tc>
    </w:tr>
  </w:tbl>
  <w:p w14:paraId="25786E0E" w14:textId="4946A1F8" w:rsidR="2D1067EB" w:rsidRDefault="2D1067EB" w:rsidP="2D1067EB">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65"/>
      <w:gridCol w:w="3565"/>
      <w:gridCol w:w="3565"/>
    </w:tblGrid>
    <w:tr w:rsidR="2D1067EB" w14:paraId="37106EC3" w14:textId="77777777" w:rsidTr="2D1067EB">
      <w:trPr>
        <w:trHeight w:val="300"/>
      </w:trPr>
      <w:tc>
        <w:tcPr>
          <w:tcW w:w="3565" w:type="dxa"/>
        </w:tcPr>
        <w:p w14:paraId="5C1EC56C" w14:textId="5616AF7A" w:rsidR="2D1067EB" w:rsidRDefault="2D1067EB" w:rsidP="2D1067EB">
          <w:pPr>
            <w:pStyle w:val="Header"/>
            <w:ind w:left="-115"/>
          </w:pPr>
        </w:p>
      </w:tc>
      <w:tc>
        <w:tcPr>
          <w:tcW w:w="3565" w:type="dxa"/>
        </w:tcPr>
        <w:p w14:paraId="2E1A4030" w14:textId="19A7BCB1" w:rsidR="2D1067EB" w:rsidRDefault="2D1067EB" w:rsidP="2D1067EB">
          <w:pPr>
            <w:pStyle w:val="Header"/>
            <w:jc w:val="center"/>
          </w:pPr>
        </w:p>
      </w:tc>
      <w:tc>
        <w:tcPr>
          <w:tcW w:w="3565" w:type="dxa"/>
        </w:tcPr>
        <w:p w14:paraId="38BF35DF" w14:textId="473A5863" w:rsidR="2D1067EB" w:rsidRDefault="2D1067EB" w:rsidP="2D1067EB">
          <w:pPr>
            <w:pStyle w:val="Header"/>
            <w:ind w:right="-115"/>
            <w:jc w:val="right"/>
          </w:pPr>
        </w:p>
      </w:tc>
    </w:tr>
  </w:tbl>
  <w:p w14:paraId="172B42E9" w14:textId="70146886" w:rsidR="2D1067EB" w:rsidRDefault="2D1067EB" w:rsidP="2D1067EB">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65"/>
      <w:gridCol w:w="3565"/>
      <w:gridCol w:w="3565"/>
    </w:tblGrid>
    <w:tr w:rsidR="2D1067EB" w14:paraId="28C66311" w14:textId="77777777" w:rsidTr="2D1067EB">
      <w:trPr>
        <w:trHeight w:val="300"/>
      </w:trPr>
      <w:tc>
        <w:tcPr>
          <w:tcW w:w="3565" w:type="dxa"/>
        </w:tcPr>
        <w:p w14:paraId="19F9CB02" w14:textId="7FE01516" w:rsidR="2D1067EB" w:rsidRDefault="2D1067EB" w:rsidP="2D1067EB">
          <w:pPr>
            <w:pStyle w:val="Header"/>
            <w:ind w:left="-115"/>
          </w:pPr>
        </w:p>
      </w:tc>
      <w:tc>
        <w:tcPr>
          <w:tcW w:w="3565" w:type="dxa"/>
        </w:tcPr>
        <w:p w14:paraId="2015DD44" w14:textId="4CE53D40" w:rsidR="2D1067EB" w:rsidRDefault="2D1067EB" w:rsidP="2D1067EB">
          <w:pPr>
            <w:pStyle w:val="Header"/>
            <w:jc w:val="center"/>
          </w:pPr>
        </w:p>
      </w:tc>
      <w:tc>
        <w:tcPr>
          <w:tcW w:w="3565" w:type="dxa"/>
        </w:tcPr>
        <w:p w14:paraId="48AF4992" w14:textId="5A98A66C" w:rsidR="2D1067EB" w:rsidRDefault="2D1067EB" w:rsidP="2D1067EB">
          <w:pPr>
            <w:pStyle w:val="Header"/>
            <w:ind w:right="-115"/>
            <w:jc w:val="right"/>
          </w:pPr>
        </w:p>
      </w:tc>
    </w:tr>
  </w:tbl>
  <w:p w14:paraId="7FF08ADB" w14:textId="09EE304D" w:rsidR="2D1067EB" w:rsidRDefault="2D1067EB" w:rsidP="2D1067EB">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65"/>
      <w:gridCol w:w="3565"/>
      <w:gridCol w:w="3565"/>
    </w:tblGrid>
    <w:tr w:rsidR="2D1067EB" w14:paraId="19F5A6E3" w14:textId="77777777" w:rsidTr="2D1067EB">
      <w:trPr>
        <w:trHeight w:val="300"/>
      </w:trPr>
      <w:tc>
        <w:tcPr>
          <w:tcW w:w="3565" w:type="dxa"/>
        </w:tcPr>
        <w:p w14:paraId="7254DF5A" w14:textId="73F09E30" w:rsidR="2D1067EB" w:rsidRDefault="2D1067EB" w:rsidP="2D1067EB">
          <w:pPr>
            <w:pStyle w:val="Header"/>
            <w:ind w:left="-115"/>
          </w:pPr>
        </w:p>
      </w:tc>
      <w:tc>
        <w:tcPr>
          <w:tcW w:w="3565" w:type="dxa"/>
        </w:tcPr>
        <w:p w14:paraId="50491775" w14:textId="3B892EE4" w:rsidR="2D1067EB" w:rsidRDefault="2D1067EB" w:rsidP="2D1067EB">
          <w:pPr>
            <w:pStyle w:val="Header"/>
            <w:jc w:val="center"/>
          </w:pPr>
        </w:p>
      </w:tc>
      <w:tc>
        <w:tcPr>
          <w:tcW w:w="3565" w:type="dxa"/>
        </w:tcPr>
        <w:p w14:paraId="71088C7F" w14:textId="7F405EF6" w:rsidR="2D1067EB" w:rsidRDefault="2D1067EB" w:rsidP="2D1067EB">
          <w:pPr>
            <w:pStyle w:val="Header"/>
            <w:ind w:right="-115"/>
            <w:jc w:val="right"/>
          </w:pPr>
        </w:p>
      </w:tc>
    </w:tr>
  </w:tbl>
  <w:p w14:paraId="3129A335" w14:textId="0C8EC6D3" w:rsidR="2D1067EB" w:rsidRDefault="2D1067EB" w:rsidP="2D1067EB">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65"/>
      <w:gridCol w:w="3565"/>
      <w:gridCol w:w="3565"/>
    </w:tblGrid>
    <w:tr w:rsidR="2D1067EB" w14:paraId="38844F95" w14:textId="77777777" w:rsidTr="2D1067EB">
      <w:trPr>
        <w:trHeight w:val="300"/>
      </w:trPr>
      <w:tc>
        <w:tcPr>
          <w:tcW w:w="3565" w:type="dxa"/>
        </w:tcPr>
        <w:p w14:paraId="2FDCB6D9" w14:textId="667DC486" w:rsidR="2D1067EB" w:rsidRDefault="2D1067EB" w:rsidP="2D1067EB">
          <w:pPr>
            <w:pStyle w:val="Header"/>
            <w:ind w:left="-115"/>
          </w:pPr>
        </w:p>
      </w:tc>
      <w:tc>
        <w:tcPr>
          <w:tcW w:w="3565" w:type="dxa"/>
        </w:tcPr>
        <w:p w14:paraId="06D6D42D" w14:textId="46212175" w:rsidR="2D1067EB" w:rsidRDefault="2D1067EB" w:rsidP="2D1067EB">
          <w:pPr>
            <w:pStyle w:val="Header"/>
            <w:jc w:val="center"/>
          </w:pPr>
        </w:p>
      </w:tc>
      <w:tc>
        <w:tcPr>
          <w:tcW w:w="3565" w:type="dxa"/>
        </w:tcPr>
        <w:p w14:paraId="70402982" w14:textId="106BCF59" w:rsidR="2D1067EB" w:rsidRDefault="2D1067EB" w:rsidP="2D1067EB">
          <w:pPr>
            <w:pStyle w:val="Header"/>
            <w:ind w:right="-115"/>
            <w:jc w:val="right"/>
          </w:pPr>
        </w:p>
      </w:tc>
    </w:tr>
  </w:tbl>
  <w:p w14:paraId="62A43D9D" w14:textId="3D4A1612" w:rsidR="2D1067EB" w:rsidRDefault="2D1067EB" w:rsidP="2D1067EB">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65"/>
      <w:gridCol w:w="3565"/>
      <w:gridCol w:w="3565"/>
    </w:tblGrid>
    <w:tr w:rsidR="2D1067EB" w14:paraId="60EF1A88" w14:textId="77777777" w:rsidTr="2D1067EB">
      <w:trPr>
        <w:trHeight w:val="300"/>
      </w:trPr>
      <w:tc>
        <w:tcPr>
          <w:tcW w:w="3565" w:type="dxa"/>
        </w:tcPr>
        <w:p w14:paraId="7B80F5CF" w14:textId="504CBF96" w:rsidR="2D1067EB" w:rsidRDefault="2D1067EB" w:rsidP="2D1067EB">
          <w:pPr>
            <w:pStyle w:val="Header"/>
            <w:ind w:left="-115"/>
          </w:pPr>
        </w:p>
      </w:tc>
      <w:tc>
        <w:tcPr>
          <w:tcW w:w="3565" w:type="dxa"/>
        </w:tcPr>
        <w:p w14:paraId="076CD7BE" w14:textId="593015AF" w:rsidR="2D1067EB" w:rsidRDefault="2D1067EB" w:rsidP="2D1067EB">
          <w:pPr>
            <w:pStyle w:val="Header"/>
            <w:jc w:val="center"/>
          </w:pPr>
        </w:p>
      </w:tc>
      <w:tc>
        <w:tcPr>
          <w:tcW w:w="3565" w:type="dxa"/>
        </w:tcPr>
        <w:p w14:paraId="61F3E948" w14:textId="35B0E592" w:rsidR="2D1067EB" w:rsidRDefault="2D1067EB" w:rsidP="2D1067EB">
          <w:pPr>
            <w:pStyle w:val="Header"/>
            <w:ind w:right="-115"/>
            <w:jc w:val="right"/>
          </w:pPr>
        </w:p>
      </w:tc>
    </w:tr>
  </w:tbl>
  <w:p w14:paraId="24586BF4" w14:textId="4CE62101" w:rsidR="2D1067EB" w:rsidRDefault="2D1067EB" w:rsidP="2D1067EB">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65"/>
      <w:gridCol w:w="3565"/>
      <w:gridCol w:w="3565"/>
    </w:tblGrid>
    <w:tr w:rsidR="2D1067EB" w14:paraId="77AF6298" w14:textId="77777777" w:rsidTr="2D1067EB">
      <w:trPr>
        <w:trHeight w:val="300"/>
      </w:trPr>
      <w:tc>
        <w:tcPr>
          <w:tcW w:w="3565" w:type="dxa"/>
        </w:tcPr>
        <w:p w14:paraId="33FE2986" w14:textId="2E62EBB1" w:rsidR="2D1067EB" w:rsidRDefault="2D1067EB" w:rsidP="2D1067EB">
          <w:pPr>
            <w:pStyle w:val="Header"/>
            <w:ind w:left="-115"/>
          </w:pPr>
        </w:p>
      </w:tc>
      <w:tc>
        <w:tcPr>
          <w:tcW w:w="3565" w:type="dxa"/>
        </w:tcPr>
        <w:p w14:paraId="454F3CCC" w14:textId="7D3C8F01" w:rsidR="2D1067EB" w:rsidRDefault="2D1067EB" w:rsidP="2D1067EB">
          <w:pPr>
            <w:pStyle w:val="Header"/>
            <w:jc w:val="center"/>
          </w:pPr>
        </w:p>
      </w:tc>
      <w:tc>
        <w:tcPr>
          <w:tcW w:w="3565" w:type="dxa"/>
        </w:tcPr>
        <w:p w14:paraId="1C7CB788" w14:textId="74667794" w:rsidR="2D1067EB" w:rsidRDefault="2D1067EB" w:rsidP="2D1067EB">
          <w:pPr>
            <w:pStyle w:val="Header"/>
            <w:ind w:right="-115"/>
            <w:jc w:val="right"/>
          </w:pPr>
        </w:p>
      </w:tc>
    </w:tr>
  </w:tbl>
  <w:p w14:paraId="5D983D26" w14:textId="49C51D19" w:rsidR="2D1067EB" w:rsidRDefault="2D1067EB" w:rsidP="2D1067EB">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65"/>
      <w:gridCol w:w="3565"/>
      <w:gridCol w:w="3565"/>
    </w:tblGrid>
    <w:tr w:rsidR="2D1067EB" w14:paraId="4ABE3716" w14:textId="77777777" w:rsidTr="2D1067EB">
      <w:trPr>
        <w:trHeight w:val="300"/>
      </w:trPr>
      <w:tc>
        <w:tcPr>
          <w:tcW w:w="3565" w:type="dxa"/>
        </w:tcPr>
        <w:p w14:paraId="72809FAC" w14:textId="375D7F1F" w:rsidR="2D1067EB" w:rsidRDefault="2D1067EB" w:rsidP="2D1067EB">
          <w:pPr>
            <w:pStyle w:val="Header"/>
            <w:ind w:left="-115"/>
          </w:pPr>
        </w:p>
      </w:tc>
      <w:tc>
        <w:tcPr>
          <w:tcW w:w="3565" w:type="dxa"/>
        </w:tcPr>
        <w:p w14:paraId="556B15B8" w14:textId="69D72E0B" w:rsidR="2D1067EB" w:rsidRDefault="2D1067EB" w:rsidP="2D1067EB">
          <w:pPr>
            <w:pStyle w:val="Header"/>
            <w:jc w:val="center"/>
          </w:pPr>
        </w:p>
      </w:tc>
      <w:tc>
        <w:tcPr>
          <w:tcW w:w="3565" w:type="dxa"/>
        </w:tcPr>
        <w:p w14:paraId="4A263D4E" w14:textId="241FD4D6" w:rsidR="2D1067EB" w:rsidRDefault="2D1067EB" w:rsidP="2D1067EB">
          <w:pPr>
            <w:pStyle w:val="Header"/>
            <w:ind w:right="-115"/>
            <w:jc w:val="right"/>
          </w:pPr>
        </w:p>
      </w:tc>
    </w:tr>
  </w:tbl>
  <w:p w14:paraId="09EED73A" w14:textId="6BED1AA6" w:rsidR="2D1067EB" w:rsidRDefault="2D1067EB" w:rsidP="2D1067EB">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65"/>
      <w:gridCol w:w="3565"/>
      <w:gridCol w:w="3565"/>
    </w:tblGrid>
    <w:tr w:rsidR="2D1067EB" w14:paraId="4A880E42" w14:textId="77777777" w:rsidTr="2D1067EB">
      <w:trPr>
        <w:trHeight w:val="300"/>
      </w:trPr>
      <w:tc>
        <w:tcPr>
          <w:tcW w:w="3565" w:type="dxa"/>
        </w:tcPr>
        <w:p w14:paraId="2A280487" w14:textId="595E4607" w:rsidR="2D1067EB" w:rsidRDefault="2D1067EB" w:rsidP="2D1067EB">
          <w:pPr>
            <w:pStyle w:val="Header"/>
            <w:ind w:left="-115"/>
          </w:pPr>
        </w:p>
      </w:tc>
      <w:tc>
        <w:tcPr>
          <w:tcW w:w="3565" w:type="dxa"/>
        </w:tcPr>
        <w:p w14:paraId="1F49FA96" w14:textId="1E1CA315" w:rsidR="2D1067EB" w:rsidRDefault="2D1067EB" w:rsidP="2D1067EB">
          <w:pPr>
            <w:pStyle w:val="Header"/>
            <w:jc w:val="center"/>
          </w:pPr>
        </w:p>
      </w:tc>
      <w:tc>
        <w:tcPr>
          <w:tcW w:w="3565" w:type="dxa"/>
        </w:tcPr>
        <w:p w14:paraId="01FA83FF" w14:textId="635FD29D" w:rsidR="2D1067EB" w:rsidRDefault="2D1067EB" w:rsidP="2D1067EB">
          <w:pPr>
            <w:pStyle w:val="Header"/>
            <w:ind w:right="-115"/>
            <w:jc w:val="right"/>
          </w:pPr>
        </w:p>
      </w:tc>
    </w:tr>
  </w:tbl>
  <w:p w14:paraId="41F4EBCC" w14:textId="3E5A9982" w:rsidR="2D1067EB" w:rsidRDefault="2D1067EB" w:rsidP="2D1067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65"/>
      <w:gridCol w:w="3565"/>
      <w:gridCol w:w="3565"/>
    </w:tblGrid>
    <w:tr w:rsidR="2D1067EB" w14:paraId="79C9534E" w14:textId="77777777" w:rsidTr="2D1067EB">
      <w:trPr>
        <w:trHeight w:val="300"/>
      </w:trPr>
      <w:tc>
        <w:tcPr>
          <w:tcW w:w="3565" w:type="dxa"/>
        </w:tcPr>
        <w:p w14:paraId="78E43F93" w14:textId="71E13594" w:rsidR="2D1067EB" w:rsidRDefault="2D1067EB" w:rsidP="2D1067EB">
          <w:pPr>
            <w:pStyle w:val="Header"/>
            <w:ind w:left="-115"/>
          </w:pPr>
        </w:p>
      </w:tc>
      <w:tc>
        <w:tcPr>
          <w:tcW w:w="3565" w:type="dxa"/>
        </w:tcPr>
        <w:p w14:paraId="705443DF" w14:textId="0E38B66A" w:rsidR="2D1067EB" w:rsidRDefault="2D1067EB" w:rsidP="2D1067EB">
          <w:pPr>
            <w:pStyle w:val="Header"/>
            <w:jc w:val="center"/>
          </w:pPr>
        </w:p>
      </w:tc>
      <w:tc>
        <w:tcPr>
          <w:tcW w:w="3565" w:type="dxa"/>
        </w:tcPr>
        <w:p w14:paraId="1DA25E17" w14:textId="74AD68FA" w:rsidR="2D1067EB" w:rsidRDefault="2D1067EB" w:rsidP="2D1067EB">
          <w:pPr>
            <w:pStyle w:val="Header"/>
            <w:ind w:right="-115"/>
            <w:jc w:val="right"/>
          </w:pPr>
        </w:p>
      </w:tc>
    </w:tr>
  </w:tbl>
  <w:p w14:paraId="5B079449" w14:textId="2F771173" w:rsidR="2D1067EB" w:rsidRDefault="2D1067EB" w:rsidP="2D1067EB">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65"/>
      <w:gridCol w:w="3565"/>
      <w:gridCol w:w="3565"/>
    </w:tblGrid>
    <w:tr w:rsidR="2D1067EB" w14:paraId="306FB8A2" w14:textId="77777777" w:rsidTr="2D1067EB">
      <w:trPr>
        <w:trHeight w:val="300"/>
      </w:trPr>
      <w:tc>
        <w:tcPr>
          <w:tcW w:w="3565" w:type="dxa"/>
        </w:tcPr>
        <w:p w14:paraId="54CA5B40" w14:textId="3DE8D4B3" w:rsidR="2D1067EB" w:rsidRDefault="2D1067EB" w:rsidP="2D1067EB">
          <w:pPr>
            <w:pStyle w:val="Header"/>
            <w:ind w:left="-115"/>
          </w:pPr>
        </w:p>
      </w:tc>
      <w:tc>
        <w:tcPr>
          <w:tcW w:w="3565" w:type="dxa"/>
        </w:tcPr>
        <w:p w14:paraId="617B7A38" w14:textId="2A049C18" w:rsidR="2D1067EB" w:rsidRDefault="2D1067EB" w:rsidP="2D1067EB">
          <w:pPr>
            <w:pStyle w:val="Header"/>
            <w:jc w:val="center"/>
          </w:pPr>
        </w:p>
      </w:tc>
      <w:tc>
        <w:tcPr>
          <w:tcW w:w="3565" w:type="dxa"/>
        </w:tcPr>
        <w:p w14:paraId="790CFF62" w14:textId="1026B417" w:rsidR="2D1067EB" w:rsidRDefault="2D1067EB" w:rsidP="2D1067EB">
          <w:pPr>
            <w:pStyle w:val="Header"/>
            <w:ind w:right="-115"/>
            <w:jc w:val="right"/>
          </w:pPr>
        </w:p>
      </w:tc>
    </w:tr>
  </w:tbl>
  <w:p w14:paraId="3358082D" w14:textId="162C0221" w:rsidR="2D1067EB" w:rsidRDefault="2D1067EB" w:rsidP="2D1067EB">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65"/>
      <w:gridCol w:w="3565"/>
      <w:gridCol w:w="3565"/>
    </w:tblGrid>
    <w:tr w:rsidR="2D1067EB" w14:paraId="5D107C0A" w14:textId="77777777" w:rsidTr="2D1067EB">
      <w:trPr>
        <w:trHeight w:val="300"/>
      </w:trPr>
      <w:tc>
        <w:tcPr>
          <w:tcW w:w="3565" w:type="dxa"/>
        </w:tcPr>
        <w:p w14:paraId="60DA25B7" w14:textId="434E51F3" w:rsidR="2D1067EB" w:rsidRDefault="2D1067EB" w:rsidP="2D1067EB">
          <w:pPr>
            <w:pStyle w:val="Header"/>
            <w:ind w:left="-115"/>
          </w:pPr>
        </w:p>
      </w:tc>
      <w:tc>
        <w:tcPr>
          <w:tcW w:w="3565" w:type="dxa"/>
        </w:tcPr>
        <w:p w14:paraId="3DA05B5F" w14:textId="1956E279" w:rsidR="2D1067EB" w:rsidRDefault="2D1067EB" w:rsidP="2D1067EB">
          <w:pPr>
            <w:pStyle w:val="Header"/>
            <w:jc w:val="center"/>
          </w:pPr>
        </w:p>
      </w:tc>
      <w:tc>
        <w:tcPr>
          <w:tcW w:w="3565" w:type="dxa"/>
        </w:tcPr>
        <w:p w14:paraId="6076EB8A" w14:textId="3758C92F" w:rsidR="2D1067EB" w:rsidRDefault="2D1067EB" w:rsidP="2D1067EB">
          <w:pPr>
            <w:pStyle w:val="Header"/>
            <w:ind w:right="-115"/>
            <w:jc w:val="right"/>
          </w:pPr>
        </w:p>
      </w:tc>
    </w:tr>
  </w:tbl>
  <w:p w14:paraId="3F8BB099" w14:textId="1CBB5101" w:rsidR="2D1067EB" w:rsidRDefault="2D1067EB" w:rsidP="2D1067EB">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65"/>
      <w:gridCol w:w="3565"/>
      <w:gridCol w:w="3565"/>
    </w:tblGrid>
    <w:tr w:rsidR="2D1067EB" w14:paraId="197BFC8A" w14:textId="77777777" w:rsidTr="2D1067EB">
      <w:trPr>
        <w:trHeight w:val="300"/>
      </w:trPr>
      <w:tc>
        <w:tcPr>
          <w:tcW w:w="3565" w:type="dxa"/>
        </w:tcPr>
        <w:p w14:paraId="679F661F" w14:textId="00F38FFD" w:rsidR="2D1067EB" w:rsidRDefault="2D1067EB" w:rsidP="2D1067EB">
          <w:pPr>
            <w:pStyle w:val="Header"/>
            <w:ind w:left="-115"/>
          </w:pPr>
        </w:p>
      </w:tc>
      <w:tc>
        <w:tcPr>
          <w:tcW w:w="3565" w:type="dxa"/>
        </w:tcPr>
        <w:p w14:paraId="7E36594F" w14:textId="5E6F5CF2" w:rsidR="2D1067EB" w:rsidRDefault="2D1067EB" w:rsidP="2D1067EB">
          <w:pPr>
            <w:pStyle w:val="Header"/>
            <w:jc w:val="center"/>
          </w:pPr>
        </w:p>
      </w:tc>
      <w:tc>
        <w:tcPr>
          <w:tcW w:w="3565" w:type="dxa"/>
        </w:tcPr>
        <w:p w14:paraId="41B2A388" w14:textId="483873A5" w:rsidR="2D1067EB" w:rsidRDefault="2D1067EB" w:rsidP="2D1067EB">
          <w:pPr>
            <w:pStyle w:val="Header"/>
            <w:ind w:right="-115"/>
            <w:jc w:val="right"/>
          </w:pPr>
        </w:p>
      </w:tc>
    </w:tr>
  </w:tbl>
  <w:p w14:paraId="68C58891" w14:textId="5D84ADBB" w:rsidR="2D1067EB" w:rsidRDefault="2D1067EB" w:rsidP="2D1067EB">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65"/>
      <w:gridCol w:w="3565"/>
      <w:gridCol w:w="3565"/>
    </w:tblGrid>
    <w:tr w:rsidR="2D1067EB" w14:paraId="0B40051E" w14:textId="77777777" w:rsidTr="2D1067EB">
      <w:trPr>
        <w:trHeight w:val="300"/>
      </w:trPr>
      <w:tc>
        <w:tcPr>
          <w:tcW w:w="3565" w:type="dxa"/>
        </w:tcPr>
        <w:p w14:paraId="72B62592" w14:textId="4EE6EF76" w:rsidR="2D1067EB" w:rsidRDefault="2D1067EB" w:rsidP="2D1067EB">
          <w:pPr>
            <w:pStyle w:val="Header"/>
            <w:ind w:left="-115"/>
          </w:pPr>
        </w:p>
      </w:tc>
      <w:tc>
        <w:tcPr>
          <w:tcW w:w="3565" w:type="dxa"/>
        </w:tcPr>
        <w:p w14:paraId="0BF2302C" w14:textId="2B6AABD2" w:rsidR="2D1067EB" w:rsidRDefault="2D1067EB" w:rsidP="2D1067EB">
          <w:pPr>
            <w:pStyle w:val="Header"/>
            <w:jc w:val="center"/>
          </w:pPr>
        </w:p>
      </w:tc>
      <w:tc>
        <w:tcPr>
          <w:tcW w:w="3565" w:type="dxa"/>
        </w:tcPr>
        <w:p w14:paraId="3B497DD2" w14:textId="4601957F" w:rsidR="2D1067EB" w:rsidRDefault="2D1067EB" w:rsidP="2D1067EB">
          <w:pPr>
            <w:pStyle w:val="Header"/>
            <w:ind w:right="-115"/>
            <w:jc w:val="right"/>
          </w:pPr>
        </w:p>
      </w:tc>
    </w:tr>
  </w:tbl>
  <w:p w14:paraId="597E2960" w14:textId="7BF9B62F" w:rsidR="2D1067EB" w:rsidRDefault="2D1067EB" w:rsidP="2D1067EB">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65"/>
      <w:gridCol w:w="3565"/>
      <w:gridCol w:w="3565"/>
    </w:tblGrid>
    <w:tr w:rsidR="2D1067EB" w14:paraId="1CA5BBEA" w14:textId="77777777" w:rsidTr="2D1067EB">
      <w:trPr>
        <w:trHeight w:val="300"/>
      </w:trPr>
      <w:tc>
        <w:tcPr>
          <w:tcW w:w="3565" w:type="dxa"/>
        </w:tcPr>
        <w:p w14:paraId="062AAA18" w14:textId="6B503DE3" w:rsidR="2D1067EB" w:rsidRDefault="2D1067EB" w:rsidP="2D1067EB">
          <w:pPr>
            <w:pStyle w:val="Header"/>
            <w:ind w:left="-115"/>
          </w:pPr>
        </w:p>
      </w:tc>
      <w:tc>
        <w:tcPr>
          <w:tcW w:w="3565" w:type="dxa"/>
        </w:tcPr>
        <w:p w14:paraId="213CF3AE" w14:textId="373ADB15" w:rsidR="2D1067EB" w:rsidRDefault="2D1067EB" w:rsidP="2D1067EB">
          <w:pPr>
            <w:pStyle w:val="Header"/>
            <w:jc w:val="center"/>
          </w:pPr>
        </w:p>
      </w:tc>
      <w:tc>
        <w:tcPr>
          <w:tcW w:w="3565" w:type="dxa"/>
        </w:tcPr>
        <w:p w14:paraId="21B86699" w14:textId="264D66BB" w:rsidR="2D1067EB" w:rsidRDefault="2D1067EB" w:rsidP="2D1067EB">
          <w:pPr>
            <w:pStyle w:val="Header"/>
            <w:ind w:right="-115"/>
            <w:jc w:val="right"/>
          </w:pPr>
        </w:p>
      </w:tc>
    </w:tr>
  </w:tbl>
  <w:p w14:paraId="34BBCFA3" w14:textId="4B524979" w:rsidR="2D1067EB" w:rsidRDefault="2D1067EB" w:rsidP="2D1067EB">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65"/>
      <w:gridCol w:w="3565"/>
      <w:gridCol w:w="3565"/>
    </w:tblGrid>
    <w:tr w:rsidR="2D1067EB" w14:paraId="04CDCE6A" w14:textId="77777777" w:rsidTr="2D1067EB">
      <w:trPr>
        <w:trHeight w:val="300"/>
      </w:trPr>
      <w:tc>
        <w:tcPr>
          <w:tcW w:w="3565" w:type="dxa"/>
        </w:tcPr>
        <w:p w14:paraId="751F4B77" w14:textId="5CB3D4A8" w:rsidR="2D1067EB" w:rsidRDefault="2D1067EB" w:rsidP="2D1067EB">
          <w:pPr>
            <w:pStyle w:val="Header"/>
            <w:ind w:left="-115"/>
          </w:pPr>
        </w:p>
      </w:tc>
      <w:tc>
        <w:tcPr>
          <w:tcW w:w="3565" w:type="dxa"/>
        </w:tcPr>
        <w:p w14:paraId="7B2C0B78" w14:textId="58880C09" w:rsidR="2D1067EB" w:rsidRDefault="2D1067EB" w:rsidP="2D1067EB">
          <w:pPr>
            <w:pStyle w:val="Header"/>
            <w:jc w:val="center"/>
          </w:pPr>
        </w:p>
      </w:tc>
      <w:tc>
        <w:tcPr>
          <w:tcW w:w="3565" w:type="dxa"/>
        </w:tcPr>
        <w:p w14:paraId="75A545CC" w14:textId="3310F553" w:rsidR="2D1067EB" w:rsidRDefault="2D1067EB" w:rsidP="2D1067EB">
          <w:pPr>
            <w:pStyle w:val="Header"/>
            <w:ind w:right="-115"/>
            <w:jc w:val="right"/>
          </w:pPr>
        </w:p>
      </w:tc>
    </w:tr>
  </w:tbl>
  <w:p w14:paraId="478010BE" w14:textId="1F43B4F3" w:rsidR="2D1067EB" w:rsidRDefault="2D1067EB" w:rsidP="2D1067EB">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65"/>
      <w:gridCol w:w="3565"/>
      <w:gridCol w:w="3565"/>
    </w:tblGrid>
    <w:tr w:rsidR="2D1067EB" w14:paraId="68C13EE2" w14:textId="77777777" w:rsidTr="2D1067EB">
      <w:trPr>
        <w:trHeight w:val="300"/>
      </w:trPr>
      <w:tc>
        <w:tcPr>
          <w:tcW w:w="3565" w:type="dxa"/>
        </w:tcPr>
        <w:p w14:paraId="5C601F11" w14:textId="032B4C70" w:rsidR="2D1067EB" w:rsidRDefault="2D1067EB" w:rsidP="2D1067EB">
          <w:pPr>
            <w:pStyle w:val="Header"/>
            <w:ind w:left="-115"/>
          </w:pPr>
        </w:p>
      </w:tc>
      <w:tc>
        <w:tcPr>
          <w:tcW w:w="3565" w:type="dxa"/>
        </w:tcPr>
        <w:p w14:paraId="618EE08B" w14:textId="4AF5B818" w:rsidR="2D1067EB" w:rsidRDefault="2D1067EB" w:rsidP="2D1067EB">
          <w:pPr>
            <w:pStyle w:val="Header"/>
            <w:jc w:val="center"/>
          </w:pPr>
        </w:p>
      </w:tc>
      <w:tc>
        <w:tcPr>
          <w:tcW w:w="3565" w:type="dxa"/>
        </w:tcPr>
        <w:p w14:paraId="6DBAEA3A" w14:textId="01CF94AD" w:rsidR="2D1067EB" w:rsidRDefault="2D1067EB" w:rsidP="2D1067EB">
          <w:pPr>
            <w:pStyle w:val="Header"/>
            <w:ind w:right="-115"/>
            <w:jc w:val="right"/>
          </w:pPr>
        </w:p>
      </w:tc>
    </w:tr>
  </w:tbl>
  <w:p w14:paraId="536AA06A" w14:textId="46044AE6" w:rsidR="2D1067EB" w:rsidRDefault="2D1067EB" w:rsidP="2D1067EB">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65"/>
      <w:gridCol w:w="3565"/>
      <w:gridCol w:w="3565"/>
    </w:tblGrid>
    <w:tr w:rsidR="2D1067EB" w14:paraId="4B5FECAD" w14:textId="77777777" w:rsidTr="2D1067EB">
      <w:trPr>
        <w:trHeight w:val="300"/>
      </w:trPr>
      <w:tc>
        <w:tcPr>
          <w:tcW w:w="3565" w:type="dxa"/>
        </w:tcPr>
        <w:p w14:paraId="31B7FDF1" w14:textId="78EFD22E" w:rsidR="2D1067EB" w:rsidRDefault="2D1067EB" w:rsidP="2D1067EB">
          <w:pPr>
            <w:pStyle w:val="Header"/>
            <w:ind w:left="-115"/>
          </w:pPr>
        </w:p>
      </w:tc>
      <w:tc>
        <w:tcPr>
          <w:tcW w:w="3565" w:type="dxa"/>
        </w:tcPr>
        <w:p w14:paraId="5DB3D4EC" w14:textId="6865AF2F" w:rsidR="2D1067EB" w:rsidRDefault="2D1067EB" w:rsidP="2D1067EB">
          <w:pPr>
            <w:pStyle w:val="Header"/>
            <w:jc w:val="center"/>
          </w:pPr>
        </w:p>
      </w:tc>
      <w:tc>
        <w:tcPr>
          <w:tcW w:w="3565" w:type="dxa"/>
        </w:tcPr>
        <w:p w14:paraId="00FB201B" w14:textId="4ABC0202" w:rsidR="2D1067EB" w:rsidRDefault="2D1067EB" w:rsidP="2D1067EB">
          <w:pPr>
            <w:pStyle w:val="Header"/>
            <w:ind w:right="-115"/>
            <w:jc w:val="right"/>
          </w:pPr>
        </w:p>
      </w:tc>
    </w:tr>
  </w:tbl>
  <w:p w14:paraId="59ABC9D2" w14:textId="1623197B" w:rsidR="2D1067EB" w:rsidRDefault="2D1067EB" w:rsidP="2D1067EB">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65"/>
      <w:gridCol w:w="3565"/>
      <w:gridCol w:w="3565"/>
    </w:tblGrid>
    <w:tr w:rsidR="2D1067EB" w14:paraId="4B732D3A" w14:textId="77777777" w:rsidTr="2D1067EB">
      <w:trPr>
        <w:trHeight w:val="300"/>
      </w:trPr>
      <w:tc>
        <w:tcPr>
          <w:tcW w:w="3565" w:type="dxa"/>
        </w:tcPr>
        <w:p w14:paraId="679DA0DC" w14:textId="5FB00FE6" w:rsidR="2D1067EB" w:rsidRDefault="2D1067EB" w:rsidP="2D1067EB">
          <w:pPr>
            <w:pStyle w:val="Header"/>
            <w:ind w:left="-115"/>
          </w:pPr>
        </w:p>
      </w:tc>
      <w:tc>
        <w:tcPr>
          <w:tcW w:w="3565" w:type="dxa"/>
        </w:tcPr>
        <w:p w14:paraId="22FB98AD" w14:textId="1B439926" w:rsidR="2D1067EB" w:rsidRDefault="2D1067EB" w:rsidP="2D1067EB">
          <w:pPr>
            <w:pStyle w:val="Header"/>
            <w:jc w:val="center"/>
          </w:pPr>
        </w:p>
      </w:tc>
      <w:tc>
        <w:tcPr>
          <w:tcW w:w="3565" w:type="dxa"/>
        </w:tcPr>
        <w:p w14:paraId="117351BB" w14:textId="2D7B4ED6" w:rsidR="2D1067EB" w:rsidRDefault="2D1067EB" w:rsidP="2D1067EB">
          <w:pPr>
            <w:pStyle w:val="Header"/>
            <w:ind w:right="-115"/>
            <w:jc w:val="right"/>
          </w:pPr>
        </w:p>
      </w:tc>
    </w:tr>
  </w:tbl>
  <w:p w14:paraId="35ECD5CB" w14:textId="106093EA" w:rsidR="2D1067EB" w:rsidRDefault="2D1067EB" w:rsidP="2D1067EB">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65"/>
      <w:gridCol w:w="3565"/>
      <w:gridCol w:w="3565"/>
    </w:tblGrid>
    <w:tr w:rsidR="2D1067EB" w14:paraId="364B1720" w14:textId="77777777" w:rsidTr="2D1067EB">
      <w:trPr>
        <w:trHeight w:val="300"/>
      </w:trPr>
      <w:tc>
        <w:tcPr>
          <w:tcW w:w="3565" w:type="dxa"/>
        </w:tcPr>
        <w:p w14:paraId="4F58DDAD" w14:textId="383C8815" w:rsidR="2D1067EB" w:rsidRDefault="2D1067EB" w:rsidP="2D1067EB">
          <w:pPr>
            <w:pStyle w:val="Header"/>
            <w:ind w:left="-115"/>
          </w:pPr>
        </w:p>
      </w:tc>
      <w:tc>
        <w:tcPr>
          <w:tcW w:w="3565" w:type="dxa"/>
        </w:tcPr>
        <w:p w14:paraId="7D1D5F00" w14:textId="0DBE99A8" w:rsidR="2D1067EB" w:rsidRDefault="2D1067EB" w:rsidP="2D1067EB">
          <w:pPr>
            <w:pStyle w:val="Header"/>
            <w:jc w:val="center"/>
          </w:pPr>
        </w:p>
      </w:tc>
      <w:tc>
        <w:tcPr>
          <w:tcW w:w="3565" w:type="dxa"/>
        </w:tcPr>
        <w:p w14:paraId="7B607EC6" w14:textId="10BE95C5" w:rsidR="2D1067EB" w:rsidRDefault="2D1067EB" w:rsidP="2D1067EB">
          <w:pPr>
            <w:pStyle w:val="Header"/>
            <w:ind w:right="-115"/>
            <w:jc w:val="right"/>
          </w:pPr>
        </w:p>
      </w:tc>
    </w:tr>
  </w:tbl>
  <w:p w14:paraId="155C2283" w14:textId="6731ABC9" w:rsidR="2D1067EB" w:rsidRDefault="2D1067EB" w:rsidP="2D1067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65"/>
      <w:gridCol w:w="3565"/>
      <w:gridCol w:w="3565"/>
    </w:tblGrid>
    <w:tr w:rsidR="2D1067EB" w14:paraId="259792FF" w14:textId="77777777" w:rsidTr="2D1067EB">
      <w:trPr>
        <w:trHeight w:val="300"/>
      </w:trPr>
      <w:tc>
        <w:tcPr>
          <w:tcW w:w="3565" w:type="dxa"/>
        </w:tcPr>
        <w:p w14:paraId="378C10E0" w14:textId="282CDA75" w:rsidR="2D1067EB" w:rsidRDefault="2D1067EB" w:rsidP="2D1067EB">
          <w:pPr>
            <w:pStyle w:val="Header"/>
            <w:ind w:left="-115"/>
          </w:pPr>
        </w:p>
      </w:tc>
      <w:tc>
        <w:tcPr>
          <w:tcW w:w="3565" w:type="dxa"/>
        </w:tcPr>
        <w:p w14:paraId="027C93F3" w14:textId="52C5AD08" w:rsidR="2D1067EB" w:rsidRDefault="2D1067EB" w:rsidP="2D1067EB">
          <w:pPr>
            <w:pStyle w:val="Header"/>
            <w:jc w:val="center"/>
          </w:pPr>
        </w:p>
      </w:tc>
      <w:tc>
        <w:tcPr>
          <w:tcW w:w="3565" w:type="dxa"/>
        </w:tcPr>
        <w:p w14:paraId="25AB2268" w14:textId="508CD664" w:rsidR="2D1067EB" w:rsidRDefault="2D1067EB" w:rsidP="2D1067EB">
          <w:pPr>
            <w:pStyle w:val="Header"/>
            <w:ind w:right="-115"/>
            <w:jc w:val="right"/>
          </w:pPr>
        </w:p>
      </w:tc>
    </w:tr>
  </w:tbl>
  <w:p w14:paraId="65AFCED1" w14:textId="3C320009" w:rsidR="2D1067EB" w:rsidRDefault="2D1067EB" w:rsidP="2D1067EB">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65"/>
      <w:gridCol w:w="3565"/>
      <w:gridCol w:w="3565"/>
    </w:tblGrid>
    <w:tr w:rsidR="2D1067EB" w14:paraId="0AB153BB" w14:textId="77777777" w:rsidTr="2D1067EB">
      <w:trPr>
        <w:trHeight w:val="300"/>
      </w:trPr>
      <w:tc>
        <w:tcPr>
          <w:tcW w:w="3565" w:type="dxa"/>
        </w:tcPr>
        <w:p w14:paraId="3D0F5D4F" w14:textId="34BA7206" w:rsidR="2D1067EB" w:rsidRDefault="2D1067EB" w:rsidP="2D1067EB">
          <w:pPr>
            <w:pStyle w:val="Header"/>
            <w:ind w:left="-115"/>
          </w:pPr>
        </w:p>
      </w:tc>
      <w:tc>
        <w:tcPr>
          <w:tcW w:w="3565" w:type="dxa"/>
        </w:tcPr>
        <w:p w14:paraId="04DAB315" w14:textId="75E38D96" w:rsidR="2D1067EB" w:rsidRDefault="2D1067EB" w:rsidP="2D1067EB">
          <w:pPr>
            <w:pStyle w:val="Header"/>
            <w:jc w:val="center"/>
          </w:pPr>
        </w:p>
      </w:tc>
      <w:tc>
        <w:tcPr>
          <w:tcW w:w="3565" w:type="dxa"/>
        </w:tcPr>
        <w:p w14:paraId="078E76CB" w14:textId="584D3892" w:rsidR="2D1067EB" w:rsidRDefault="2D1067EB" w:rsidP="2D1067EB">
          <w:pPr>
            <w:pStyle w:val="Header"/>
            <w:ind w:right="-115"/>
            <w:jc w:val="right"/>
          </w:pPr>
        </w:p>
      </w:tc>
    </w:tr>
  </w:tbl>
  <w:p w14:paraId="16076D97" w14:textId="30ED6346" w:rsidR="2D1067EB" w:rsidRDefault="2D1067EB" w:rsidP="2D1067EB">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65"/>
      <w:gridCol w:w="3565"/>
      <w:gridCol w:w="3565"/>
    </w:tblGrid>
    <w:tr w:rsidR="2D1067EB" w14:paraId="4A6827C2" w14:textId="77777777" w:rsidTr="2D1067EB">
      <w:trPr>
        <w:trHeight w:val="300"/>
      </w:trPr>
      <w:tc>
        <w:tcPr>
          <w:tcW w:w="3565" w:type="dxa"/>
        </w:tcPr>
        <w:p w14:paraId="05BE2305" w14:textId="40C979D1" w:rsidR="2D1067EB" w:rsidRDefault="2D1067EB" w:rsidP="2D1067EB">
          <w:pPr>
            <w:pStyle w:val="Header"/>
            <w:ind w:left="-115"/>
          </w:pPr>
        </w:p>
      </w:tc>
      <w:tc>
        <w:tcPr>
          <w:tcW w:w="3565" w:type="dxa"/>
        </w:tcPr>
        <w:p w14:paraId="00397ACD" w14:textId="76FF1349" w:rsidR="2D1067EB" w:rsidRDefault="2D1067EB" w:rsidP="2D1067EB">
          <w:pPr>
            <w:pStyle w:val="Header"/>
            <w:jc w:val="center"/>
          </w:pPr>
        </w:p>
      </w:tc>
      <w:tc>
        <w:tcPr>
          <w:tcW w:w="3565" w:type="dxa"/>
        </w:tcPr>
        <w:p w14:paraId="2899B0AF" w14:textId="5908D213" w:rsidR="2D1067EB" w:rsidRDefault="2D1067EB" w:rsidP="2D1067EB">
          <w:pPr>
            <w:pStyle w:val="Header"/>
            <w:ind w:right="-115"/>
            <w:jc w:val="right"/>
          </w:pPr>
        </w:p>
      </w:tc>
    </w:tr>
  </w:tbl>
  <w:p w14:paraId="4830D89F" w14:textId="5137100A" w:rsidR="2D1067EB" w:rsidRDefault="2D1067EB" w:rsidP="2D1067EB">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65"/>
      <w:gridCol w:w="3565"/>
      <w:gridCol w:w="3565"/>
    </w:tblGrid>
    <w:tr w:rsidR="2D1067EB" w14:paraId="51F28E5B" w14:textId="77777777" w:rsidTr="2D1067EB">
      <w:trPr>
        <w:trHeight w:val="300"/>
      </w:trPr>
      <w:tc>
        <w:tcPr>
          <w:tcW w:w="3565" w:type="dxa"/>
        </w:tcPr>
        <w:p w14:paraId="37945EA8" w14:textId="6258EC08" w:rsidR="2D1067EB" w:rsidRDefault="2D1067EB" w:rsidP="2D1067EB">
          <w:pPr>
            <w:pStyle w:val="Header"/>
            <w:ind w:left="-115"/>
          </w:pPr>
        </w:p>
      </w:tc>
      <w:tc>
        <w:tcPr>
          <w:tcW w:w="3565" w:type="dxa"/>
        </w:tcPr>
        <w:p w14:paraId="50F3CC69" w14:textId="396341DF" w:rsidR="2D1067EB" w:rsidRDefault="2D1067EB" w:rsidP="2D1067EB">
          <w:pPr>
            <w:pStyle w:val="Header"/>
            <w:jc w:val="center"/>
          </w:pPr>
        </w:p>
      </w:tc>
      <w:tc>
        <w:tcPr>
          <w:tcW w:w="3565" w:type="dxa"/>
        </w:tcPr>
        <w:p w14:paraId="2D2E533C" w14:textId="04D92E41" w:rsidR="2D1067EB" w:rsidRDefault="2D1067EB" w:rsidP="2D1067EB">
          <w:pPr>
            <w:pStyle w:val="Header"/>
            <w:ind w:right="-115"/>
            <w:jc w:val="right"/>
          </w:pPr>
        </w:p>
      </w:tc>
    </w:tr>
  </w:tbl>
  <w:p w14:paraId="4194945D" w14:textId="41B461D8" w:rsidR="2D1067EB" w:rsidRDefault="2D1067EB" w:rsidP="2D1067EB">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65"/>
      <w:gridCol w:w="3565"/>
      <w:gridCol w:w="3565"/>
    </w:tblGrid>
    <w:tr w:rsidR="2D1067EB" w14:paraId="71B98E6F" w14:textId="77777777" w:rsidTr="2D1067EB">
      <w:trPr>
        <w:trHeight w:val="300"/>
      </w:trPr>
      <w:tc>
        <w:tcPr>
          <w:tcW w:w="3565" w:type="dxa"/>
        </w:tcPr>
        <w:p w14:paraId="425DA5F8" w14:textId="09D37621" w:rsidR="2D1067EB" w:rsidRDefault="2D1067EB" w:rsidP="2D1067EB">
          <w:pPr>
            <w:pStyle w:val="Header"/>
            <w:ind w:left="-115"/>
          </w:pPr>
        </w:p>
      </w:tc>
      <w:tc>
        <w:tcPr>
          <w:tcW w:w="3565" w:type="dxa"/>
        </w:tcPr>
        <w:p w14:paraId="30442D1F" w14:textId="3BBD218D" w:rsidR="2D1067EB" w:rsidRDefault="2D1067EB" w:rsidP="2D1067EB">
          <w:pPr>
            <w:pStyle w:val="Header"/>
            <w:jc w:val="center"/>
          </w:pPr>
        </w:p>
      </w:tc>
      <w:tc>
        <w:tcPr>
          <w:tcW w:w="3565" w:type="dxa"/>
        </w:tcPr>
        <w:p w14:paraId="6AA7B393" w14:textId="2DCED2FA" w:rsidR="2D1067EB" w:rsidRDefault="2D1067EB" w:rsidP="2D1067EB">
          <w:pPr>
            <w:pStyle w:val="Header"/>
            <w:ind w:right="-115"/>
            <w:jc w:val="right"/>
          </w:pPr>
        </w:p>
      </w:tc>
    </w:tr>
  </w:tbl>
  <w:p w14:paraId="21DB1B16" w14:textId="18492A89" w:rsidR="2D1067EB" w:rsidRDefault="2D1067EB" w:rsidP="2D1067EB">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65"/>
      <w:gridCol w:w="3565"/>
      <w:gridCol w:w="3565"/>
    </w:tblGrid>
    <w:tr w:rsidR="2D1067EB" w14:paraId="64F8E6B0" w14:textId="77777777" w:rsidTr="2D1067EB">
      <w:trPr>
        <w:trHeight w:val="300"/>
      </w:trPr>
      <w:tc>
        <w:tcPr>
          <w:tcW w:w="3565" w:type="dxa"/>
        </w:tcPr>
        <w:p w14:paraId="764AE58F" w14:textId="25782C70" w:rsidR="2D1067EB" w:rsidRDefault="2D1067EB" w:rsidP="2D1067EB">
          <w:pPr>
            <w:pStyle w:val="Header"/>
            <w:ind w:left="-115"/>
          </w:pPr>
        </w:p>
      </w:tc>
      <w:tc>
        <w:tcPr>
          <w:tcW w:w="3565" w:type="dxa"/>
        </w:tcPr>
        <w:p w14:paraId="5461FE47" w14:textId="1A5F443A" w:rsidR="2D1067EB" w:rsidRDefault="2D1067EB" w:rsidP="2D1067EB">
          <w:pPr>
            <w:pStyle w:val="Header"/>
            <w:jc w:val="center"/>
          </w:pPr>
        </w:p>
      </w:tc>
      <w:tc>
        <w:tcPr>
          <w:tcW w:w="3565" w:type="dxa"/>
        </w:tcPr>
        <w:p w14:paraId="129FF454" w14:textId="5EC785DA" w:rsidR="2D1067EB" w:rsidRDefault="2D1067EB" w:rsidP="2D1067EB">
          <w:pPr>
            <w:pStyle w:val="Header"/>
            <w:ind w:right="-115"/>
            <w:jc w:val="right"/>
          </w:pPr>
        </w:p>
      </w:tc>
    </w:tr>
  </w:tbl>
  <w:p w14:paraId="4F18A198" w14:textId="484C0DBB" w:rsidR="2D1067EB" w:rsidRDefault="2D1067EB" w:rsidP="2D1067EB">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65"/>
      <w:gridCol w:w="3565"/>
      <w:gridCol w:w="3565"/>
    </w:tblGrid>
    <w:tr w:rsidR="2D1067EB" w14:paraId="6803CC4E" w14:textId="77777777" w:rsidTr="2D1067EB">
      <w:trPr>
        <w:trHeight w:val="300"/>
      </w:trPr>
      <w:tc>
        <w:tcPr>
          <w:tcW w:w="3565" w:type="dxa"/>
        </w:tcPr>
        <w:p w14:paraId="5C7986C7" w14:textId="495BF4DA" w:rsidR="2D1067EB" w:rsidRDefault="2D1067EB" w:rsidP="2D1067EB">
          <w:pPr>
            <w:pStyle w:val="Header"/>
            <w:ind w:left="-115"/>
          </w:pPr>
        </w:p>
      </w:tc>
      <w:tc>
        <w:tcPr>
          <w:tcW w:w="3565" w:type="dxa"/>
        </w:tcPr>
        <w:p w14:paraId="4BFAE129" w14:textId="0D2D5DD1" w:rsidR="2D1067EB" w:rsidRDefault="2D1067EB" w:rsidP="2D1067EB">
          <w:pPr>
            <w:pStyle w:val="Header"/>
            <w:jc w:val="center"/>
          </w:pPr>
        </w:p>
      </w:tc>
      <w:tc>
        <w:tcPr>
          <w:tcW w:w="3565" w:type="dxa"/>
        </w:tcPr>
        <w:p w14:paraId="352FE9DF" w14:textId="4B6BE860" w:rsidR="2D1067EB" w:rsidRDefault="2D1067EB" w:rsidP="2D1067EB">
          <w:pPr>
            <w:pStyle w:val="Header"/>
            <w:ind w:right="-115"/>
            <w:jc w:val="right"/>
          </w:pPr>
        </w:p>
      </w:tc>
    </w:tr>
  </w:tbl>
  <w:p w14:paraId="1611ACEA" w14:textId="6B0A1429" w:rsidR="2D1067EB" w:rsidRDefault="2D1067EB" w:rsidP="2D1067EB">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65"/>
      <w:gridCol w:w="3565"/>
      <w:gridCol w:w="3565"/>
    </w:tblGrid>
    <w:tr w:rsidR="2D1067EB" w14:paraId="4F8132A5" w14:textId="77777777" w:rsidTr="2D1067EB">
      <w:trPr>
        <w:trHeight w:val="300"/>
      </w:trPr>
      <w:tc>
        <w:tcPr>
          <w:tcW w:w="3565" w:type="dxa"/>
        </w:tcPr>
        <w:p w14:paraId="3DC3FE63" w14:textId="208AF9A6" w:rsidR="2D1067EB" w:rsidRDefault="2D1067EB" w:rsidP="2D1067EB">
          <w:pPr>
            <w:pStyle w:val="Header"/>
            <w:ind w:left="-115"/>
          </w:pPr>
        </w:p>
      </w:tc>
      <w:tc>
        <w:tcPr>
          <w:tcW w:w="3565" w:type="dxa"/>
        </w:tcPr>
        <w:p w14:paraId="34E973EE" w14:textId="6BA8B978" w:rsidR="2D1067EB" w:rsidRDefault="2D1067EB" w:rsidP="2D1067EB">
          <w:pPr>
            <w:pStyle w:val="Header"/>
            <w:jc w:val="center"/>
          </w:pPr>
        </w:p>
      </w:tc>
      <w:tc>
        <w:tcPr>
          <w:tcW w:w="3565" w:type="dxa"/>
        </w:tcPr>
        <w:p w14:paraId="6E0C3158" w14:textId="7C363377" w:rsidR="2D1067EB" w:rsidRDefault="2D1067EB" w:rsidP="2D1067EB">
          <w:pPr>
            <w:pStyle w:val="Header"/>
            <w:ind w:right="-115"/>
            <w:jc w:val="right"/>
          </w:pPr>
        </w:p>
      </w:tc>
    </w:tr>
  </w:tbl>
  <w:p w14:paraId="5681F9B3" w14:textId="5CDE90F3" w:rsidR="2D1067EB" w:rsidRDefault="2D1067EB" w:rsidP="2D1067EB">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65"/>
      <w:gridCol w:w="3565"/>
      <w:gridCol w:w="3565"/>
    </w:tblGrid>
    <w:tr w:rsidR="2D1067EB" w14:paraId="699CB984" w14:textId="77777777" w:rsidTr="2D1067EB">
      <w:trPr>
        <w:trHeight w:val="300"/>
      </w:trPr>
      <w:tc>
        <w:tcPr>
          <w:tcW w:w="3565" w:type="dxa"/>
        </w:tcPr>
        <w:p w14:paraId="61398491" w14:textId="25E37D50" w:rsidR="2D1067EB" w:rsidRDefault="2D1067EB" w:rsidP="2D1067EB">
          <w:pPr>
            <w:pStyle w:val="Header"/>
            <w:ind w:left="-115"/>
          </w:pPr>
        </w:p>
      </w:tc>
      <w:tc>
        <w:tcPr>
          <w:tcW w:w="3565" w:type="dxa"/>
        </w:tcPr>
        <w:p w14:paraId="561519AC" w14:textId="504F9783" w:rsidR="2D1067EB" w:rsidRDefault="2D1067EB" w:rsidP="2D1067EB">
          <w:pPr>
            <w:pStyle w:val="Header"/>
            <w:jc w:val="center"/>
          </w:pPr>
        </w:p>
      </w:tc>
      <w:tc>
        <w:tcPr>
          <w:tcW w:w="3565" w:type="dxa"/>
        </w:tcPr>
        <w:p w14:paraId="2490A863" w14:textId="4950E650" w:rsidR="2D1067EB" w:rsidRDefault="2D1067EB" w:rsidP="2D1067EB">
          <w:pPr>
            <w:pStyle w:val="Header"/>
            <w:ind w:right="-115"/>
            <w:jc w:val="right"/>
          </w:pPr>
        </w:p>
      </w:tc>
    </w:tr>
  </w:tbl>
  <w:p w14:paraId="534D4C12" w14:textId="64C4A3A2" w:rsidR="2D1067EB" w:rsidRDefault="2D1067EB" w:rsidP="2D1067EB">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65"/>
      <w:gridCol w:w="3565"/>
      <w:gridCol w:w="3565"/>
    </w:tblGrid>
    <w:tr w:rsidR="2D1067EB" w14:paraId="7EFF2AD7" w14:textId="77777777" w:rsidTr="2D1067EB">
      <w:trPr>
        <w:trHeight w:val="300"/>
      </w:trPr>
      <w:tc>
        <w:tcPr>
          <w:tcW w:w="3565" w:type="dxa"/>
        </w:tcPr>
        <w:p w14:paraId="7BED9BE0" w14:textId="1E397D37" w:rsidR="2D1067EB" w:rsidRDefault="2D1067EB" w:rsidP="2D1067EB">
          <w:pPr>
            <w:pStyle w:val="Header"/>
            <w:ind w:left="-115"/>
          </w:pPr>
        </w:p>
      </w:tc>
      <w:tc>
        <w:tcPr>
          <w:tcW w:w="3565" w:type="dxa"/>
        </w:tcPr>
        <w:p w14:paraId="1181FAA8" w14:textId="239D92DC" w:rsidR="2D1067EB" w:rsidRDefault="2D1067EB" w:rsidP="2D1067EB">
          <w:pPr>
            <w:pStyle w:val="Header"/>
            <w:jc w:val="center"/>
          </w:pPr>
        </w:p>
      </w:tc>
      <w:tc>
        <w:tcPr>
          <w:tcW w:w="3565" w:type="dxa"/>
        </w:tcPr>
        <w:p w14:paraId="511D86E8" w14:textId="4A8313BE" w:rsidR="2D1067EB" w:rsidRDefault="2D1067EB" w:rsidP="2D1067EB">
          <w:pPr>
            <w:pStyle w:val="Header"/>
            <w:ind w:right="-115"/>
            <w:jc w:val="right"/>
          </w:pPr>
        </w:p>
      </w:tc>
    </w:tr>
  </w:tbl>
  <w:p w14:paraId="2074FDB7" w14:textId="362AB550" w:rsidR="2D1067EB" w:rsidRDefault="2D1067EB" w:rsidP="2D1067EB">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65"/>
      <w:gridCol w:w="3565"/>
      <w:gridCol w:w="3565"/>
    </w:tblGrid>
    <w:tr w:rsidR="2D1067EB" w14:paraId="1F33E924" w14:textId="77777777" w:rsidTr="2D1067EB">
      <w:trPr>
        <w:trHeight w:val="300"/>
      </w:trPr>
      <w:tc>
        <w:tcPr>
          <w:tcW w:w="3565" w:type="dxa"/>
        </w:tcPr>
        <w:p w14:paraId="119239CA" w14:textId="367887B6" w:rsidR="2D1067EB" w:rsidRDefault="2D1067EB" w:rsidP="2D1067EB">
          <w:pPr>
            <w:pStyle w:val="Header"/>
            <w:ind w:left="-115"/>
          </w:pPr>
        </w:p>
      </w:tc>
      <w:tc>
        <w:tcPr>
          <w:tcW w:w="3565" w:type="dxa"/>
        </w:tcPr>
        <w:p w14:paraId="4BFE4106" w14:textId="5023333B" w:rsidR="2D1067EB" w:rsidRDefault="2D1067EB" w:rsidP="2D1067EB">
          <w:pPr>
            <w:pStyle w:val="Header"/>
            <w:jc w:val="center"/>
          </w:pPr>
        </w:p>
      </w:tc>
      <w:tc>
        <w:tcPr>
          <w:tcW w:w="3565" w:type="dxa"/>
        </w:tcPr>
        <w:p w14:paraId="33797DBB" w14:textId="3123189C" w:rsidR="2D1067EB" w:rsidRDefault="2D1067EB" w:rsidP="2D1067EB">
          <w:pPr>
            <w:pStyle w:val="Header"/>
            <w:ind w:right="-115"/>
            <w:jc w:val="right"/>
          </w:pPr>
        </w:p>
      </w:tc>
    </w:tr>
  </w:tbl>
  <w:p w14:paraId="555150AA" w14:textId="4D8D1D41" w:rsidR="2D1067EB" w:rsidRDefault="2D1067EB" w:rsidP="2D1067E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65"/>
      <w:gridCol w:w="3565"/>
      <w:gridCol w:w="3565"/>
    </w:tblGrid>
    <w:tr w:rsidR="2D1067EB" w14:paraId="1C03B6C6" w14:textId="77777777" w:rsidTr="2D1067EB">
      <w:trPr>
        <w:trHeight w:val="300"/>
      </w:trPr>
      <w:tc>
        <w:tcPr>
          <w:tcW w:w="3565" w:type="dxa"/>
        </w:tcPr>
        <w:p w14:paraId="378DA10D" w14:textId="4A33339F" w:rsidR="2D1067EB" w:rsidRDefault="2D1067EB" w:rsidP="2D1067EB">
          <w:pPr>
            <w:pStyle w:val="Header"/>
            <w:ind w:left="-115"/>
          </w:pPr>
        </w:p>
      </w:tc>
      <w:tc>
        <w:tcPr>
          <w:tcW w:w="3565" w:type="dxa"/>
        </w:tcPr>
        <w:p w14:paraId="0DE289FE" w14:textId="7DD28E14" w:rsidR="2D1067EB" w:rsidRDefault="2D1067EB" w:rsidP="2D1067EB">
          <w:pPr>
            <w:pStyle w:val="Header"/>
            <w:jc w:val="center"/>
          </w:pPr>
        </w:p>
      </w:tc>
      <w:tc>
        <w:tcPr>
          <w:tcW w:w="3565" w:type="dxa"/>
        </w:tcPr>
        <w:p w14:paraId="5D1DE903" w14:textId="2085143C" w:rsidR="2D1067EB" w:rsidRDefault="2D1067EB" w:rsidP="2D1067EB">
          <w:pPr>
            <w:pStyle w:val="Header"/>
            <w:ind w:right="-115"/>
            <w:jc w:val="right"/>
          </w:pPr>
        </w:p>
      </w:tc>
    </w:tr>
  </w:tbl>
  <w:p w14:paraId="299D88A5" w14:textId="763B3AA0" w:rsidR="2D1067EB" w:rsidRDefault="2D1067EB" w:rsidP="2D1067EB">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65"/>
      <w:gridCol w:w="3565"/>
      <w:gridCol w:w="3565"/>
    </w:tblGrid>
    <w:tr w:rsidR="2D1067EB" w14:paraId="15559C03" w14:textId="77777777" w:rsidTr="2D1067EB">
      <w:trPr>
        <w:trHeight w:val="300"/>
      </w:trPr>
      <w:tc>
        <w:tcPr>
          <w:tcW w:w="3565" w:type="dxa"/>
        </w:tcPr>
        <w:p w14:paraId="4F0460D7" w14:textId="28DA83E5" w:rsidR="2D1067EB" w:rsidRDefault="2D1067EB" w:rsidP="2D1067EB">
          <w:pPr>
            <w:pStyle w:val="Header"/>
            <w:ind w:left="-115"/>
          </w:pPr>
        </w:p>
      </w:tc>
      <w:tc>
        <w:tcPr>
          <w:tcW w:w="3565" w:type="dxa"/>
        </w:tcPr>
        <w:p w14:paraId="5BEC6371" w14:textId="21D0FF64" w:rsidR="2D1067EB" w:rsidRDefault="2D1067EB" w:rsidP="2D1067EB">
          <w:pPr>
            <w:pStyle w:val="Header"/>
            <w:jc w:val="center"/>
          </w:pPr>
        </w:p>
      </w:tc>
      <w:tc>
        <w:tcPr>
          <w:tcW w:w="3565" w:type="dxa"/>
        </w:tcPr>
        <w:p w14:paraId="72132AAE" w14:textId="72D0C708" w:rsidR="2D1067EB" w:rsidRDefault="2D1067EB" w:rsidP="2D1067EB">
          <w:pPr>
            <w:pStyle w:val="Header"/>
            <w:ind w:right="-115"/>
            <w:jc w:val="right"/>
          </w:pPr>
        </w:p>
      </w:tc>
    </w:tr>
  </w:tbl>
  <w:p w14:paraId="049DB591" w14:textId="122A9252" w:rsidR="2D1067EB" w:rsidRDefault="2D1067EB" w:rsidP="2D1067EB">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65"/>
      <w:gridCol w:w="3565"/>
      <w:gridCol w:w="3565"/>
    </w:tblGrid>
    <w:tr w:rsidR="2D1067EB" w14:paraId="2E27C7C8" w14:textId="77777777" w:rsidTr="2D1067EB">
      <w:trPr>
        <w:trHeight w:val="300"/>
      </w:trPr>
      <w:tc>
        <w:tcPr>
          <w:tcW w:w="3565" w:type="dxa"/>
        </w:tcPr>
        <w:p w14:paraId="4C895AC5" w14:textId="4A93719B" w:rsidR="2D1067EB" w:rsidRDefault="2D1067EB" w:rsidP="2D1067EB">
          <w:pPr>
            <w:pStyle w:val="Header"/>
            <w:ind w:left="-115"/>
          </w:pPr>
        </w:p>
      </w:tc>
      <w:tc>
        <w:tcPr>
          <w:tcW w:w="3565" w:type="dxa"/>
        </w:tcPr>
        <w:p w14:paraId="75D23B40" w14:textId="6CD8F587" w:rsidR="2D1067EB" w:rsidRDefault="2D1067EB" w:rsidP="2D1067EB">
          <w:pPr>
            <w:pStyle w:val="Header"/>
            <w:jc w:val="center"/>
          </w:pPr>
        </w:p>
      </w:tc>
      <w:tc>
        <w:tcPr>
          <w:tcW w:w="3565" w:type="dxa"/>
        </w:tcPr>
        <w:p w14:paraId="541CA9ED" w14:textId="53BB6250" w:rsidR="2D1067EB" w:rsidRDefault="2D1067EB" w:rsidP="2D1067EB">
          <w:pPr>
            <w:pStyle w:val="Header"/>
            <w:ind w:right="-115"/>
            <w:jc w:val="right"/>
          </w:pPr>
        </w:p>
      </w:tc>
    </w:tr>
  </w:tbl>
  <w:p w14:paraId="30ADD2C0" w14:textId="1ADBA880" w:rsidR="2D1067EB" w:rsidRDefault="2D1067EB" w:rsidP="2D1067EB">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65"/>
      <w:gridCol w:w="3565"/>
      <w:gridCol w:w="3565"/>
    </w:tblGrid>
    <w:tr w:rsidR="2D1067EB" w14:paraId="7FCD57DF" w14:textId="77777777" w:rsidTr="2D1067EB">
      <w:trPr>
        <w:trHeight w:val="300"/>
      </w:trPr>
      <w:tc>
        <w:tcPr>
          <w:tcW w:w="3565" w:type="dxa"/>
        </w:tcPr>
        <w:p w14:paraId="7806BFAE" w14:textId="3B138A7A" w:rsidR="2D1067EB" w:rsidRDefault="2D1067EB" w:rsidP="2D1067EB">
          <w:pPr>
            <w:pStyle w:val="Header"/>
            <w:ind w:left="-115"/>
          </w:pPr>
        </w:p>
      </w:tc>
      <w:tc>
        <w:tcPr>
          <w:tcW w:w="3565" w:type="dxa"/>
        </w:tcPr>
        <w:p w14:paraId="77281F13" w14:textId="7536158F" w:rsidR="2D1067EB" w:rsidRDefault="2D1067EB" w:rsidP="2D1067EB">
          <w:pPr>
            <w:pStyle w:val="Header"/>
            <w:jc w:val="center"/>
          </w:pPr>
        </w:p>
      </w:tc>
      <w:tc>
        <w:tcPr>
          <w:tcW w:w="3565" w:type="dxa"/>
        </w:tcPr>
        <w:p w14:paraId="3BA282C1" w14:textId="66F10FE7" w:rsidR="2D1067EB" w:rsidRDefault="2D1067EB" w:rsidP="2D1067EB">
          <w:pPr>
            <w:pStyle w:val="Header"/>
            <w:ind w:right="-115"/>
            <w:jc w:val="right"/>
          </w:pPr>
        </w:p>
      </w:tc>
    </w:tr>
  </w:tbl>
  <w:p w14:paraId="56CB3F6F" w14:textId="7BA9F155" w:rsidR="2D1067EB" w:rsidRDefault="2D1067EB" w:rsidP="2D1067EB">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65"/>
      <w:gridCol w:w="3565"/>
      <w:gridCol w:w="3565"/>
    </w:tblGrid>
    <w:tr w:rsidR="2D1067EB" w14:paraId="26BE6341" w14:textId="77777777" w:rsidTr="2D1067EB">
      <w:trPr>
        <w:trHeight w:val="300"/>
      </w:trPr>
      <w:tc>
        <w:tcPr>
          <w:tcW w:w="3565" w:type="dxa"/>
        </w:tcPr>
        <w:p w14:paraId="61C383B6" w14:textId="32075A56" w:rsidR="2D1067EB" w:rsidRDefault="2D1067EB" w:rsidP="2D1067EB">
          <w:pPr>
            <w:pStyle w:val="Header"/>
            <w:ind w:left="-115"/>
          </w:pPr>
        </w:p>
      </w:tc>
      <w:tc>
        <w:tcPr>
          <w:tcW w:w="3565" w:type="dxa"/>
        </w:tcPr>
        <w:p w14:paraId="5FF886F0" w14:textId="00715A9B" w:rsidR="2D1067EB" w:rsidRDefault="2D1067EB" w:rsidP="2D1067EB">
          <w:pPr>
            <w:pStyle w:val="Header"/>
            <w:jc w:val="center"/>
          </w:pPr>
        </w:p>
      </w:tc>
      <w:tc>
        <w:tcPr>
          <w:tcW w:w="3565" w:type="dxa"/>
        </w:tcPr>
        <w:p w14:paraId="70449232" w14:textId="7707C52D" w:rsidR="2D1067EB" w:rsidRDefault="2D1067EB" w:rsidP="2D1067EB">
          <w:pPr>
            <w:pStyle w:val="Header"/>
            <w:ind w:right="-115"/>
            <w:jc w:val="right"/>
          </w:pPr>
        </w:p>
      </w:tc>
    </w:tr>
  </w:tbl>
  <w:p w14:paraId="4500C188" w14:textId="5715C404" w:rsidR="2D1067EB" w:rsidRDefault="2D1067EB" w:rsidP="2D1067EB">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65"/>
      <w:gridCol w:w="3565"/>
      <w:gridCol w:w="3565"/>
    </w:tblGrid>
    <w:tr w:rsidR="2D1067EB" w14:paraId="7DBA5515" w14:textId="77777777" w:rsidTr="2D1067EB">
      <w:trPr>
        <w:trHeight w:val="300"/>
      </w:trPr>
      <w:tc>
        <w:tcPr>
          <w:tcW w:w="3565" w:type="dxa"/>
        </w:tcPr>
        <w:p w14:paraId="6045F835" w14:textId="789825CA" w:rsidR="2D1067EB" w:rsidRDefault="2D1067EB" w:rsidP="2D1067EB">
          <w:pPr>
            <w:pStyle w:val="Header"/>
            <w:ind w:left="-115"/>
          </w:pPr>
        </w:p>
      </w:tc>
      <w:tc>
        <w:tcPr>
          <w:tcW w:w="3565" w:type="dxa"/>
        </w:tcPr>
        <w:p w14:paraId="0E2C6024" w14:textId="6E945010" w:rsidR="2D1067EB" w:rsidRDefault="2D1067EB" w:rsidP="2D1067EB">
          <w:pPr>
            <w:pStyle w:val="Header"/>
            <w:jc w:val="center"/>
          </w:pPr>
        </w:p>
      </w:tc>
      <w:tc>
        <w:tcPr>
          <w:tcW w:w="3565" w:type="dxa"/>
        </w:tcPr>
        <w:p w14:paraId="3ED3CE62" w14:textId="0EFB2EA2" w:rsidR="2D1067EB" w:rsidRDefault="2D1067EB" w:rsidP="2D1067EB">
          <w:pPr>
            <w:pStyle w:val="Header"/>
            <w:ind w:right="-115"/>
            <w:jc w:val="right"/>
          </w:pPr>
        </w:p>
      </w:tc>
    </w:tr>
  </w:tbl>
  <w:p w14:paraId="0099D523" w14:textId="20F4517F" w:rsidR="2D1067EB" w:rsidRDefault="2D1067EB" w:rsidP="2D1067EB">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65"/>
      <w:gridCol w:w="3565"/>
      <w:gridCol w:w="3565"/>
    </w:tblGrid>
    <w:tr w:rsidR="2D1067EB" w14:paraId="40BC77C3" w14:textId="77777777" w:rsidTr="2D1067EB">
      <w:trPr>
        <w:trHeight w:val="300"/>
      </w:trPr>
      <w:tc>
        <w:tcPr>
          <w:tcW w:w="3565" w:type="dxa"/>
        </w:tcPr>
        <w:p w14:paraId="1B60755C" w14:textId="400FF40A" w:rsidR="2D1067EB" w:rsidRDefault="2D1067EB" w:rsidP="2D1067EB">
          <w:pPr>
            <w:pStyle w:val="Header"/>
            <w:ind w:left="-115"/>
          </w:pPr>
        </w:p>
      </w:tc>
      <w:tc>
        <w:tcPr>
          <w:tcW w:w="3565" w:type="dxa"/>
        </w:tcPr>
        <w:p w14:paraId="02DC267A" w14:textId="6FB9FB45" w:rsidR="2D1067EB" w:rsidRDefault="2D1067EB" w:rsidP="2D1067EB">
          <w:pPr>
            <w:pStyle w:val="Header"/>
            <w:jc w:val="center"/>
          </w:pPr>
        </w:p>
      </w:tc>
      <w:tc>
        <w:tcPr>
          <w:tcW w:w="3565" w:type="dxa"/>
        </w:tcPr>
        <w:p w14:paraId="688C7ADF" w14:textId="4B6ABCF9" w:rsidR="2D1067EB" w:rsidRDefault="2D1067EB" w:rsidP="2D1067EB">
          <w:pPr>
            <w:pStyle w:val="Header"/>
            <w:ind w:right="-115"/>
            <w:jc w:val="right"/>
          </w:pPr>
        </w:p>
      </w:tc>
    </w:tr>
  </w:tbl>
  <w:p w14:paraId="650058AB" w14:textId="4EFFB4E1" w:rsidR="2D1067EB" w:rsidRDefault="2D1067EB" w:rsidP="2D1067EB">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65"/>
      <w:gridCol w:w="3565"/>
      <w:gridCol w:w="3565"/>
    </w:tblGrid>
    <w:tr w:rsidR="2D1067EB" w14:paraId="45CB69F5" w14:textId="77777777" w:rsidTr="2D1067EB">
      <w:trPr>
        <w:trHeight w:val="300"/>
      </w:trPr>
      <w:tc>
        <w:tcPr>
          <w:tcW w:w="3565" w:type="dxa"/>
        </w:tcPr>
        <w:p w14:paraId="5A7FCA75" w14:textId="55297F95" w:rsidR="2D1067EB" w:rsidRDefault="2D1067EB" w:rsidP="2D1067EB">
          <w:pPr>
            <w:pStyle w:val="Header"/>
            <w:ind w:left="-115"/>
          </w:pPr>
        </w:p>
      </w:tc>
      <w:tc>
        <w:tcPr>
          <w:tcW w:w="3565" w:type="dxa"/>
        </w:tcPr>
        <w:p w14:paraId="7545EB71" w14:textId="7A87C02F" w:rsidR="2D1067EB" w:rsidRDefault="2D1067EB" w:rsidP="2D1067EB">
          <w:pPr>
            <w:pStyle w:val="Header"/>
            <w:jc w:val="center"/>
          </w:pPr>
        </w:p>
      </w:tc>
      <w:tc>
        <w:tcPr>
          <w:tcW w:w="3565" w:type="dxa"/>
        </w:tcPr>
        <w:p w14:paraId="77FF7E0D" w14:textId="7C829501" w:rsidR="2D1067EB" w:rsidRDefault="2D1067EB" w:rsidP="2D1067EB">
          <w:pPr>
            <w:pStyle w:val="Header"/>
            <w:ind w:right="-115"/>
            <w:jc w:val="right"/>
          </w:pPr>
        </w:p>
      </w:tc>
    </w:tr>
  </w:tbl>
  <w:p w14:paraId="0A49560D" w14:textId="4F22A66B" w:rsidR="2D1067EB" w:rsidRDefault="2D1067EB" w:rsidP="2D1067EB">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65"/>
      <w:gridCol w:w="3565"/>
    </w:tblGrid>
    <w:tr w:rsidR="000A710F" w14:paraId="767CEDCB" w14:textId="77777777" w:rsidTr="2D1067EB">
      <w:trPr>
        <w:trHeight w:val="300"/>
      </w:trPr>
      <w:tc>
        <w:tcPr>
          <w:tcW w:w="3565" w:type="dxa"/>
        </w:tcPr>
        <w:p w14:paraId="28C5A308" w14:textId="7E3D4C3C" w:rsidR="000A710F" w:rsidRDefault="000A710F" w:rsidP="2D1067EB">
          <w:pPr>
            <w:pStyle w:val="Header"/>
            <w:ind w:left="-115"/>
          </w:pPr>
        </w:p>
      </w:tc>
      <w:tc>
        <w:tcPr>
          <w:tcW w:w="3565" w:type="dxa"/>
        </w:tcPr>
        <w:p w14:paraId="0549562E" w14:textId="57949FD4" w:rsidR="000A710F" w:rsidRDefault="000A710F" w:rsidP="2D1067EB">
          <w:pPr>
            <w:pStyle w:val="Header"/>
            <w:jc w:val="center"/>
          </w:pPr>
        </w:p>
      </w:tc>
    </w:tr>
  </w:tbl>
  <w:p w14:paraId="6C535823" w14:textId="2143383E" w:rsidR="2D1067EB" w:rsidRDefault="2D1067EB" w:rsidP="2D1067EB">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65"/>
      <w:gridCol w:w="3565"/>
      <w:gridCol w:w="3565"/>
    </w:tblGrid>
    <w:tr w:rsidR="2D1067EB" w14:paraId="67EC4FDA" w14:textId="77777777" w:rsidTr="2D1067EB">
      <w:trPr>
        <w:trHeight w:val="300"/>
      </w:trPr>
      <w:tc>
        <w:tcPr>
          <w:tcW w:w="3565" w:type="dxa"/>
        </w:tcPr>
        <w:p w14:paraId="74F5A5E2" w14:textId="6A0BABF2" w:rsidR="2D1067EB" w:rsidRDefault="2D1067EB" w:rsidP="2D1067EB">
          <w:pPr>
            <w:pStyle w:val="Header"/>
            <w:ind w:left="-115"/>
          </w:pPr>
        </w:p>
      </w:tc>
      <w:tc>
        <w:tcPr>
          <w:tcW w:w="3565" w:type="dxa"/>
        </w:tcPr>
        <w:p w14:paraId="10690CD8" w14:textId="05E22D09" w:rsidR="2D1067EB" w:rsidRDefault="2D1067EB" w:rsidP="2D1067EB">
          <w:pPr>
            <w:pStyle w:val="Header"/>
            <w:jc w:val="center"/>
          </w:pPr>
        </w:p>
      </w:tc>
      <w:tc>
        <w:tcPr>
          <w:tcW w:w="3565" w:type="dxa"/>
        </w:tcPr>
        <w:p w14:paraId="5DFB27BB" w14:textId="01FF9EE5" w:rsidR="2D1067EB" w:rsidRDefault="2D1067EB" w:rsidP="2D1067EB">
          <w:pPr>
            <w:pStyle w:val="Header"/>
            <w:ind w:right="-115"/>
            <w:jc w:val="right"/>
          </w:pPr>
        </w:p>
      </w:tc>
    </w:tr>
  </w:tbl>
  <w:p w14:paraId="1AD50076" w14:textId="3C7FCE0F" w:rsidR="2D1067EB" w:rsidRDefault="2D1067EB" w:rsidP="2D1067E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65"/>
      <w:gridCol w:w="3565"/>
      <w:gridCol w:w="3565"/>
    </w:tblGrid>
    <w:tr w:rsidR="2D1067EB" w14:paraId="6C102FFA" w14:textId="77777777" w:rsidTr="2D1067EB">
      <w:trPr>
        <w:trHeight w:val="300"/>
      </w:trPr>
      <w:tc>
        <w:tcPr>
          <w:tcW w:w="3565" w:type="dxa"/>
        </w:tcPr>
        <w:p w14:paraId="64E9157F" w14:textId="23F19A56" w:rsidR="2D1067EB" w:rsidRDefault="2D1067EB" w:rsidP="2D1067EB">
          <w:pPr>
            <w:pStyle w:val="Header"/>
            <w:ind w:left="-115"/>
          </w:pPr>
        </w:p>
      </w:tc>
      <w:tc>
        <w:tcPr>
          <w:tcW w:w="3565" w:type="dxa"/>
        </w:tcPr>
        <w:p w14:paraId="4E1AFBFF" w14:textId="0904BF54" w:rsidR="2D1067EB" w:rsidRDefault="2D1067EB" w:rsidP="2D1067EB">
          <w:pPr>
            <w:pStyle w:val="Header"/>
            <w:jc w:val="center"/>
          </w:pPr>
        </w:p>
      </w:tc>
      <w:tc>
        <w:tcPr>
          <w:tcW w:w="3565" w:type="dxa"/>
        </w:tcPr>
        <w:p w14:paraId="0196AC7E" w14:textId="0036B570" w:rsidR="2D1067EB" w:rsidRDefault="2D1067EB" w:rsidP="2D1067EB">
          <w:pPr>
            <w:pStyle w:val="Header"/>
            <w:ind w:right="-115"/>
            <w:jc w:val="right"/>
          </w:pPr>
        </w:p>
      </w:tc>
    </w:tr>
  </w:tbl>
  <w:p w14:paraId="6F9B8A52" w14:textId="14C6277C" w:rsidR="2D1067EB" w:rsidRDefault="2D1067EB" w:rsidP="2D1067E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65"/>
      <w:gridCol w:w="3565"/>
      <w:gridCol w:w="3565"/>
    </w:tblGrid>
    <w:tr w:rsidR="2D1067EB" w14:paraId="028C4792" w14:textId="77777777" w:rsidTr="2D1067EB">
      <w:trPr>
        <w:trHeight w:val="300"/>
      </w:trPr>
      <w:tc>
        <w:tcPr>
          <w:tcW w:w="3565" w:type="dxa"/>
        </w:tcPr>
        <w:p w14:paraId="05A4F856" w14:textId="4AE6B041" w:rsidR="2D1067EB" w:rsidRDefault="2D1067EB" w:rsidP="2D1067EB">
          <w:pPr>
            <w:pStyle w:val="Header"/>
            <w:ind w:left="-115"/>
          </w:pPr>
        </w:p>
      </w:tc>
      <w:tc>
        <w:tcPr>
          <w:tcW w:w="3565" w:type="dxa"/>
        </w:tcPr>
        <w:p w14:paraId="6AB21DD1" w14:textId="480DF928" w:rsidR="2D1067EB" w:rsidRDefault="2D1067EB" w:rsidP="2D1067EB">
          <w:pPr>
            <w:pStyle w:val="Header"/>
            <w:jc w:val="center"/>
          </w:pPr>
        </w:p>
      </w:tc>
      <w:tc>
        <w:tcPr>
          <w:tcW w:w="3565" w:type="dxa"/>
        </w:tcPr>
        <w:p w14:paraId="1007A21E" w14:textId="6772421A" w:rsidR="2D1067EB" w:rsidRDefault="2D1067EB" w:rsidP="2D1067EB">
          <w:pPr>
            <w:pStyle w:val="Header"/>
            <w:ind w:right="-115"/>
            <w:jc w:val="right"/>
          </w:pPr>
        </w:p>
      </w:tc>
    </w:tr>
  </w:tbl>
  <w:p w14:paraId="24DF6D7C" w14:textId="64CDA639" w:rsidR="2D1067EB" w:rsidRDefault="2D1067EB" w:rsidP="2D1067E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65"/>
      <w:gridCol w:w="3565"/>
      <w:gridCol w:w="3565"/>
    </w:tblGrid>
    <w:tr w:rsidR="2D1067EB" w14:paraId="4A6CAE65" w14:textId="77777777" w:rsidTr="2D1067EB">
      <w:trPr>
        <w:trHeight w:val="300"/>
      </w:trPr>
      <w:tc>
        <w:tcPr>
          <w:tcW w:w="3565" w:type="dxa"/>
        </w:tcPr>
        <w:p w14:paraId="7A166709" w14:textId="60E902A1" w:rsidR="2D1067EB" w:rsidRDefault="2D1067EB" w:rsidP="2D1067EB">
          <w:pPr>
            <w:pStyle w:val="Header"/>
            <w:ind w:left="-115"/>
          </w:pPr>
        </w:p>
      </w:tc>
      <w:tc>
        <w:tcPr>
          <w:tcW w:w="3565" w:type="dxa"/>
        </w:tcPr>
        <w:p w14:paraId="227F698B" w14:textId="044E6343" w:rsidR="2D1067EB" w:rsidRDefault="2D1067EB" w:rsidP="2D1067EB">
          <w:pPr>
            <w:pStyle w:val="Header"/>
            <w:jc w:val="center"/>
          </w:pPr>
        </w:p>
      </w:tc>
      <w:tc>
        <w:tcPr>
          <w:tcW w:w="3565" w:type="dxa"/>
        </w:tcPr>
        <w:p w14:paraId="510A86CB" w14:textId="59808770" w:rsidR="2D1067EB" w:rsidRDefault="2D1067EB" w:rsidP="2D1067EB">
          <w:pPr>
            <w:pStyle w:val="Header"/>
            <w:ind w:right="-115"/>
            <w:jc w:val="right"/>
          </w:pPr>
        </w:p>
      </w:tc>
    </w:tr>
  </w:tbl>
  <w:p w14:paraId="1CB21C2B" w14:textId="5780BC36" w:rsidR="2D1067EB" w:rsidRDefault="2D1067EB" w:rsidP="2D1067E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65"/>
      <w:gridCol w:w="3565"/>
      <w:gridCol w:w="3565"/>
    </w:tblGrid>
    <w:tr w:rsidR="2D1067EB" w14:paraId="72C34400" w14:textId="77777777" w:rsidTr="2D1067EB">
      <w:trPr>
        <w:trHeight w:val="300"/>
      </w:trPr>
      <w:tc>
        <w:tcPr>
          <w:tcW w:w="3565" w:type="dxa"/>
        </w:tcPr>
        <w:p w14:paraId="11CE6DEB" w14:textId="17641F76" w:rsidR="2D1067EB" w:rsidRDefault="2D1067EB" w:rsidP="2D1067EB">
          <w:pPr>
            <w:pStyle w:val="Header"/>
            <w:ind w:left="-115"/>
          </w:pPr>
        </w:p>
      </w:tc>
      <w:tc>
        <w:tcPr>
          <w:tcW w:w="3565" w:type="dxa"/>
        </w:tcPr>
        <w:p w14:paraId="1F8D5EAD" w14:textId="0468BD45" w:rsidR="2D1067EB" w:rsidRDefault="2D1067EB" w:rsidP="2D1067EB">
          <w:pPr>
            <w:pStyle w:val="Header"/>
            <w:jc w:val="center"/>
          </w:pPr>
        </w:p>
      </w:tc>
      <w:tc>
        <w:tcPr>
          <w:tcW w:w="3565" w:type="dxa"/>
        </w:tcPr>
        <w:p w14:paraId="52F2BF4C" w14:textId="4E64167D" w:rsidR="2D1067EB" w:rsidRDefault="2D1067EB" w:rsidP="2D1067EB">
          <w:pPr>
            <w:pStyle w:val="Header"/>
            <w:ind w:right="-115"/>
            <w:jc w:val="right"/>
          </w:pPr>
        </w:p>
      </w:tc>
    </w:tr>
  </w:tbl>
  <w:p w14:paraId="68C9A47B" w14:textId="36318E68" w:rsidR="2D1067EB" w:rsidRDefault="2D1067EB" w:rsidP="2D1067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1480" w:hanging="361"/>
      </w:pPr>
      <w:rPr>
        <w:rFonts w:ascii="Symbol" w:hAnsi="Symbol" w:cs="Symbol"/>
        <w:b w:val="0"/>
        <w:bCs w:val="0"/>
        <w:i w:val="0"/>
        <w:iCs w:val="0"/>
        <w:spacing w:val="0"/>
        <w:w w:val="100"/>
        <w:sz w:val="22"/>
        <w:szCs w:val="22"/>
      </w:rPr>
    </w:lvl>
    <w:lvl w:ilvl="1">
      <w:numFmt w:val="bullet"/>
      <w:lvlText w:val="•"/>
      <w:lvlJc w:val="left"/>
      <w:pPr>
        <w:ind w:left="2402" w:hanging="361"/>
      </w:pPr>
    </w:lvl>
    <w:lvl w:ilvl="2">
      <w:numFmt w:val="bullet"/>
      <w:lvlText w:val="•"/>
      <w:lvlJc w:val="left"/>
      <w:pPr>
        <w:ind w:left="3324" w:hanging="361"/>
      </w:pPr>
    </w:lvl>
    <w:lvl w:ilvl="3">
      <w:numFmt w:val="bullet"/>
      <w:lvlText w:val="•"/>
      <w:lvlJc w:val="left"/>
      <w:pPr>
        <w:ind w:left="4246" w:hanging="361"/>
      </w:pPr>
    </w:lvl>
    <w:lvl w:ilvl="4">
      <w:numFmt w:val="bullet"/>
      <w:lvlText w:val="•"/>
      <w:lvlJc w:val="left"/>
      <w:pPr>
        <w:ind w:left="5168" w:hanging="361"/>
      </w:pPr>
    </w:lvl>
    <w:lvl w:ilvl="5">
      <w:numFmt w:val="bullet"/>
      <w:lvlText w:val="•"/>
      <w:lvlJc w:val="left"/>
      <w:pPr>
        <w:ind w:left="6090" w:hanging="361"/>
      </w:pPr>
    </w:lvl>
    <w:lvl w:ilvl="6">
      <w:numFmt w:val="bullet"/>
      <w:lvlText w:val="•"/>
      <w:lvlJc w:val="left"/>
      <w:pPr>
        <w:ind w:left="7012" w:hanging="361"/>
      </w:pPr>
    </w:lvl>
    <w:lvl w:ilvl="7">
      <w:numFmt w:val="bullet"/>
      <w:lvlText w:val="•"/>
      <w:lvlJc w:val="left"/>
      <w:pPr>
        <w:ind w:left="7934" w:hanging="361"/>
      </w:pPr>
    </w:lvl>
    <w:lvl w:ilvl="8">
      <w:numFmt w:val="bullet"/>
      <w:lvlText w:val="•"/>
      <w:lvlJc w:val="left"/>
      <w:pPr>
        <w:ind w:left="8856" w:hanging="361"/>
      </w:pPr>
    </w:lvl>
  </w:abstractNum>
  <w:abstractNum w:abstractNumId="1" w15:restartNumberingAfterBreak="0">
    <w:nsid w:val="00000403"/>
    <w:multiLevelType w:val="multilevel"/>
    <w:tmpl w:val="FFFFFFFF"/>
    <w:lvl w:ilvl="0">
      <w:numFmt w:val="bullet"/>
      <w:lvlText w:val=""/>
      <w:lvlJc w:val="left"/>
      <w:pPr>
        <w:ind w:left="1079" w:hanging="360"/>
      </w:pPr>
      <w:rPr>
        <w:rFonts w:ascii="Symbol" w:hAnsi="Symbol" w:cs="Symbol"/>
        <w:b w:val="0"/>
        <w:bCs w:val="0"/>
        <w:i w:val="0"/>
        <w:iCs w:val="0"/>
        <w:spacing w:val="0"/>
        <w:w w:val="100"/>
        <w:sz w:val="24"/>
        <w:szCs w:val="24"/>
      </w:rPr>
    </w:lvl>
    <w:lvl w:ilvl="1">
      <w:numFmt w:val="bullet"/>
      <w:lvlText w:val="o"/>
      <w:lvlJc w:val="left"/>
      <w:pPr>
        <w:ind w:left="1799" w:hanging="361"/>
      </w:pPr>
      <w:rPr>
        <w:rFonts w:ascii="Courier New" w:hAnsi="Courier New" w:cs="Courier New"/>
        <w:b w:val="0"/>
        <w:bCs w:val="0"/>
        <w:i w:val="0"/>
        <w:iCs w:val="0"/>
        <w:spacing w:val="0"/>
        <w:w w:val="100"/>
        <w:sz w:val="24"/>
        <w:szCs w:val="24"/>
      </w:rPr>
    </w:lvl>
    <w:lvl w:ilvl="2">
      <w:numFmt w:val="bullet"/>
      <w:lvlText w:val=""/>
      <w:lvlJc w:val="left"/>
      <w:pPr>
        <w:ind w:left="2579" w:hanging="420"/>
      </w:pPr>
      <w:rPr>
        <w:rFonts w:ascii="Wingdings" w:hAnsi="Wingdings" w:cs="Wingdings"/>
        <w:b w:val="0"/>
        <w:bCs w:val="0"/>
        <w:i w:val="0"/>
        <w:iCs w:val="0"/>
        <w:spacing w:val="0"/>
        <w:w w:val="100"/>
        <w:sz w:val="24"/>
        <w:szCs w:val="24"/>
      </w:rPr>
    </w:lvl>
    <w:lvl w:ilvl="3">
      <w:numFmt w:val="bullet"/>
      <w:lvlText w:val="•"/>
      <w:lvlJc w:val="left"/>
      <w:pPr>
        <w:ind w:left="3595" w:hanging="420"/>
      </w:pPr>
    </w:lvl>
    <w:lvl w:ilvl="4">
      <w:numFmt w:val="bullet"/>
      <w:lvlText w:val="•"/>
      <w:lvlJc w:val="left"/>
      <w:pPr>
        <w:ind w:left="4610" w:hanging="420"/>
      </w:pPr>
    </w:lvl>
    <w:lvl w:ilvl="5">
      <w:numFmt w:val="bullet"/>
      <w:lvlText w:val="•"/>
      <w:lvlJc w:val="left"/>
      <w:pPr>
        <w:ind w:left="5625" w:hanging="420"/>
      </w:pPr>
    </w:lvl>
    <w:lvl w:ilvl="6">
      <w:numFmt w:val="bullet"/>
      <w:lvlText w:val="•"/>
      <w:lvlJc w:val="left"/>
      <w:pPr>
        <w:ind w:left="6640" w:hanging="420"/>
      </w:pPr>
    </w:lvl>
    <w:lvl w:ilvl="7">
      <w:numFmt w:val="bullet"/>
      <w:lvlText w:val="•"/>
      <w:lvlJc w:val="left"/>
      <w:pPr>
        <w:ind w:left="7655" w:hanging="420"/>
      </w:pPr>
    </w:lvl>
    <w:lvl w:ilvl="8">
      <w:numFmt w:val="bullet"/>
      <w:lvlText w:val="•"/>
      <w:lvlJc w:val="left"/>
      <w:pPr>
        <w:ind w:left="8670" w:hanging="420"/>
      </w:pPr>
    </w:lvl>
  </w:abstractNum>
  <w:abstractNum w:abstractNumId="2" w15:restartNumberingAfterBreak="0">
    <w:nsid w:val="00000404"/>
    <w:multiLevelType w:val="multilevel"/>
    <w:tmpl w:val="FFFFFFFF"/>
    <w:lvl w:ilvl="0">
      <w:numFmt w:val="bullet"/>
      <w:lvlText w:val=""/>
      <w:lvlJc w:val="left"/>
      <w:pPr>
        <w:ind w:left="1079" w:hanging="360"/>
      </w:pPr>
      <w:rPr>
        <w:rFonts w:ascii="Symbol" w:hAnsi="Symbol" w:cs="Symbol"/>
        <w:b w:val="0"/>
        <w:bCs w:val="0"/>
        <w:i w:val="0"/>
        <w:iCs w:val="0"/>
        <w:spacing w:val="0"/>
        <w:w w:val="100"/>
        <w:sz w:val="24"/>
        <w:szCs w:val="24"/>
      </w:rPr>
    </w:lvl>
    <w:lvl w:ilvl="1">
      <w:numFmt w:val="bullet"/>
      <w:lvlText w:val="•"/>
      <w:lvlJc w:val="left"/>
      <w:pPr>
        <w:ind w:left="2042" w:hanging="360"/>
      </w:pPr>
    </w:lvl>
    <w:lvl w:ilvl="2">
      <w:numFmt w:val="bullet"/>
      <w:lvlText w:val="•"/>
      <w:lvlJc w:val="left"/>
      <w:pPr>
        <w:ind w:left="3004" w:hanging="360"/>
      </w:pPr>
    </w:lvl>
    <w:lvl w:ilvl="3">
      <w:numFmt w:val="bullet"/>
      <w:lvlText w:val="•"/>
      <w:lvlJc w:val="left"/>
      <w:pPr>
        <w:ind w:left="3966" w:hanging="360"/>
      </w:pPr>
    </w:lvl>
    <w:lvl w:ilvl="4">
      <w:numFmt w:val="bullet"/>
      <w:lvlText w:val="•"/>
      <w:lvlJc w:val="left"/>
      <w:pPr>
        <w:ind w:left="4928" w:hanging="360"/>
      </w:pPr>
    </w:lvl>
    <w:lvl w:ilvl="5">
      <w:numFmt w:val="bullet"/>
      <w:lvlText w:val="•"/>
      <w:lvlJc w:val="left"/>
      <w:pPr>
        <w:ind w:left="5890" w:hanging="360"/>
      </w:pPr>
    </w:lvl>
    <w:lvl w:ilvl="6">
      <w:numFmt w:val="bullet"/>
      <w:lvlText w:val="•"/>
      <w:lvlJc w:val="left"/>
      <w:pPr>
        <w:ind w:left="6852" w:hanging="360"/>
      </w:pPr>
    </w:lvl>
    <w:lvl w:ilvl="7">
      <w:numFmt w:val="bullet"/>
      <w:lvlText w:val="•"/>
      <w:lvlJc w:val="left"/>
      <w:pPr>
        <w:ind w:left="7814" w:hanging="360"/>
      </w:pPr>
    </w:lvl>
    <w:lvl w:ilvl="8">
      <w:numFmt w:val="bullet"/>
      <w:lvlText w:val="•"/>
      <w:lvlJc w:val="left"/>
      <w:pPr>
        <w:ind w:left="8776" w:hanging="360"/>
      </w:pPr>
    </w:lvl>
  </w:abstractNum>
  <w:abstractNum w:abstractNumId="3" w15:restartNumberingAfterBreak="0">
    <w:nsid w:val="00000405"/>
    <w:multiLevelType w:val="multilevel"/>
    <w:tmpl w:val="FFFFFFFF"/>
    <w:lvl w:ilvl="0">
      <w:start w:val="1"/>
      <w:numFmt w:val="decimal"/>
      <w:lvlText w:val="%1."/>
      <w:lvlJc w:val="left"/>
      <w:pPr>
        <w:ind w:left="359" w:hanging="241"/>
      </w:pPr>
      <w:rPr>
        <w:rFonts w:ascii="Times New Roman" w:hAnsi="Times New Roman" w:cs="Times New Roman"/>
        <w:b w:val="0"/>
        <w:bCs w:val="0"/>
        <w:i w:val="0"/>
        <w:iCs w:val="0"/>
        <w:spacing w:val="0"/>
        <w:w w:val="100"/>
        <w:sz w:val="24"/>
        <w:szCs w:val="24"/>
      </w:rPr>
    </w:lvl>
    <w:lvl w:ilvl="1">
      <w:numFmt w:val="bullet"/>
      <w:lvlText w:val=""/>
      <w:lvlJc w:val="left"/>
      <w:pPr>
        <w:ind w:left="1079" w:hanging="360"/>
      </w:pPr>
      <w:rPr>
        <w:rFonts w:ascii="Symbol" w:hAnsi="Symbol" w:cs="Symbol"/>
        <w:b w:val="0"/>
        <w:bCs w:val="0"/>
        <w:i w:val="0"/>
        <w:iCs w:val="0"/>
        <w:spacing w:val="0"/>
        <w:w w:val="99"/>
        <w:sz w:val="20"/>
        <w:szCs w:val="20"/>
      </w:rPr>
    </w:lvl>
    <w:lvl w:ilvl="2">
      <w:numFmt w:val="bullet"/>
      <w:lvlText w:val="•"/>
      <w:lvlJc w:val="left"/>
      <w:pPr>
        <w:ind w:left="2148" w:hanging="360"/>
      </w:pPr>
    </w:lvl>
    <w:lvl w:ilvl="3">
      <w:numFmt w:val="bullet"/>
      <w:lvlText w:val="•"/>
      <w:lvlJc w:val="left"/>
      <w:pPr>
        <w:ind w:left="3217" w:hanging="360"/>
      </w:pPr>
    </w:lvl>
    <w:lvl w:ilvl="4">
      <w:numFmt w:val="bullet"/>
      <w:lvlText w:val="•"/>
      <w:lvlJc w:val="left"/>
      <w:pPr>
        <w:ind w:left="4286" w:hanging="360"/>
      </w:pPr>
    </w:lvl>
    <w:lvl w:ilvl="5">
      <w:numFmt w:val="bullet"/>
      <w:lvlText w:val="•"/>
      <w:lvlJc w:val="left"/>
      <w:pPr>
        <w:ind w:left="5355" w:hanging="360"/>
      </w:pPr>
    </w:lvl>
    <w:lvl w:ilvl="6">
      <w:numFmt w:val="bullet"/>
      <w:lvlText w:val="•"/>
      <w:lvlJc w:val="left"/>
      <w:pPr>
        <w:ind w:left="6424" w:hanging="360"/>
      </w:pPr>
    </w:lvl>
    <w:lvl w:ilvl="7">
      <w:numFmt w:val="bullet"/>
      <w:lvlText w:val="•"/>
      <w:lvlJc w:val="left"/>
      <w:pPr>
        <w:ind w:left="7493" w:hanging="360"/>
      </w:pPr>
    </w:lvl>
    <w:lvl w:ilvl="8">
      <w:numFmt w:val="bullet"/>
      <w:lvlText w:val="•"/>
      <w:lvlJc w:val="left"/>
      <w:pPr>
        <w:ind w:left="8562" w:hanging="360"/>
      </w:pPr>
    </w:lvl>
  </w:abstractNum>
  <w:abstractNum w:abstractNumId="4" w15:restartNumberingAfterBreak="0">
    <w:nsid w:val="00000406"/>
    <w:multiLevelType w:val="multilevel"/>
    <w:tmpl w:val="FFFFFFFF"/>
    <w:lvl w:ilvl="0">
      <w:numFmt w:val="bullet"/>
      <w:lvlText w:val=""/>
      <w:lvlJc w:val="left"/>
      <w:pPr>
        <w:ind w:left="1090" w:hanging="360"/>
      </w:pPr>
      <w:rPr>
        <w:rFonts w:ascii="Symbol" w:hAnsi="Symbol" w:cs="Symbol"/>
        <w:b w:val="0"/>
        <w:bCs w:val="0"/>
        <w:i w:val="0"/>
        <w:iCs w:val="0"/>
        <w:spacing w:val="0"/>
        <w:w w:val="100"/>
        <w:sz w:val="24"/>
        <w:szCs w:val="24"/>
      </w:rPr>
    </w:lvl>
    <w:lvl w:ilvl="1">
      <w:numFmt w:val="bullet"/>
      <w:lvlText w:val="•"/>
      <w:lvlJc w:val="left"/>
      <w:pPr>
        <w:ind w:left="2060" w:hanging="360"/>
      </w:pPr>
    </w:lvl>
    <w:lvl w:ilvl="2">
      <w:numFmt w:val="bullet"/>
      <w:lvlText w:val="•"/>
      <w:lvlJc w:val="left"/>
      <w:pPr>
        <w:ind w:left="3020" w:hanging="360"/>
      </w:pPr>
    </w:lvl>
    <w:lvl w:ilvl="3">
      <w:numFmt w:val="bullet"/>
      <w:lvlText w:val="•"/>
      <w:lvlJc w:val="left"/>
      <w:pPr>
        <w:ind w:left="3980" w:hanging="360"/>
      </w:pPr>
    </w:lvl>
    <w:lvl w:ilvl="4">
      <w:numFmt w:val="bullet"/>
      <w:lvlText w:val="•"/>
      <w:lvlJc w:val="left"/>
      <w:pPr>
        <w:ind w:left="4940" w:hanging="360"/>
      </w:pPr>
    </w:lvl>
    <w:lvl w:ilvl="5">
      <w:numFmt w:val="bullet"/>
      <w:lvlText w:val="•"/>
      <w:lvlJc w:val="left"/>
      <w:pPr>
        <w:ind w:left="5900" w:hanging="360"/>
      </w:pPr>
    </w:lvl>
    <w:lvl w:ilvl="6">
      <w:numFmt w:val="bullet"/>
      <w:lvlText w:val="•"/>
      <w:lvlJc w:val="left"/>
      <w:pPr>
        <w:ind w:left="6860" w:hanging="360"/>
      </w:pPr>
    </w:lvl>
    <w:lvl w:ilvl="7">
      <w:numFmt w:val="bullet"/>
      <w:lvlText w:val="•"/>
      <w:lvlJc w:val="left"/>
      <w:pPr>
        <w:ind w:left="7820" w:hanging="360"/>
      </w:pPr>
    </w:lvl>
    <w:lvl w:ilvl="8">
      <w:numFmt w:val="bullet"/>
      <w:lvlText w:val="•"/>
      <w:lvlJc w:val="left"/>
      <w:pPr>
        <w:ind w:left="8780" w:hanging="360"/>
      </w:pPr>
    </w:lvl>
  </w:abstractNum>
  <w:abstractNum w:abstractNumId="5" w15:restartNumberingAfterBreak="0">
    <w:nsid w:val="00000407"/>
    <w:multiLevelType w:val="multilevel"/>
    <w:tmpl w:val="FFFFFFFF"/>
    <w:lvl w:ilvl="0">
      <w:start w:val="1"/>
      <w:numFmt w:val="decimal"/>
      <w:lvlText w:val="%1."/>
      <w:lvlJc w:val="left"/>
      <w:pPr>
        <w:ind w:left="1094" w:hanging="360"/>
      </w:pPr>
      <w:rPr>
        <w:rFonts w:ascii="Times New Roman" w:hAnsi="Times New Roman" w:cs="Times New Roman"/>
        <w:b w:val="0"/>
        <w:bCs w:val="0"/>
        <w:i w:val="0"/>
        <w:iCs w:val="0"/>
        <w:spacing w:val="0"/>
        <w:w w:val="100"/>
        <w:sz w:val="24"/>
        <w:szCs w:val="24"/>
      </w:rPr>
    </w:lvl>
    <w:lvl w:ilvl="1">
      <w:numFmt w:val="bullet"/>
      <w:lvlText w:val="•"/>
      <w:lvlJc w:val="left"/>
      <w:pPr>
        <w:ind w:left="2060" w:hanging="360"/>
      </w:pPr>
    </w:lvl>
    <w:lvl w:ilvl="2">
      <w:numFmt w:val="bullet"/>
      <w:lvlText w:val="•"/>
      <w:lvlJc w:val="left"/>
      <w:pPr>
        <w:ind w:left="3020" w:hanging="360"/>
      </w:pPr>
    </w:lvl>
    <w:lvl w:ilvl="3">
      <w:numFmt w:val="bullet"/>
      <w:lvlText w:val="•"/>
      <w:lvlJc w:val="left"/>
      <w:pPr>
        <w:ind w:left="3980" w:hanging="360"/>
      </w:pPr>
    </w:lvl>
    <w:lvl w:ilvl="4">
      <w:numFmt w:val="bullet"/>
      <w:lvlText w:val="•"/>
      <w:lvlJc w:val="left"/>
      <w:pPr>
        <w:ind w:left="4940" w:hanging="360"/>
      </w:pPr>
    </w:lvl>
    <w:lvl w:ilvl="5">
      <w:numFmt w:val="bullet"/>
      <w:lvlText w:val="•"/>
      <w:lvlJc w:val="left"/>
      <w:pPr>
        <w:ind w:left="5900" w:hanging="360"/>
      </w:pPr>
    </w:lvl>
    <w:lvl w:ilvl="6">
      <w:numFmt w:val="bullet"/>
      <w:lvlText w:val="•"/>
      <w:lvlJc w:val="left"/>
      <w:pPr>
        <w:ind w:left="6860" w:hanging="360"/>
      </w:pPr>
    </w:lvl>
    <w:lvl w:ilvl="7">
      <w:numFmt w:val="bullet"/>
      <w:lvlText w:val="•"/>
      <w:lvlJc w:val="left"/>
      <w:pPr>
        <w:ind w:left="7820" w:hanging="360"/>
      </w:pPr>
    </w:lvl>
    <w:lvl w:ilvl="8">
      <w:numFmt w:val="bullet"/>
      <w:lvlText w:val="•"/>
      <w:lvlJc w:val="left"/>
      <w:pPr>
        <w:ind w:left="8780" w:hanging="360"/>
      </w:pPr>
    </w:lvl>
  </w:abstractNum>
  <w:abstractNum w:abstractNumId="6" w15:restartNumberingAfterBreak="0">
    <w:nsid w:val="00000408"/>
    <w:multiLevelType w:val="multilevel"/>
    <w:tmpl w:val="FFFFFFFF"/>
    <w:lvl w:ilvl="0">
      <w:start w:val="1"/>
      <w:numFmt w:val="decimal"/>
      <w:lvlText w:val="%1."/>
      <w:lvlJc w:val="left"/>
      <w:pPr>
        <w:ind w:left="561" w:hanging="203"/>
      </w:pPr>
      <w:rPr>
        <w:rFonts w:ascii="Times New Roman" w:hAnsi="Times New Roman" w:cs="Times New Roman"/>
        <w:b w:val="0"/>
        <w:bCs w:val="0"/>
        <w:i w:val="0"/>
        <w:iCs w:val="0"/>
        <w:spacing w:val="0"/>
        <w:w w:val="99"/>
        <w:sz w:val="20"/>
        <w:szCs w:val="20"/>
      </w:rPr>
    </w:lvl>
    <w:lvl w:ilvl="1">
      <w:numFmt w:val="bullet"/>
      <w:lvlText w:val="•"/>
      <w:lvlJc w:val="left"/>
      <w:pPr>
        <w:ind w:left="1574" w:hanging="203"/>
      </w:pPr>
    </w:lvl>
    <w:lvl w:ilvl="2">
      <w:numFmt w:val="bullet"/>
      <w:lvlText w:val="•"/>
      <w:lvlJc w:val="left"/>
      <w:pPr>
        <w:ind w:left="2588" w:hanging="203"/>
      </w:pPr>
    </w:lvl>
    <w:lvl w:ilvl="3">
      <w:numFmt w:val="bullet"/>
      <w:lvlText w:val="•"/>
      <w:lvlJc w:val="left"/>
      <w:pPr>
        <w:ind w:left="3602" w:hanging="203"/>
      </w:pPr>
    </w:lvl>
    <w:lvl w:ilvl="4">
      <w:numFmt w:val="bullet"/>
      <w:lvlText w:val="•"/>
      <w:lvlJc w:val="left"/>
      <w:pPr>
        <w:ind w:left="4616" w:hanging="203"/>
      </w:pPr>
    </w:lvl>
    <w:lvl w:ilvl="5">
      <w:numFmt w:val="bullet"/>
      <w:lvlText w:val="•"/>
      <w:lvlJc w:val="left"/>
      <w:pPr>
        <w:ind w:left="5630" w:hanging="203"/>
      </w:pPr>
    </w:lvl>
    <w:lvl w:ilvl="6">
      <w:numFmt w:val="bullet"/>
      <w:lvlText w:val="•"/>
      <w:lvlJc w:val="left"/>
      <w:pPr>
        <w:ind w:left="6644" w:hanging="203"/>
      </w:pPr>
    </w:lvl>
    <w:lvl w:ilvl="7">
      <w:numFmt w:val="bullet"/>
      <w:lvlText w:val="•"/>
      <w:lvlJc w:val="left"/>
      <w:pPr>
        <w:ind w:left="7658" w:hanging="203"/>
      </w:pPr>
    </w:lvl>
    <w:lvl w:ilvl="8">
      <w:numFmt w:val="bullet"/>
      <w:lvlText w:val="•"/>
      <w:lvlJc w:val="left"/>
      <w:pPr>
        <w:ind w:left="8672" w:hanging="203"/>
      </w:pPr>
    </w:lvl>
  </w:abstractNum>
  <w:abstractNum w:abstractNumId="7" w15:restartNumberingAfterBreak="0">
    <w:nsid w:val="00000409"/>
    <w:multiLevelType w:val="multilevel"/>
    <w:tmpl w:val="FFFFFFFF"/>
    <w:lvl w:ilvl="0">
      <w:numFmt w:val="bullet"/>
      <w:lvlText w:val=""/>
      <w:lvlJc w:val="left"/>
      <w:pPr>
        <w:ind w:left="1192" w:hanging="360"/>
      </w:pPr>
      <w:rPr>
        <w:rFonts w:ascii="Symbol" w:hAnsi="Symbol" w:cs="Symbol"/>
        <w:b w:val="0"/>
        <w:bCs w:val="0"/>
        <w:i w:val="0"/>
        <w:iCs w:val="0"/>
        <w:spacing w:val="0"/>
        <w:w w:val="100"/>
        <w:sz w:val="24"/>
        <w:szCs w:val="24"/>
      </w:rPr>
    </w:lvl>
    <w:lvl w:ilvl="1">
      <w:numFmt w:val="bullet"/>
      <w:lvlText w:val="•"/>
      <w:lvlJc w:val="left"/>
      <w:pPr>
        <w:ind w:left="2150" w:hanging="360"/>
      </w:pPr>
    </w:lvl>
    <w:lvl w:ilvl="2">
      <w:numFmt w:val="bullet"/>
      <w:lvlText w:val="•"/>
      <w:lvlJc w:val="left"/>
      <w:pPr>
        <w:ind w:left="3100" w:hanging="360"/>
      </w:pPr>
    </w:lvl>
    <w:lvl w:ilvl="3">
      <w:numFmt w:val="bullet"/>
      <w:lvlText w:val="•"/>
      <w:lvlJc w:val="left"/>
      <w:pPr>
        <w:ind w:left="4050" w:hanging="360"/>
      </w:pPr>
    </w:lvl>
    <w:lvl w:ilvl="4">
      <w:numFmt w:val="bullet"/>
      <w:lvlText w:val="•"/>
      <w:lvlJc w:val="left"/>
      <w:pPr>
        <w:ind w:left="5000" w:hanging="360"/>
      </w:pPr>
    </w:lvl>
    <w:lvl w:ilvl="5">
      <w:numFmt w:val="bullet"/>
      <w:lvlText w:val="•"/>
      <w:lvlJc w:val="left"/>
      <w:pPr>
        <w:ind w:left="5950" w:hanging="360"/>
      </w:pPr>
    </w:lvl>
    <w:lvl w:ilvl="6">
      <w:numFmt w:val="bullet"/>
      <w:lvlText w:val="•"/>
      <w:lvlJc w:val="left"/>
      <w:pPr>
        <w:ind w:left="6900" w:hanging="360"/>
      </w:pPr>
    </w:lvl>
    <w:lvl w:ilvl="7">
      <w:numFmt w:val="bullet"/>
      <w:lvlText w:val="•"/>
      <w:lvlJc w:val="left"/>
      <w:pPr>
        <w:ind w:left="7850" w:hanging="360"/>
      </w:pPr>
    </w:lvl>
    <w:lvl w:ilvl="8">
      <w:numFmt w:val="bullet"/>
      <w:lvlText w:val="•"/>
      <w:lvlJc w:val="left"/>
      <w:pPr>
        <w:ind w:left="8800" w:hanging="360"/>
      </w:pPr>
    </w:lvl>
  </w:abstractNum>
  <w:abstractNum w:abstractNumId="8" w15:restartNumberingAfterBreak="0">
    <w:nsid w:val="0000040A"/>
    <w:multiLevelType w:val="multilevel"/>
    <w:tmpl w:val="FFFFFFFF"/>
    <w:lvl w:ilvl="0">
      <w:start w:val="1"/>
      <w:numFmt w:val="decimal"/>
      <w:lvlText w:val="%1."/>
      <w:lvlJc w:val="left"/>
      <w:pPr>
        <w:ind w:left="1252" w:hanging="420"/>
      </w:pPr>
      <w:rPr>
        <w:rFonts w:ascii="Times New Roman" w:hAnsi="Times New Roman" w:cs="Times New Roman"/>
        <w:b w:val="0"/>
        <w:bCs w:val="0"/>
        <w:i w:val="0"/>
        <w:iCs w:val="0"/>
        <w:spacing w:val="0"/>
        <w:w w:val="100"/>
        <w:sz w:val="24"/>
        <w:szCs w:val="24"/>
      </w:rPr>
    </w:lvl>
    <w:lvl w:ilvl="1">
      <w:numFmt w:val="bullet"/>
      <w:lvlText w:val="•"/>
      <w:lvlJc w:val="left"/>
      <w:pPr>
        <w:ind w:left="2204" w:hanging="420"/>
      </w:pPr>
    </w:lvl>
    <w:lvl w:ilvl="2">
      <w:numFmt w:val="bullet"/>
      <w:lvlText w:val="•"/>
      <w:lvlJc w:val="left"/>
      <w:pPr>
        <w:ind w:left="3148" w:hanging="420"/>
      </w:pPr>
    </w:lvl>
    <w:lvl w:ilvl="3">
      <w:numFmt w:val="bullet"/>
      <w:lvlText w:val="•"/>
      <w:lvlJc w:val="left"/>
      <w:pPr>
        <w:ind w:left="4092" w:hanging="420"/>
      </w:pPr>
    </w:lvl>
    <w:lvl w:ilvl="4">
      <w:numFmt w:val="bullet"/>
      <w:lvlText w:val="•"/>
      <w:lvlJc w:val="left"/>
      <w:pPr>
        <w:ind w:left="5036" w:hanging="420"/>
      </w:pPr>
    </w:lvl>
    <w:lvl w:ilvl="5">
      <w:numFmt w:val="bullet"/>
      <w:lvlText w:val="•"/>
      <w:lvlJc w:val="left"/>
      <w:pPr>
        <w:ind w:left="5980" w:hanging="420"/>
      </w:pPr>
    </w:lvl>
    <w:lvl w:ilvl="6">
      <w:numFmt w:val="bullet"/>
      <w:lvlText w:val="•"/>
      <w:lvlJc w:val="left"/>
      <w:pPr>
        <w:ind w:left="6924" w:hanging="420"/>
      </w:pPr>
    </w:lvl>
    <w:lvl w:ilvl="7">
      <w:numFmt w:val="bullet"/>
      <w:lvlText w:val="•"/>
      <w:lvlJc w:val="left"/>
      <w:pPr>
        <w:ind w:left="7868" w:hanging="420"/>
      </w:pPr>
    </w:lvl>
    <w:lvl w:ilvl="8">
      <w:numFmt w:val="bullet"/>
      <w:lvlText w:val="•"/>
      <w:lvlJc w:val="left"/>
      <w:pPr>
        <w:ind w:left="8812" w:hanging="420"/>
      </w:pPr>
    </w:lvl>
  </w:abstractNum>
  <w:abstractNum w:abstractNumId="9" w15:restartNumberingAfterBreak="0">
    <w:nsid w:val="0000040B"/>
    <w:multiLevelType w:val="multilevel"/>
    <w:tmpl w:val="FFFFFFFF"/>
    <w:lvl w:ilvl="0">
      <w:numFmt w:val="bullet"/>
      <w:lvlText w:val=""/>
      <w:lvlJc w:val="left"/>
      <w:pPr>
        <w:ind w:left="1079" w:hanging="360"/>
      </w:pPr>
      <w:rPr>
        <w:rFonts w:ascii="Symbol" w:hAnsi="Symbol" w:cs="Symbol"/>
        <w:b w:val="0"/>
        <w:bCs w:val="0"/>
        <w:i w:val="0"/>
        <w:iCs w:val="0"/>
        <w:spacing w:val="0"/>
        <w:w w:val="100"/>
        <w:sz w:val="24"/>
        <w:szCs w:val="24"/>
      </w:rPr>
    </w:lvl>
    <w:lvl w:ilvl="1">
      <w:numFmt w:val="bullet"/>
      <w:lvlText w:val="•"/>
      <w:lvlJc w:val="left"/>
      <w:pPr>
        <w:ind w:left="2042" w:hanging="360"/>
      </w:pPr>
    </w:lvl>
    <w:lvl w:ilvl="2">
      <w:numFmt w:val="bullet"/>
      <w:lvlText w:val="•"/>
      <w:lvlJc w:val="left"/>
      <w:pPr>
        <w:ind w:left="3004" w:hanging="360"/>
      </w:pPr>
    </w:lvl>
    <w:lvl w:ilvl="3">
      <w:numFmt w:val="bullet"/>
      <w:lvlText w:val="•"/>
      <w:lvlJc w:val="left"/>
      <w:pPr>
        <w:ind w:left="3966" w:hanging="360"/>
      </w:pPr>
    </w:lvl>
    <w:lvl w:ilvl="4">
      <w:numFmt w:val="bullet"/>
      <w:lvlText w:val="•"/>
      <w:lvlJc w:val="left"/>
      <w:pPr>
        <w:ind w:left="4928" w:hanging="360"/>
      </w:pPr>
    </w:lvl>
    <w:lvl w:ilvl="5">
      <w:numFmt w:val="bullet"/>
      <w:lvlText w:val="•"/>
      <w:lvlJc w:val="left"/>
      <w:pPr>
        <w:ind w:left="5890" w:hanging="360"/>
      </w:pPr>
    </w:lvl>
    <w:lvl w:ilvl="6">
      <w:numFmt w:val="bullet"/>
      <w:lvlText w:val="•"/>
      <w:lvlJc w:val="left"/>
      <w:pPr>
        <w:ind w:left="6852" w:hanging="360"/>
      </w:pPr>
    </w:lvl>
    <w:lvl w:ilvl="7">
      <w:numFmt w:val="bullet"/>
      <w:lvlText w:val="•"/>
      <w:lvlJc w:val="left"/>
      <w:pPr>
        <w:ind w:left="7814" w:hanging="360"/>
      </w:pPr>
    </w:lvl>
    <w:lvl w:ilvl="8">
      <w:numFmt w:val="bullet"/>
      <w:lvlText w:val="•"/>
      <w:lvlJc w:val="left"/>
      <w:pPr>
        <w:ind w:left="8776" w:hanging="360"/>
      </w:pPr>
    </w:lvl>
  </w:abstractNum>
  <w:abstractNum w:abstractNumId="10" w15:restartNumberingAfterBreak="0">
    <w:nsid w:val="04AF44A4"/>
    <w:multiLevelType w:val="hybridMultilevel"/>
    <w:tmpl w:val="00BA3A42"/>
    <w:lvl w:ilvl="0" w:tplc="74126F02">
      <w:start w:val="1"/>
      <w:numFmt w:val="bullet"/>
      <w:lvlText w:val=""/>
      <w:lvlJc w:val="left"/>
      <w:pPr>
        <w:ind w:left="1081" w:hanging="360"/>
      </w:pPr>
      <w:rPr>
        <w:rFonts w:ascii="Symbol" w:hAnsi="Symbol" w:hint="default"/>
      </w:rPr>
    </w:lvl>
    <w:lvl w:ilvl="1" w:tplc="086A1AEA">
      <w:start w:val="1"/>
      <w:numFmt w:val="bullet"/>
      <w:lvlText w:val="o"/>
      <w:lvlJc w:val="left"/>
      <w:pPr>
        <w:ind w:left="1801" w:hanging="360"/>
      </w:pPr>
      <w:rPr>
        <w:rFonts w:ascii="Courier New" w:hAnsi="Courier New" w:hint="default"/>
      </w:rPr>
    </w:lvl>
    <w:lvl w:ilvl="2" w:tplc="C88E9600">
      <w:start w:val="1"/>
      <w:numFmt w:val="bullet"/>
      <w:lvlText w:val=""/>
      <w:lvlJc w:val="left"/>
      <w:pPr>
        <w:ind w:left="2521" w:hanging="360"/>
      </w:pPr>
      <w:rPr>
        <w:rFonts w:ascii="Wingdings" w:hAnsi="Wingdings" w:hint="default"/>
      </w:rPr>
    </w:lvl>
    <w:lvl w:ilvl="3" w:tplc="2A845FEC">
      <w:start w:val="1"/>
      <w:numFmt w:val="bullet"/>
      <w:lvlText w:val=""/>
      <w:lvlJc w:val="left"/>
      <w:pPr>
        <w:ind w:left="3241" w:hanging="360"/>
      </w:pPr>
      <w:rPr>
        <w:rFonts w:ascii="Symbol" w:hAnsi="Symbol" w:hint="default"/>
      </w:rPr>
    </w:lvl>
    <w:lvl w:ilvl="4" w:tplc="3C0AAD28">
      <w:start w:val="1"/>
      <w:numFmt w:val="bullet"/>
      <w:lvlText w:val="o"/>
      <w:lvlJc w:val="left"/>
      <w:pPr>
        <w:ind w:left="3961" w:hanging="360"/>
      </w:pPr>
      <w:rPr>
        <w:rFonts w:ascii="Courier New" w:hAnsi="Courier New" w:hint="default"/>
      </w:rPr>
    </w:lvl>
    <w:lvl w:ilvl="5" w:tplc="430CB5D8">
      <w:start w:val="1"/>
      <w:numFmt w:val="bullet"/>
      <w:lvlText w:val=""/>
      <w:lvlJc w:val="left"/>
      <w:pPr>
        <w:ind w:left="4681" w:hanging="360"/>
      </w:pPr>
      <w:rPr>
        <w:rFonts w:ascii="Wingdings" w:hAnsi="Wingdings" w:hint="default"/>
      </w:rPr>
    </w:lvl>
    <w:lvl w:ilvl="6" w:tplc="9AF88E30">
      <w:start w:val="1"/>
      <w:numFmt w:val="bullet"/>
      <w:lvlText w:val=""/>
      <w:lvlJc w:val="left"/>
      <w:pPr>
        <w:ind w:left="5401" w:hanging="360"/>
      </w:pPr>
      <w:rPr>
        <w:rFonts w:ascii="Symbol" w:hAnsi="Symbol" w:hint="default"/>
      </w:rPr>
    </w:lvl>
    <w:lvl w:ilvl="7" w:tplc="4A04CC5A">
      <w:start w:val="1"/>
      <w:numFmt w:val="bullet"/>
      <w:lvlText w:val="o"/>
      <w:lvlJc w:val="left"/>
      <w:pPr>
        <w:ind w:left="6121" w:hanging="360"/>
      </w:pPr>
      <w:rPr>
        <w:rFonts w:ascii="Courier New" w:hAnsi="Courier New" w:hint="default"/>
      </w:rPr>
    </w:lvl>
    <w:lvl w:ilvl="8" w:tplc="546C14E8">
      <w:start w:val="1"/>
      <w:numFmt w:val="bullet"/>
      <w:lvlText w:val=""/>
      <w:lvlJc w:val="left"/>
      <w:pPr>
        <w:ind w:left="6841" w:hanging="360"/>
      </w:pPr>
      <w:rPr>
        <w:rFonts w:ascii="Wingdings" w:hAnsi="Wingdings" w:hint="default"/>
      </w:rPr>
    </w:lvl>
  </w:abstractNum>
  <w:abstractNum w:abstractNumId="11" w15:restartNumberingAfterBreak="0">
    <w:nsid w:val="09CB6548"/>
    <w:multiLevelType w:val="hybridMultilevel"/>
    <w:tmpl w:val="2796EEEC"/>
    <w:lvl w:ilvl="0" w:tplc="69B0DF06">
      <w:start w:val="1"/>
      <w:numFmt w:val="bullet"/>
      <w:lvlText w:val=""/>
      <w:lvlJc w:val="left"/>
      <w:pPr>
        <w:ind w:left="720" w:hanging="360"/>
      </w:pPr>
      <w:rPr>
        <w:rFonts w:ascii="Symbol" w:hAnsi="Symbol" w:hint="default"/>
      </w:rPr>
    </w:lvl>
    <w:lvl w:ilvl="1" w:tplc="AAAC21C2">
      <w:start w:val="1"/>
      <w:numFmt w:val="bullet"/>
      <w:lvlText w:val="o"/>
      <w:lvlJc w:val="left"/>
      <w:pPr>
        <w:ind w:left="1440" w:hanging="360"/>
      </w:pPr>
      <w:rPr>
        <w:rFonts w:ascii="Courier New" w:hAnsi="Courier New" w:hint="default"/>
      </w:rPr>
    </w:lvl>
    <w:lvl w:ilvl="2" w:tplc="6FA6D36A">
      <w:start w:val="1"/>
      <w:numFmt w:val="bullet"/>
      <w:lvlText w:val=""/>
      <w:lvlJc w:val="left"/>
      <w:pPr>
        <w:ind w:left="2160" w:hanging="360"/>
      </w:pPr>
      <w:rPr>
        <w:rFonts w:ascii="Wingdings" w:hAnsi="Wingdings" w:hint="default"/>
      </w:rPr>
    </w:lvl>
    <w:lvl w:ilvl="3" w:tplc="023ABAC6">
      <w:start w:val="1"/>
      <w:numFmt w:val="bullet"/>
      <w:lvlText w:val=""/>
      <w:lvlJc w:val="left"/>
      <w:pPr>
        <w:ind w:left="2880" w:hanging="360"/>
      </w:pPr>
      <w:rPr>
        <w:rFonts w:ascii="Symbol" w:hAnsi="Symbol" w:hint="default"/>
      </w:rPr>
    </w:lvl>
    <w:lvl w:ilvl="4" w:tplc="DB944EAE">
      <w:start w:val="1"/>
      <w:numFmt w:val="bullet"/>
      <w:lvlText w:val="o"/>
      <w:lvlJc w:val="left"/>
      <w:pPr>
        <w:ind w:left="3600" w:hanging="360"/>
      </w:pPr>
      <w:rPr>
        <w:rFonts w:ascii="Courier New" w:hAnsi="Courier New" w:hint="default"/>
      </w:rPr>
    </w:lvl>
    <w:lvl w:ilvl="5" w:tplc="E2743EB6">
      <w:start w:val="1"/>
      <w:numFmt w:val="bullet"/>
      <w:lvlText w:val=""/>
      <w:lvlJc w:val="left"/>
      <w:pPr>
        <w:ind w:left="4320" w:hanging="360"/>
      </w:pPr>
      <w:rPr>
        <w:rFonts w:ascii="Wingdings" w:hAnsi="Wingdings" w:hint="default"/>
      </w:rPr>
    </w:lvl>
    <w:lvl w:ilvl="6" w:tplc="3BB05594">
      <w:start w:val="1"/>
      <w:numFmt w:val="bullet"/>
      <w:lvlText w:val=""/>
      <w:lvlJc w:val="left"/>
      <w:pPr>
        <w:ind w:left="5040" w:hanging="360"/>
      </w:pPr>
      <w:rPr>
        <w:rFonts w:ascii="Symbol" w:hAnsi="Symbol" w:hint="default"/>
      </w:rPr>
    </w:lvl>
    <w:lvl w:ilvl="7" w:tplc="61FA4D70">
      <w:start w:val="1"/>
      <w:numFmt w:val="bullet"/>
      <w:lvlText w:val="o"/>
      <w:lvlJc w:val="left"/>
      <w:pPr>
        <w:ind w:left="5760" w:hanging="360"/>
      </w:pPr>
      <w:rPr>
        <w:rFonts w:ascii="Courier New" w:hAnsi="Courier New" w:hint="default"/>
      </w:rPr>
    </w:lvl>
    <w:lvl w:ilvl="8" w:tplc="498A897E">
      <w:start w:val="1"/>
      <w:numFmt w:val="bullet"/>
      <w:lvlText w:val=""/>
      <w:lvlJc w:val="left"/>
      <w:pPr>
        <w:ind w:left="6480" w:hanging="360"/>
      </w:pPr>
      <w:rPr>
        <w:rFonts w:ascii="Wingdings" w:hAnsi="Wingdings" w:hint="default"/>
      </w:rPr>
    </w:lvl>
  </w:abstractNum>
  <w:abstractNum w:abstractNumId="12" w15:restartNumberingAfterBreak="0">
    <w:nsid w:val="1320707F"/>
    <w:multiLevelType w:val="multilevel"/>
    <w:tmpl w:val="0E8EA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151E98"/>
    <w:multiLevelType w:val="multilevel"/>
    <w:tmpl w:val="A3DCB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2F8196"/>
    <w:multiLevelType w:val="hybridMultilevel"/>
    <w:tmpl w:val="ABA0A03E"/>
    <w:lvl w:ilvl="0" w:tplc="D95E6F1C">
      <w:start w:val="1"/>
      <w:numFmt w:val="bullet"/>
      <w:lvlText w:val=""/>
      <w:lvlJc w:val="left"/>
      <w:pPr>
        <w:ind w:left="719" w:hanging="360"/>
      </w:pPr>
      <w:rPr>
        <w:rFonts w:ascii="Symbol" w:hAnsi="Symbol" w:hint="default"/>
      </w:rPr>
    </w:lvl>
    <w:lvl w:ilvl="1" w:tplc="FB1E7656">
      <w:start w:val="1"/>
      <w:numFmt w:val="bullet"/>
      <w:lvlText w:val="o"/>
      <w:lvlJc w:val="left"/>
      <w:pPr>
        <w:ind w:left="1439" w:hanging="360"/>
      </w:pPr>
      <w:rPr>
        <w:rFonts w:ascii="Courier New" w:hAnsi="Courier New" w:hint="default"/>
      </w:rPr>
    </w:lvl>
    <w:lvl w:ilvl="2" w:tplc="4314AC50">
      <w:start w:val="1"/>
      <w:numFmt w:val="bullet"/>
      <w:lvlText w:val=""/>
      <w:lvlJc w:val="left"/>
      <w:pPr>
        <w:ind w:left="2159" w:hanging="360"/>
      </w:pPr>
      <w:rPr>
        <w:rFonts w:ascii="Wingdings" w:hAnsi="Wingdings" w:hint="default"/>
      </w:rPr>
    </w:lvl>
    <w:lvl w:ilvl="3" w:tplc="03369E6E">
      <w:start w:val="1"/>
      <w:numFmt w:val="bullet"/>
      <w:lvlText w:val=""/>
      <w:lvlJc w:val="left"/>
      <w:pPr>
        <w:ind w:left="2879" w:hanging="360"/>
      </w:pPr>
      <w:rPr>
        <w:rFonts w:ascii="Symbol" w:hAnsi="Symbol" w:hint="default"/>
      </w:rPr>
    </w:lvl>
    <w:lvl w:ilvl="4" w:tplc="55F8746C">
      <w:start w:val="1"/>
      <w:numFmt w:val="bullet"/>
      <w:lvlText w:val="o"/>
      <w:lvlJc w:val="left"/>
      <w:pPr>
        <w:ind w:left="3599" w:hanging="360"/>
      </w:pPr>
      <w:rPr>
        <w:rFonts w:ascii="Courier New" w:hAnsi="Courier New" w:hint="default"/>
      </w:rPr>
    </w:lvl>
    <w:lvl w:ilvl="5" w:tplc="E6CCAF20">
      <w:start w:val="1"/>
      <w:numFmt w:val="bullet"/>
      <w:lvlText w:val=""/>
      <w:lvlJc w:val="left"/>
      <w:pPr>
        <w:ind w:left="4319" w:hanging="360"/>
      </w:pPr>
      <w:rPr>
        <w:rFonts w:ascii="Wingdings" w:hAnsi="Wingdings" w:hint="default"/>
      </w:rPr>
    </w:lvl>
    <w:lvl w:ilvl="6" w:tplc="ED603D4E">
      <w:start w:val="1"/>
      <w:numFmt w:val="bullet"/>
      <w:lvlText w:val=""/>
      <w:lvlJc w:val="left"/>
      <w:pPr>
        <w:ind w:left="5039" w:hanging="360"/>
      </w:pPr>
      <w:rPr>
        <w:rFonts w:ascii="Symbol" w:hAnsi="Symbol" w:hint="default"/>
      </w:rPr>
    </w:lvl>
    <w:lvl w:ilvl="7" w:tplc="5164CDBC">
      <w:start w:val="1"/>
      <w:numFmt w:val="bullet"/>
      <w:lvlText w:val="o"/>
      <w:lvlJc w:val="left"/>
      <w:pPr>
        <w:ind w:left="5759" w:hanging="360"/>
      </w:pPr>
      <w:rPr>
        <w:rFonts w:ascii="Courier New" w:hAnsi="Courier New" w:hint="default"/>
      </w:rPr>
    </w:lvl>
    <w:lvl w:ilvl="8" w:tplc="5F3E672C">
      <w:start w:val="1"/>
      <w:numFmt w:val="bullet"/>
      <w:lvlText w:val=""/>
      <w:lvlJc w:val="left"/>
      <w:pPr>
        <w:ind w:left="6479" w:hanging="360"/>
      </w:pPr>
      <w:rPr>
        <w:rFonts w:ascii="Wingdings" w:hAnsi="Wingdings" w:hint="default"/>
      </w:rPr>
    </w:lvl>
  </w:abstractNum>
  <w:abstractNum w:abstractNumId="15" w15:restartNumberingAfterBreak="0">
    <w:nsid w:val="58C13CE0"/>
    <w:multiLevelType w:val="multilevel"/>
    <w:tmpl w:val="50B460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459D34"/>
    <w:multiLevelType w:val="hybridMultilevel"/>
    <w:tmpl w:val="74D4624A"/>
    <w:lvl w:ilvl="0" w:tplc="3418E456">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23C22D2">
      <w:start w:val="1"/>
      <w:numFmt w:val="bullet"/>
      <w:lvlText w:val=""/>
      <w:lvlJc w:val="left"/>
      <w:pPr>
        <w:ind w:left="2160" w:hanging="360"/>
      </w:pPr>
      <w:rPr>
        <w:rFonts w:ascii="Wingdings" w:hAnsi="Wingdings" w:hint="default"/>
      </w:rPr>
    </w:lvl>
    <w:lvl w:ilvl="3" w:tplc="2A848926">
      <w:start w:val="1"/>
      <w:numFmt w:val="bullet"/>
      <w:lvlText w:val=""/>
      <w:lvlJc w:val="left"/>
      <w:pPr>
        <w:ind w:left="2880" w:hanging="360"/>
      </w:pPr>
      <w:rPr>
        <w:rFonts w:ascii="Symbol" w:hAnsi="Symbol" w:hint="default"/>
      </w:rPr>
    </w:lvl>
    <w:lvl w:ilvl="4" w:tplc="1F487834">
      <w:start w:val="1"/>
      <w:numFmt w:val="bullet"/>
      <w:lvlText w:val="o"/>
      <w:lvlJc w:val="left"/>
      <w:pPr>
        <w:ind w:left="3600" w:hanging="360"/>
      </w:pPr>
      <w:rPr>
        <w:rFonts w:ascii="Courier New" w:hAnsi="Courier New" w:hint="default"/>
      </w:rPr>
    </w:lvl>
    <w:lvl w:ilvl="5" w:tplc="FBC66CBC">
      <w:start w:val="1"/>
      <w:numFmt w:val="bullet"/>
      <w:lvlText w:val=""/>
      <w:lvlJc w:val="left"/>
      <w:pPr>
        <w:ind w:left="4320" w:hanging="360"/>
      </w:pPr>
      <w:rPr>
        <w:rFonts w:ascii="Wingdings" w:hAnsi="Wingdings" w:hint="default"/>
      </w:rPr>
    </w:lvl>
    <w:lvl w:ilvl="6" w:tplc="F01ACB74">
      <w:start w:val="1"/>
      <w:numFmt w:val="bullet"/>
      <w:lvlText w:val=""/>
      <w:lvlJc w:val="left"/>
      <w:pPr>
        <w:ind w:left="5040" w:hanging="360"/>
      </w:pPr>
      <w:rPr>
        <w:rFonts w:ascii="Symbol" w:hAnsi="Symbol" w:hint="default"/>
      </w:rPr>
    </w:lvl>
    <w:lvl w:ilvl="7" w:tplc="DF8481BE">
      <w:start w:val="1"/>
      <w:numFmt w:val="bullet"/>
      <w:lvlText w:val="o"/>
      <w:lvlJc w:val="left"/>
      <w:pPr>
        <w:ind w:left="5760" w:hanging="360"/>
      </w:pPr>
      <w:rPr>
        <w:rFonts w:ascii="Courier New" w:hAnsi="Courier New" w:hint="default"/>
      </w:rPr>
    </w:lvl>
    <w:lvl w:ilvl="8" w:tplc="E6C49E64">
      <w:start w:val="1"/>
      <w:numFmt w:val="bullet"/>
      <w:lvlText w:val=""/>
      <w:lvlJc w:val="left"/>
      <w:pPr>
        <w:ind w:left="6480" w:hanging="360"/>
      </w:pPr>
      <w:rPr>
        <w:rFonts w:ascii="Wingdings" w:hAnsi="Wingdings" w:hint="default"/>
      </w:rPr>
    </w:lvl>
  </w:abstractNum>
  <w:abstractNum w:abstractNumId="17" w15:restartNumberingAfterBreak="0">
    <w:nsid w:val="747F7CE8"/>
    <w:multiLevelType w:val="multilevel"/>
    <w:tmpl w:val="2A88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4450204">
    <w:abstractNumId w:val="10"/>
  </w:num>
  <w:num w:numId="2" w16cid:durableId="787507676">
    <w:abstractNumId w:val="14"/>
  </w:num>
  <w:num w:numId="3" w16cid:durableId="1826387763">
    <w:abstractNumId w:val="16"/>
  </w:num>
  <w:num w:numId="4" w16cid:durableId="1637828998">
    <w:abstractNumId w:val="11"/>
  </w:num>
  <w:num w:numId="5" w16cid:durableId="603851542">
    <w:abstractNumId w:val="9"/>
  </w:num>
  <w:num w:numId="6" w16cid:durableId="1801191763">
    <w:abstractNumId w:val="8"/>
  </w:num>
  <w:num w:numId="7" w16cid:durableId="1989820178">
    <w:abstractNumId w:val="7"/>
  </w:num>
  <w:num w:numId="8" w16cid:durableId="1195654219">
    <w:abstractNumId w:val="6"/>
  </w:num>
  <w:num w:numId="9" w16cid:durableId="1426920535">
    <w:abstractNumId w:val="5"/>
  </w:num>
  <w:num w:numId="10" w16cid:durableId="1932855221">
    <w:abstractNumId w:val="4"/>
  </w:num>
  <w:num w:numId="11" w16cid:durableId="1551960948">
    <w:abstractNumId w:val="3"/>
  </w:num>
  <w:num w:numId="12" w16cid:durableId="396363967">
    <w:abstractNumId w:val="2"/>
  </w:num>
  <w:num w:numId="13" w16cid:durableId="958947338">
    <w:abstractNumId w:val="1"/>
  </w:num>
  <w:num w:numId="14" w16cid:durableId="514881977">
    <w:abstractNumId w:val="0"/>
  </w:num>
  <w:num w:numId="15" w16cid:durableId="113982429">
    <w:abstractNumId w:val="13"/>
  </w:num>
  <w:num w:numId="16" w16cid:durableId="671373281">
    <w:abstractNumId w:val="15"/>
  </w:num>
  <w:num w:numId="17" w16cid:durableId="304512941">
    <w:abstractNumId w:val="12"/>
  </w:num>
  <w:num w:numId="18" w16cid:durableId="23720527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AwNDExMjcwsjS1MDNT0lEKTi0uzszPAykwrgUAENg/RCwAAAA="/>
  </w:docVars>
  <w:rsids>
    <w:rsidRoot w:val="003F33D1"/>
    <w:rsid w:val="00012509"/>
    <w:rsid w:val="00025033"/>
    <w:rsid w:val="000A710F"/>
    <w:rsid w:val="000A7421"/>
    <w:rsid w:val="00102CED"/>
    <w:rsid w:val="00195863"/>
    <w:rsid w:val="0020019C"/>
    <w:rsid w:val="00261C05"/>
    <w:rsid w:val="002C7B54"/>
    <w:rsid w:val="003310EC"/>
    <w:rsid w:val="00353169"/>
    <w:rsid w:val="00381F29"/>
    <w:rsid w:val="003840CA"/>
    <w:rsid w:val="003A23B2"/>
    <w:rsid w:val="003E47D0"/>
    <w:rsid w:val="003F33D1"/>
    <w:rsid w:val="0047115B"/>
    <w:rsid w:val="004C2188"/>
    <w:rsid w:val="00512422"/>
    <w:rsid w:val="005F5DBE"/>
    <w:rsid w:val="00643423"/>
    <w:rsid w:val="006F13C3"/>
    <w:rsid w:val="006F4A20"/>
    <w:rsid w:val="006F688E"/>
    <w:rsid w:val="00711C6D"/>
    <w:rsid w:val="0072066A"/>
    <w:rsid w:val="00792DFF"/>
    <w:rsid w:val="007B54D7"/>
    <w:rsid w:val="00931E11"/>
    <w:rsid w:val="00962712"/>
    <w:rsid w:val="009804F0"/>
    <w:rsid w:val="009A3C47"/>
    <w:rsid w:val="009C52B2"/>
    <w:rsid w:val="009F41D1"/>
    <w:rsid w:val="00A21E51"/>
    <w:rsid w:val="00A21E8B"/>
    <w:rsid w:val="00A55CF1"/>
    <w:rsid w:val="00AA114B"/>
    <w:rsid w:val="00C02999"/>
    <w:rsid w:val="00CD068F"/>
    <w:rsid w:val="00CF2917"/>
    <w:rsid w:val="00DA4521"/>
    <w:rsid w:val="00DE7FFE"/>
    <w:rsid w:val="00DF6033"/>
    <w:rsid w:val="00E13215"/>
    <w:rsid w:val="00E54194"/>
    <w:rsid w:val="00EB6DD9"/>
    <w:rsid w:val="00FD0E97"/>
    <w:rsid w:val="0147F617"/>
    <w:rsid w:val="02B4407D"/>
    <w:rsid w:val="04C5AFE4"/>
    <w:rsid w:val="0505BD2D"/>
    <w:rsid w:val="05A31F32"/>
    <w:rsid w:val="0816BB07"/>
    <w:rsid w:val="08EECF2F"/>
    <w:rsid w:val="08F4A278"/>
    <w:rsid w:val="0A74B8EF"/>
    <w:rsid w:val="0D1D4608"/>
    <w:rsid w:val="0D8282A2"/>
    <w:rsid w:val="0E0452D7"/>
    <w:rsid w:val="0EF6C44B"/>
    <w:rsid w:val="0FF74BAA"/>
    <w:rsid w:val="10283667"/>
    <w:rsid w:val="1183008B"/>
    <w:rsid w:val="12A364C9"/>
    <w:rsid w:val="13CED32C"/>
    <w:rsid w:val="169F6A06"/>
    <w:rsid w:val="1736214F"/>
    <w:rsid w:val="1746E390"/>
    <w:rsid w:val="1825187D"/>
    <w:rsid w:val="185ED214"/>
    <w:rsid w:val="1C44534F"/>
    <w:rsid w:val="1C571AF2"/>
    <w:rsid w:val="1D98B065"/>
    <w:rsid w:val="1D9C5F9D"/>
    <w:rsid w:val="1DB4A88A"/>
    <w:rsid w:val="1E3BBA7E"/>
    <w:rsid w:val="1E94DDF2"/>
    <w:rsid w:val="1EE4EC08"/>
    <w:rsid w:val="1FEE2783"/>
    <w:rsid w:val="20973BD0"/>
    <w:rsid w:val="209A1F1B"/>
    <w:rsid w:val="20DB983D"/>
    <w:rsid w:val="21F5194F"/>
    <w:rsid w:val="24DA5F39"/>
    <w:rsid w:val="2532701C"/>
    <w:rsid w:val="25D8E93C"/>
    <w:rsid w:val="2627F6C8"/>
    <w:rsid w:val="26914F22"/>
    <w:rsid w:val="2802536C"/>
    <w:rsid w:val="291BEDA6"/>
    <w:rsid w:val="29540D34"/>
    <w:rsid w:val="2980927D"/>
    <w:rsid w:val="2AF05C55"/>
    <w:rsid w:val="2C36DE18"/>
    <w:rsid w:val="2D056C61"/>
    <w:rsid w:val="2D1067EB"/>
    <w:rsid w:val="2E2918F1"/>
    <w:rsid w:val="2E85E335"/>
    <w:rsid w:val="2F265458"/>
    <w:rsid w:val="306CB280"/>
    <w:rsid w:val="3098494C"/>
    <w:rsid w:val="31D4C501"/>
    <w:rsid w:val="320A6AA8"/>
    <w:rsid w:val="32A6DD9B"/>
    <w:rsid w:val="33F9CE33"/>
    <w:rsid w:val="3561AA8E"/>
    <w:rsid w:val="35A5190E"/>
    <w:rsid w:val="360EE443"/>
    <w:rsid w:val="36E77CD7"/>
    <w:rsid w:val="36F7CCDC"/>
    <w:rsid w:val="37B91858"/>
    <w:rsid w:val="37C42226"/>
    <w:rsid w:val="38D1FF76"/>
    <w:rsid w:val="3973FC21"/>
    <w:rsid w:val="3990289D"/>
    <w:rsid w:val="399811CA"/>
    <w:rsid w:val="3A76EC3C"/>
    <w:rsid w:val="3B55C2F0"/>
    <w:rsid w:val="3BBF44FA"/>
    <w:rsid w:val="3CA21492"/>
    <w:rsid w:val="3D143C5B"/>
    <w:rsid w:val="3DA9F5FA"/>
    <w:rsid w:val="3DB807D6"/>
    <w:rsid w:val="3FDE403C"/>
    <w:rsid w:val="406C0B01"/>
    <w:rsid w:val="40713B65"/>
    <w:rsid w:val="42F73046"/>
    <w:rsid w:val="4305AA40"/>
    <w:rsid w:val="43AFD16A"/>
    <w:rsid w:val="43BD3367"/>
    <w:rsid w:val="44413BC4"/>
    <w:rsid w:val="47432C14"/>
    <w:rsid w:val="478FA660"/>
    <w:rsid w:val="480358EA"/>
    <w:rsid w:val="495A39C3"/>
    <w:rsid w:val="49E7CA4B"/>
    <w:rsid w:val="4A3D5091"/>
    <w:rsid w:val="4AD889F4"/>
    <w:rsid w:val="4AEF8D10"/>
    <w:rsid w:val="4B4634EC"/>
    <w:rsid w:val="4CB38AA0"/>
    <w:rsid w:val="4CEAB630"/>
    <w:rsid w:val="4DBE1A7A"/>
    <w:rsid w:val="5078D87C"/>
    <w:rsid w:val="50D7CB5D"/>
    <w:rsid w:val="51873E24"/>
    <w:rsid w:val="521D8926"/>
    <w:rsid w:val="52C62B43"/>
    <w:rsid w:val="53A86A53"/>
    <w:rsid w:val="5430373C"/>
    <w:rsid w:val="54AADA8E"/>
    <w:rsid w:val="57B29609"/>
    <w:rsid w:val="57D71ECB"/>
    <w:rsid w:val="5860086D"/>
    <w:rsid w:val="593B8409"/>
    <w:rsid w:val="598532CF"/>
    <w:rsid w:val="5A00C509"/>
    <w:rsid w:val="5A9BBADD"/>
    <w:rsid w:val="5AA2C0B9"/>
    <w:rsid w:val="5CB7811C"/>
    <w:rsid w:val="5D25ADA5"/>
    <w:rsid w:val="5D37F3E3"/>
    <w:rsid w:val="5DF851AB"/>
    <w:rsid w:val="5E06A128"/>
    <w:rsid w:val="5F8110F7"/>
    <w:rsid w:val="5FAA1240"/>
    <w:rsid w:val="5FCE9757"/>
    <w:rsid w:val="61F9848D"/>
    <w:rsid w:val="621D29F9"/>
    <w:rsid w:val="62FB0FB9"/>
    <w:rsid w:val="6360ABFD"/>
    <w:rsid w:val="63EF7FE3"/>
    <w:rsid w:val="6408A8CA"/>
    <w:rsid w:val="66A64A59"/>
    <w:rsid w:val="66C9CDE4"/>
    <w:rsid w:val="6728EAAE"/>
    <w:rsid w:val="67617DA9"/>
    <w:rsid w:val="68D280AE"/>
    <w:rsid w:val="692F6510"/>
    <w:rsid w:val="693680A0"/>
    <w:rsid w:val="6AC667E0"/>
    <w:rsid w:val="6C2FA825"/>
    <w:rsid w:val="6C63859D"/>
    <w:rsid w:val="6D92AFEE"/>
    <w:rsid w:val="6DF1EDF0"/>
    <w:rsid w:val="6ED04B37"/>
    <w:rsid w:val="6F42CF9E"/>
    <w:rsid w:val="7072AB69"/>
    <w:rsid w:val="70EC4FA7"/>
    <w:rsid w:val="71143EC6"/>
    <w:rsid w:val="7151131D"/>
    <w:rsid w:val="72144C51"/>
    <w:rsid w:val="72660ED6"/>
    <w:rsid w:val="73C5988B"/>
    <w:rsid w:val="73CB0994"/>
    <w:rsid w:val="756ECD80"/>
    <w:rsid w:val="7616558D"/>
    <w:rsid w:val="774FFCA8"/>
    <w:rsid w:val="777AB025"/>
    <w:rsid w:val="78B70108"/>
    <w:rsid w:val="798A8BD7"/>
    <w:rsid w:val="798E6A94"/>
    <w:rsid w:val="7BDD8663"/>
    <w:rsid w:val="7D5E55BF"/>
    <w:rsid w:val="7D7CF403"/>
    <w:rsid w:val="7E08FD14"/>
    <w:rsid w:val="7E304373"/>
    <w:rsid w:val="7ECBB252"/>
    <w:rsid w:val="7FE52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4DC850"/>
  <w14:defaultImageDpi w14:val="0"/>
  <w15:docId w15:val="{9A26787F-6CA0-46C7-A927-3FD0E74A2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kern w:val="0"/>
    </w:rPr>
  </w:style>
  <w:style w:type="paragraph" w:styleId="Heading1">
    <w:name w:val="heading 1"/>
    <w:basedOn w:val="Normal"/>
    <w:next w:val="Normal"/>
    <w:link w:val="Heading1Char"/>
    <w:uiPriority w:val="1"/>
    <w:qFormat/>
    <w:pPr>
      <w:ind w:left="35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Times New Roman" w:hAnsi="Times New Roman" w:cs="Times New Roman"/>
      <w:kern w:val="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Title">
    <w:name w:val="Title"/>
    <w:basedOn w:val="Normal"/>
    <w:next w:val="Normal"/>
    <w:link w:val="TitleChar"/>
    <w:uiPriority w:val="1"/>
    <w:qFormat/>
    <w:pPr>
      <w:ind w:left="1223" w:right="1040"/>
      <w:jc w:val="center"/>
    </w:pPr>
    <w:rPr>
      <w:b/>
      <w:bCs/>
      <w:sz w:val="36"/>
      <w:szCs w:val="36"/>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ListParagraph">
    <w:name w:val="List Paragraph"/>
    <w:basedOn w:val="Normal"/>
    <w:uiPriority w:val="1"/>
    <w:qFormat/>
    <w:pPr>
      <w:ind w:left="1079" w:hanging="360"/>
    </w:pPr>
    <w:rPr>
      <w:sz w:val="24"/>
      <w:szCs w:val="24"/>
    </w:rPr>
  </w:style>
  <w:style w:type="paragraph" w:customStyle="1" w:styleId="TableParagraph">
    <w:name w:val="Table Paragraph"/>
    <w:basedOn w:val="Normal"/>
    <w:uiPriority w:val="1"/>
    <w:qFormat/>
    <w:rPr>
      <w:sz w:val="24"/>
      <w:szCs w:val="24"/>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customStyle="1" w:styleId="paragraph">
    <w:name w:val="paragraph"/>
    <w:basedOn w:val="Normal"/>
    <w:rsid w:val="009804F0"/>
    <w:pPr>
      <w:widowControl/>
      <w:autoSpaceDE/>
      <w:autoSpaceDN/>
      <w:adjustRightInd/>
      <w:spacing w:before="100" w:beforeAutospacing="1" w:after="100" w:afterAutospacing="1"/>
    </w:pPr>
    <w:rPr>
      <w:rFonts w:eastAsia="Times New Roman"/>
      <w:sz w:val="24"/>
      <w:szCs w:val="24"/>
      <w:lang w:eastAsia="en-US"/>
      <w14:ligatures w14:val="none"/>
    </w:rPr>
  </w:style>
  <w:style w:type="character" w:customStyle="1" w:styleId="normaltextrun">
    <w:name w:val="normaltextrun"/>
    <w:basedOn w:val="DefaultParagraphFont"/>
    <w:rsid w:val="009804F0"/>
  </w:style>
  <w:style w:type="character" w:customStyle="1" w:styleId="tabchar">
    <w:name w:val="tabchar"/>
    <w:basedOn w:val="DefaultParagraphFont"/>
    <w:rsid w:val="009804F0"/>
  </w:style>
  <w:style w:type="character" w:customStyle="1" w:styleId="eop">
    <w:name w:val="eop"/>
    <w:basedOn w:val="DefaultParagraphFont"/>
    <w:rsid w:val="009804F0"/>
  </w:style>
  <w:style w:type="character" w:customStyle="1" w:styleId="scxw31878570">
    <w:name w:val="scxw31878570"/>
    <w:basedOn w:val="DefaultParagraphFont"/>
    <w:rsid w:val="009804F0"/>
  </w:style>
  <w:style w:type="paragraph" w:styleId="NormalWeb">
    <w:name w:val="Normal (Web)"/>
    <w:basedOn w:val="Normal"/>
    <w:uiPriority w:val="99"/>
    <w:unhideWhenUsed/>
    <w:rsid w:val="006F13C3"/>
    <w:pPr>
      <w:widowControl/>
      <w:autoSpaceDE/>
      <w:autoSpaceDN/>
      <w:adjustRightInd/>
      <w:spacing w:before="100" w:beforeAutospacing="1" w:after="100" w:afterAutospacing="1"/>
    </w:pPr>
    <w:rPr>
      <w:rFonts w:eastAsia="Times New Roman"/>
      <w:sz w:val="24"/>
      <w:szCs w:val="24"/>
      <w:lang w:eastAsia="en-US"/>
      <w14:ligatures w14:val="none"/>
    </w:rPr>
  </w:style>
  <w:style w:type="character" w:styleId="Strong">
    <w:name w:val="Strong"/>
    <w:basedOn w:val="DefaultParagraphFont"/>
    <w:uiPriority w:val="22"/>
    <w:qFormat/>
    <w:rsid w:val="006F13C3"/>
    <w:rPr>
      <w:b/>
      <w:bCs/>
    </w:rPr>
  </w:style>
  <w:style w:type="paragraph" w:styleId="HTMLAddress">
    <w:name w:val="HTML Address"/>
    <w:basedOn w:val="Normal"/>
    <w:link w:val="HTMLAddressChar"/>
    <w:uiPriority w:val="99"/>
    <w:semiHidden/>
    <w:unhideWhenUsed/>
    <w:rsid w:val="006F13C3"/>
    <w:pPr>
      <w:widowControl/>
      <w:autoSpaceDE/>
      <w:autoSpaceDN/>
      <w:adjustRightInd/>
    </w:pPr>
    <w:rPr>
      <w:rFonts w:eastAsia="Times New Roman"/>
      <w:i/>
      <w:iCs/>
      <w:sz w:val="24"/>
      <w:szCs w:val="24"/>
      <w:lang w:eastAsia="en-US"/>
      <w14:ligatures w14:val="none"/>
    </w:rPr>
  </w:style>
  <w:style w:type="character" w:customStyle="1" w:styleId="HTMLAddressChar">
    <w:name w:val="HTML Address Char"/>
    <w:basedOn w:val="DefaultParagraphFont"/>
    <w:link w:val="HTMLAddress"/>
    <w:uiPriority w:val="99"/>
    <w:semiHidden/>
    <w:rsid w:val="006F13C3"/>
    <w:rPr>
      <w:rFonts w:ascii="Times New Roman" w:eastAsia="Times New Roman" w:hAnsi="Times New Roman" w:cs="Times New Roman"/>
      <w:i/>
      <w:iCs/>
      <w:kern w:val="0"/>
      <w:sz w:val="24"/>
      <w:szCs w:val="24"/>
      <w:lang w:eastAsia="en-US"/>
      <w14:ligatures w14:val="none"/>
    </w:rPr>
  </w:style>
  <w:style w:type="character" w:styleId="Emphasis">
    <w:name w:val="Emphasis"/>
    <w:basedOn w:val="DefaultParagraphFont"/>
    <w:uiPriority w:val="20"/>
    <w:qFormat/>
    <w:rsid w:val="006F13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roe17.org/" TargetMode="External"/><Relationship Id="rId117" Type="http://schemas.openxmlformats.org/officeDocument/2006/relationships/header" Target="header58.xml"/><Relationship Id="rId21" Type="http://schemas.openxmlformats.org/officeDocument/2006/relationships/hyperlink" Target="mailto:mcnora2@ilstu.edu" TargetMode="External"/><Relationship Id="rId42" Type="http://schemas.openxmlformats.org/officeDocument/2006/relationships/header" Target="header17.xml"/><Relationship Id="rId47" Type="http://schemas.openxmlformats.org/officeDocument/2006/relationships/hyperlink" Target="https://teachercenter.illinoisstate.edu/students/clinical/appeals/" TargetMode="External"/><Relationship Id="rId63" Type="http://schemas.openxmlformats.org/officeDocument/2006/relationships/hyperlink" Target="https://teachercenter.illinoisstate.edu/faculty/cooperating/" TargetMode="External"/><Relationship Id="rId68" Type="http://schemas.openxmlformats.org/officeDocument/2006/relationships/header" Target="header28.xml"/><Relationship Id="rId84" Type="http://schemas.openxmlformats.org/officeDocument/2006/relationships/header" Target="header41.xml"/><Relationship Id="rId112" Type="http://schemas.openxmlformats.org/officeDocument/2006/relationships/hyperlink" Target="mailto:jejanes@ilstu.edu" TargetMode="External"/><Relationship Id="rId16" Type="http://schemas.openxmlformats.org/officeDocument/2006/relationships/header" Target="header4.xml"/><Relationship Id="rId107" Type="http://schemas.openxmlformats.org/officeDocument/2006/relationships/hyperlink" Target="mailto:mcnora2@ilstu.edu" TargetMode="External"/><Relationship Id="rId11" Type="http://schemas.openxmlformats.org/officeDocument/2006/relationships/header" Target="header1.xml"/><Relationship Id="rId32" Type="http://schemas.openxmlformats.org/officeDocument/2006/relationships/hyperlink" Target="https://teachercenter.illinoisstate.edu/students/gateways/child-abuse-training/" TargetMode="External"/><Relationship Id="rId37" Type="http://schemas.openxmlformats.org/officeDocument/2006/relationships/header" Target="header14.xml"/><Relationship Id="rId53" Type="http://schemas.openxmlformats.org/officeDocument/2006/relationships/hyperlink" Target="https://deanofstudents.illinoisstate.edu/conduct/code/academic/" TargetMode="External"/><Relationship Id="rId58" Type="http://schemas.openxmlformats.org/officeDocument/2006/relationships/header" Target="header20.xml"/><Relationship Id="rId74" Type="http://schemas.openxmlformats.org/officeDocument/2006/relationships/header" Target="header34.xml"/><Relationship Id="rId79" Type="http://schemas.openxmlformats.org/officeDocument/2006/relationships/header" Target="header39.xml"/><Relationship Id="rId102" Type="http://schemas.openxmlformats.org/officeDocument/2006/relationships/header" Target="header53.xml"/><Relationship Id="rId5" Type="http://schemas.openxmlformats.org/officeDocument/2006/relationships/styles" Target="styles.xml"/><Relationship Id="rId95" Type="http://schemas.openxmlformats.org/officeDocument/2006/relationships/header" Target="header46.xml"/><Relationship Id="rId22" Type="http://schemas.openxmlformats.org/officeDocument/2006/relationships/header" Target="header7.xml"/><Relationship Id="rId27" Type="http://schemas.openxmlformats.org/officeDocument/2006/relationships/hyperlink" Target="https://illinoisstateuniversity.sharepoint.com/sites/COETeacherEducationCenter/Lists/Districts%20%20Organizations%20Approved%20for%20Clinical%20Exp/Approved.aspx" TargetMode="External"/><Relationship Id="rId43" Type="http://schemas.openxmlformats.org/officeDocument/2006/relationships/header" Target="header18.xml"/><Relationship Id="rId48" Type="http://schemas.openxmlformats.org/officeDocument/2006/relationships/hyperlink" Target="https://teachercenter.illinoisstate.edu/downloads/faculty/PER%20Pillars%20of%20Professional%20Excellence%20and%20Descriptors.pdf" TargetMode="External"/><Relationship Id="rId64" Type="http://schemas.openxmlformats.org/officeDocument/2006/relationships/hyperlink" Target="https://teachercenter.illinoisstate.edu/faculty/cooperating/" TargetMode="External"/><Relationship Id="rId69" Type="http://schemas.openxmlformats.org/officeDocument/2006/relationships/header" Target="header29.xml"/><Relationship Id="rId113" Type="http://schemas.openxmlformats.org/officeDocument/2006/relationships/hyperlink" Target="mailto:kkmcder@ilstu.edu" TargetMode="External"/><Relationship Id="rId118" Type="http://schemas.openxmlformats.org/officeDocument/2006/relationships/fontTable" Target="fontTable.xml"/><Relationship Id="rId80" Type="http://schemas.openxmlformats.org/officeDocument/2006/relationships/header" Target="header40.xml"/><Relationship Id="rId85" Type="http://schemas.openxmlformats.org/officeDocument/2006/relationships/header" Target="header42.xml"/><Relationship Id="rId12" Type="http://schemas.openxmlformats.org/officeDocument/2006/relationships/footer" Target="footer1.xml"/><Relationship Id="rId17" Type="http://schemas.openxmlformats.org/officeDocument/2006/relationships/image" Target="media/image2.png"/><Relationship Id="rId33" Type="http://schemas.openxmlformats.org/officeDocument/2006/relationships/header" Target="header11.xml"/><Relationship Id="rId38" Type="http://schemas.openxmlformats.org/officeDocument/2006/relationships/hyperlink" Target="https://teachercenter.illinoisstate.edu/students/clinical/appeals/" TargetMode="External"/><Relationship Id="rId59" Type="http://schemas.openxmlformats.org/officeDocument/2006/relationships/header" Target="header21.xml"/><Relationship Id="rId103" Type="http://schemas.openxmlformats.org/officeDocument/2006/relationships/header" Target="header54.xml"/><Relationship Id="rId108" Type="http://schemas.openxmlformats.org/officeDocument/2006/relationships/hyperlink" Target="mailto:gahigha@ilstu.edu" TargetMode="External"/><Relationship Id="rId54" Type="http://schemas.openxmlformats.org/officeDocument/2006/relationships/hyperlink" Target="https://deanofstudents.illinoisstate.edu/conduct/" TargetMode="External"/><Relationship Id="rId70" Type="http://schemas.openxmlformats.org/officeDocument/2006/relationships/header" Target="header30.xml"/><Relationship Id="rId75" Type="http://schemas.openxmlformats.org/officeDocument/2006/relationships/header" Target="header35.xml"/><Relationship Id="rId91" Type="http://schemas.openxmlformats.org/officeDocument/2006/relationships/image" Target="media/image6.png"/><Relationship Id="rId96" Type="http://schemas.openxmlformats.org/officeDocument/2006/relationships/header" Target="header47.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yperlink" Target="mailto:teacheredcenter@Ilstu.edu" TargetMode="External"/><Relationship Id="rId36" Type="http://schemas.openxmlformats.org/officeDocument/2006/relationships/header" Target="header13.xml"/><Relationship Id="rId49" Type="http://schemas.openxmlformats.org/officeDocument/2006/relationships/hyperlink" Target="https://teachercenter.illinoisstate.edu/downloads/faculty/Professional%20Expectation%20Review%20Form%202025%20PDF.pdf" TargetMode="External"/><Relationship Id="rId57" Type="http://schemas.openxmlformats.org/officeDocument/2006/relationships/header" Target="header19.xml"/><Relationship Id="rId106" Type="http://schemas.openxmlformats.org/officeDocument/2006/relationships/header" Target="header56.xml"/><Relationship Id="rId114" Type="http://schemas.openxmlformats.org/officeDocument/2006/relationships/hyperlink" Target="mailto:scpiotr@ilstu.edu" TargetMode="External"/><Relationship Id="rId119" Type="http://schemas.openxmlformats.org/officeDocument/2006/relationships/theme" Target="theme/theme1.xml"/><Relationship Id="rId10" Type="http://schemas.openxmlformats.org/officeDocument/2006/relationships/image" Target="media/image1.png"/><Relationship Id="rId31" Type="http://schemas.openxmlformats.org/officeDocument/2006/relationships/header" Target="header10.xml"/><Relationship Id="rId44" Type="http://schemas.openxmlformats.org/officeDocument/2006/relationships/hyperlink" Target="https://illinoisstate.edu/catalog/undergraduate/academic-practices-policies/grading-system/" TargetMode="External"/><Relationship Id="rId52" Type="http://schemas.openxmlformats.org/officeDocument/2006/relationships/hyperlink" Target="https://education.illinoisstate.edu/centers/efaw/index.php" TargetMode="External"/><Relationship Id="rId60" Type="http://schemas.openxmlformats.org/officeDocument/2006/relationships/header" Target="header22.xml"/><Relationship Id="rId65" Type="http://schemas.openxmlformats.org/officeDocument/2006/relationships/header" Target="header25.xml"/><Relationship Id="rId73" Type="http://schemas.openxmlformats.org/officeDocument/2006/relationships/header" Target="header33.xml"/><Relationship Id="rId78" Type="http://schemas.openxmlformats.org/officeDocument/2006/relationships/header" Target="header38.xml"/><Relationship Id="rId81" Type="http://schemas.openxmlformats.org/officeDocument/2006/relationships/hyperlink" Target="http://www.registrar.ilstu.edu/ferpa" TargetMode="External"/><Relationship Id="rId86" Type="http://schemas.openxmlformats.org/officeDocument/2006/relationships/image" Target="media/image3.png"/><Relationship Id="rId94" Type="http://schemas.openxmlformats.org/officeDocument/2006/relationships/header" Target="header45.xml"/><Relationship Id="rId99" Type="http://schemas.openxmlformats.org/officeDocument/2006/relationships/header" Target="header50.xml"/><Relationship Id="rId101" Type="http://schemas.openxmlformats.org/officeDocument/2006/relationships/header" Target="header52.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5.xml"/><Relationship Id="rId39" Type="http://schemas.openxmlformats.org/officeDocument/2006/relationships/header" Target="header15.xml"/><Relationship Id="rId109" Type="http://schemas.openxmlformats.org/officeDocument/2006/relationships/hyperlink" Target="mailto:thinkel@ilstu.edu" TargetMode="External"/><Relationship Id="rId34" Type="http://schemas.openxmlformats.org/officeDocument/2006/relationships/header" Target="header12.xml"/><Relationship Id="rId50" Type="http://schemas.openxmlformats.org/officeDocument/2006/relationships/hyperlink" Target="https://illinoisstate.kualibuild.com/app/67eaa347602c7c0281f40112/run" TargetMode="External"/><Relationship Id="rId55" Type="http://schemas.openxmlformats.org/officeDocument/2006/relationships/hyperlink" Target="https://teachercenter.illinoisstate.edu/faculty/cooperating/" TargetMode="External"/><Relationship Id="rId76" Type="http://schemas.openxmlformats.org/officeDocument/2006/relationships/header" Target="header36.xml"/><Relationship Id="rId97" Type="http://schemas.openxmlformats.org/officeDocument/2006/relationships/header" Target="header48.xml"/><Relationship Id="rId104" Type="http://schemas.openxmlformats.org/officeDocument/2006/relationships/hyperlink" Target="http://www.wcsea.us/uploads/5/7/9/5/57958047/isbe_educator_code_of_ethics.pdf" TargetMode="External"/><Relationship Id="rId7" Type="http://schemas.openxmlformats.org/officeDocument/2006/relationships/webSettings" Target="webSettings.xml"/><Relationship Id="rId71" Type="http://schemas.openxmlformats.org/officeDocument/2006/relationships/header" Target="header31.xml"/><Relationship Id="rId92" Type="http://schemas.openxmlformats.org/officeDocument/2006/relationships/header" Target="header43.xml"/><Relationship Id="rId2" Type="http://schemas.openxmlformats.org/officeDocument/2006/relationships/customXml" Target="../customXml/item2.xml"/><Relationship Id="rId29" Type="http://schemas.openxmlformats.org/officeDocument/2006/relationships/hyperlink" Target="https://teachercenter.illinoisstate.edu/downloads/students/ShortTermSubstituteApprovalForm1.pdf" TargetMode="External"/><Relationship Id="rId24" Type="http://schemas.openxmlformats.org/officeDocument/2006/relationships/hyperlink" Target="https://teachercenter.illinoisstate.edu/faculty/" TargetMode="External"/><Relationship Id="rId40" Type="http://schemas.openxmlformats.org/officeDocument/2006/relationships/header" Target="header16.xml"/><Relationship Id="rId45" Type="http://schemas.openxmlformats.org/officeDocument/2006/relationships/hyperlink" Target="https://illinoisstate.edu/catalog/undergraduate/academic-practices-policies/grading-system/" TargetMode="External"/><Relationship Id="rId66" Type="http://schemas.openxmlformats.org/officeDocument/2006/relationships/header" Target="header26.xml"/><Relationship Id="rId110" Type="http://schemas.openxmlformats.org/officeDocument/2006/relationships/hyperlink" Target="mailto:jgmower@ilstu.edu" TargetMode="External"/><Relationship Id="rId115" Type="http://schemas.openxmlformats.org/officeDocument/2006/relationships/hyperlink" Target="mailto:mcfinne@ilstu.edu" TargetMode="External"/><Relationship Id="rId61" Type="http://schemas.openxmlformats.org/officeDocument/2006/relationships/header" Target="header23.xml"/><Relationship Id="rId82" Type="http://schemas.openxmlformats.org/officeDocument/2006/relationships/hyperlink" Target="http://www.registrar.ilstu.edu/downloads/StudentPrivacyandPostingGrades.pdf" TargetMode="External"/><Relationship Id="rId19" Type="http://schemas.openxmlformats.org/officeDocument/2006/relationships/header" Target="header6.xml"/><Relationship Id="rId14" Type="http://schemas.openxmlformats.org/officeDocument/2006/relationships/footer" Target="footer2.xml"/><Relationship Id="rId30" Type="http://schemas.openxmlformats.org/officeDocument/2006/relationships/header" Target="header9.xml"/><Relationship Id="rId35" Type="http://schemas.openxmlformats.org/officeDocument/2006/relationships/hyperlink" Target="https://education.illinoisstate.edu/downloads/teacher/dispositionassessment.pdf" TargetMode="External"/><Relationship Id="rId56" Type="http://schemas.openxmlformats.org/officeDocument/2006/relationships/hyperlink" Target="mailto:teacheredcenter@ilstu.edu" TargetMode="External"/><Relationship Id="rId77" Type="http://schemas.openxmlformats.org/officeDocument/2006/relationships/header" Target="header37.xml"/><Relationship Id="rId100" Type="http://schemas.openxmlformats.org/officeDocument/2006/relationships/header" Target="header51.xml"/><Relationship Id="rId105" Type="http://schemas.openxmlformats.org/officeDocument/2006/relationships/header" Target="header55.xml"/><Relationship Id="rId8" Type="http://schemas.openxmlformats.org/officeDocument/2006/relationships/footnotes" Target="footnotes.xml"/><Relationship Id="rId51" Type="http://schemas.openxmlformats.org/officeDocument/2006/relationships/hyperlink" Target="https://www.youtube.com/watch?v=NEZuDLv-adU" TargetMode="External"/><Relationship Id="rId72" Type="http://schemas.openxmlformats.org/officeDocument/2006/relationships/header" Target="header32.xml"/><Relationship Id="rId93" Type="http://schemas.openxmlformats.org/officeDocument/2006/relationships/header" Target="header44.xml"/><Relationship Id="rId98" Type="http://schemas.openxmlformats.org/officeDocument/2006/relationships/header" Target="header49.xml"/><Relationship Id="rId3" Type="http://schemas.openxmlformats.org/officeDocument/2006/relationships/customXml" Target="../customXml/item3.xml"/><Relationship Id="rId25" Type="http://schemas.openxmlformats.org/officeDocument/2006/relationships/hyperlink" Target="https://www.isbe.net/Pages/Short-Term-Sub-Teach.aspx" TargetMode="External"/><Relationship Id="rId46" Type="http://schemas.openxmlformats.org/officeDocument/2006/relationships/hyperlink" Target="https://teachercenter.illinoisstate.edu/downloads/faculty/PER%20Pillars%20of%20Professional%20Excellence%20and%20Descriptors.pdf" TargetMode="External"/><Relationship Id="rId67" Type="http://schemas.openxmlformats.org/officeDocument/2006/relationships/header" Target="header27.xml"/><Relationship Id="rId116" Type="http://schemas.openxmlformats.org/officeDocument/2006/relationships/header" Target="header57.xml"/><Relationship Id="rId20" Type="http://schemas.openxmlformats.org/officeDocument/2006/relationships/hyperlink" Target="mailto:mcnora2@ilstu.edu" TargetMode="External"/><Relationship Id="rId41" Type="http://schemas.openxmlformats.org/officeDocument/2006/relationships/hyperlink" Target="https://my.illinoisstate.edu/" TargetMode="External"/><Relationship Id="rId62" Type="http://schemas.openxmlformats.org/officeDocument/2006/relationships/header" Target="header24.xml"/><Relationship Id="rId83" Type="http://schemas.openxmlformats.org/officeDocument/2006/relationships/hyperlink" Target="https://registrar.illinoisstate.edu/ferpa/" TargetMode="External"/><Relationship Id="rId111" Type="http://schemas.openxmlformats.org/officeDocument/2006/relationships/hyperlink" Target="mailto:jdjack12@ilst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924671-40b5-4c3e-916d-48c01e08c706">
      <Terms xmlns="http://schemas.microsoft.com/office/infopath/2007/PartnerControls"/>
    </lcf76f155ced4ddcb4097134ff3c332f>
    <TaxCatchAll xmlns="9e1f6913-8658-40db-b0cf-bfa8eac37cf6" xsi:nil="true"/>
    <_Flow_SignoffStatus xmlns="bf924671-40b5-4c3e-916d-48c01e08c7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0538DDF2A5A843B4D42110A8587711" ma:contentTypeVersion="19" ma:contentTypeDescription="Create a new document." ma:contentTypeScope="" ma:versionID="b69dfddace51a6fd9bc79962df49dbc3">
  <xsd:schema xmlns:xsd="http://www.w3.org/2001/XMLSchema" xmlns:xs="http://www.w3.org/2001/XMLSchema" xmlns:p="http://schemas.microsoft.com/office/2006/metadata/properties" xmlns:ns2="9e1f6913-8658-40db-b0cf-bfa8eac37cf6" xmlns:ns3="bf924671-40b5-4c3e-916d-48c01e08c706" targetNamespace="http://schemas.microsoft.com/office/2006/metadata/properties" ma:root="true" ma:fieldsID="80a0484d2f622cb064fbd3e813522920" ns2:_="" ns3:_="">
    <xsd:import namespace="9e1f6913-8658-40db-b0cf-bfa8eac37cf6"/>
    <xsd:import namespace="bf924671-40b5-4c3e-916d-48c01e08c7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_Flow_SignoffStatu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1f6913-8658-40db-b0cf-bfa8eac37c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54a6fc5-a394-4905-94c3-d61ca1cab336}" ma:internalName="TaxCatchAll" ma:showField="CatchAllData" ma:web="9e1f6913-8658-40db-b0cf-bfa8eac37c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924671-40b5-4c3e-916d-48c01e08c7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ea7019a-c3dc-464b-ba2f-0a559e8498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469F19-B554-450B-B868-554E6A8E1FE0}">
  <ds:schemaRefs>
    <ds:schemaRef ds:uri="http://schemas.microsoft.com/office/2006/metadata/properties"/>
    <ds:schemaRef ds:uri="http://schemas.microsoft.com/office/infopath/2007/PartnerControls"/>
    <ds:schemaRef ds:uri="bf924671-40b5-4c3e-916d-48c01e08c706"/>
    <ds:schemaRef ds:uri="9e1f6913-8658-40db-b0cf-bfa8eac37cf6"/>
  </ds:schemaRefs>
</ds:datastoreItem>
</file>

<file path=customXml/itemProps2.xml><?xml version="1.0" encoding="utf-8"?>
<ds:datastoreItem xmlns:ds="http://schemas.openxmlformats.org/officeDocument/2006/customXml" ds:itemID="{B095EF39-A5A7-40C1-B13C-0E9F7D817881}">
  <ds:schemaRefs>
    <ds:schemaRef ds:uri="http://schemas.microsoft.com/sharepoint/v3/contenttype/forms"/>
  </ds:schemaRefs>
</ds:datastoreItem>
</file>

<file path=customXml/itemProps3.xml><?xml version="1.0" encoding="utf-8"?>
<ds:datastoreItem xmlns:ds="http://schemas.openxmlformats.org/officeDocument/2006/customXml" ds:itemID="{F886C647-0D76-4B7A-8A92-5C253BF28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1f6913-8658-40db-b0cf-bfa8eac37cf6"/>
    <ds:schemaRef ds:uri="bf924671-40b5-4c3e-916d-48c01e08c7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34</Pages>
  <Words>7884</Words>
  <Characters>47283</Characters>
  <Application>Microsoft Office Word</Application>
  <DocSecurity>0</DocSecurity>
  <Lines>1287</Lines>
  <Paragraphs>433</Paragraphs>
  <ScaleCrop>false</ScaleCrop>
  <Company/>
  <LinksUpToDate>false</LinksUpToDate>
  <CharactersWithSpaces>55282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Higham, Gary</cp:lastModifiedBy>
  <cp:revision>10</cp:revision>
  <dcterms:created xsi:type="dcterms:W3CDTF">2025-08-22T14:21:00Z</dcterms:created>
  <dcterms:modified xsi:type="dcterms:W3CDTF">2025-08-22T14:55:00Z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Pro DC (32-bit) 22.1.20169</vt:lpwstr>
  </property>
  <property fmtid="{D5CDD505-2E9C-101B-9397-08002B2CF9AE}" pid="3" name="Producer">
    <vt:lpwstr>Adobe Acrobat Pro DC (32-bit) 22.1.20169</vt:lpwstr>
  </property>
  <property fmtid="{D5CDD505-2E9C-101B-9397-08002B2CF9AE}" pid="4" name="ContentTypeId">
    <vt:lpwstr>0x010100810538DDF2A5A843B4D42110A8587711</vt:lpwstr>
  </property>
  <property fmtid="{D5CDD505-2E9C-101B-9397-08002B2CF9AE}" pid="5" name="MediaServiceImageTags">
    <vt:lpwstr/>
  </property>
  <property fmtid="{D5CDD505-2E9C-101B-9397-08002B2CF9AE}" pid="6" name="GrammarlyDocumentId">
    <vt:lpwstr>aecfd079-4c2f-4863-8c91-07e276938cee</vt:lpwstr>
  </property>
</Properties>
</file>